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50" w:rsidRPr="00173F42" w:rsidRDefault="00573050" w:rsidP="00573050">
      <w:pPr>
        <w:suppressAutoHyphens w:val="0"/>
        <w:spacing w:line="240" w:lineRule="auto"/>
        <w:ind w:firstLine="0"/>
        <w:jc w:val="left"/>
        <w:textAlignment w:val="auto"/>
        <w:rPr>
          <w:rFonts w:eastAsiaTheme="minorEastAsia" w:cstheme="minorBidi"/>
          <w:color w:val="auto"/>
          <w:lang w:eastAsia="ru-RU"/>
        </w:rPr>
      </w:pPr>
      <w:r w:rsidRPr="00173F42">
        <w:rPr>
          <w:rFonts w:eastAsiaTheme="minorEastAsia" w:cstheme="minorBidi"/>
          <w:color w:val="auto"/>
          <w:lang w:eastAsia="ru-RU"/>
        </w:rPr>
        <w:t xml:space="preserve">         </w:t>
      </w:r>
    </w:p>
    <w:p w:rsidR="00573050" w:rsidRPr="00173F42" w:rsidRDefault="00573050" w:rsidP="00573050">
      <w:pPr>
        <w:suppressAutoHyphens w:val="0"/>
        <w:spacing w:line="240" w:lineRule="auto"/>
        <w:ind w:firstLine="0"/>
        <w:jc w:val="left"/>
        <w:textAlignment w:val="auto"/>
        <w:rPr>
          <w:rFonts w:eastAsiaTheme="minorEastAsia" w:cstheme="minorBidi"/>
          <w:color w:val="auto"/>
          <w:lang w:eastAsia="ru-RU"/>
        </w:rPr>
      </w:pPr>
      <w:r w:rsidRPr="00173F42">
        <w:rPr>
          <w:rFonts w:eastAsiaTheme="minorEastAsia" w:cstheme="minorBidi"/>
          <w:color w:val="auto"/>
          <w:lang w:eastAsia="ru-RU"/>
        </w:rPr>
        <w:t xml:space="preserve">                                                                                   </w:t>
      </w:r>
    </w:p>
    <w:p w:rsidR="00573050" w:rsidRPr="00173F42" w:rsidRDefault="00573050" w:rsidP="00573050">
      <w:pPr>
        <w:suppressAutoHyphens w:val="0"/>
        <w:spacing w:line="240" w:lineRule="auto"/>
        <w:ind w:firstLine="0"/>
        <w:jc w:val="left"/>
        <w:textAlignment w:val="auto"/>
        <w:rPr>
          <w:rFonts w:eastAsiaTheme="minorEastAsia" w:cstheme="minorBidi"/>
          <w:color w:val="auto"/>
          <w:lang w:eastAsia="ru-RU"/>
        </w:rPr>
      </w:pPr>
      <w:r w:rsidRPr="00173F42">
        <w:rPr>
          <w:rFonts w:eastAsiaTheme="minorEastAsia" w:cstheme="minorBidi"/>
          <w:color w:val="auto"/>
          <w:lang w:eastAsia="ru-RU"/>
        </w:rPr>
        <w:t xml:space="preserve">                                         </w:t>
      </w:r>
    </w:p>
    <w:tbl>
      <w:tblPr>
        <w:tblStyle w:val="110"/>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244"/>
      </w:tblGrid>
      <w:tr w:rsidR="00573050" w:rsidRPr="00173F42" w:rsidTr="00173F42">
        <w:tc>
          <w:tcPr>
            <w:tcW w:w="4821" w:type="dxa"/>
            <w:hideMark/>
          </w:tcPr>
          <w:p w:rsidR="00573050" w:rsidRPr="00173F42" w:rsidRDefault="00573050" w:rsidP="00573050">
            <w:pPr>
              <w:suppressAutoHyphens w:val="0"/>
              <w:spacing w:line="240" w:lineRule="auto"/>
              <w:ind w:firstLine="0"/>
              <w:jc w:val="left"/>
              <w:textAlignment w:val="auto"/>
              <w:rPr>
                <w:rFonts w:eastAsia="Calibri"/>
                <w:color w:val="auto"/>
                <w:lang w:eastAsia="en-US"/>
              </w:rPr>
            </w:pPr>
            <w:r w:rsidRPr="00173F42">
              <w:rPr>
                <w:rFonts w:eastAsia="Calibri"/>
                <w:color w:val="auto"/>
                <w:lang w:eastAsia="en-US"/>
              </w:rPr>
              <w:t xml:space="preserve">           </w:t>
            </w:r>
            <w:proofErr w:type="gramStart"/>
            <w:r w:rsidRPr="00173F42">
              <w:rPr>
                <w:rFonts w:eastAsia="Calibri"/>
                <w:color w:val="auto"/>
                <w:lang w:eastAsia="en-US"/>
              </w:rPr>
              <w:t>Принята</w:t>
            </w:r>
            <w:proofErr w:type="gramEnd"/>
            <w:r w:rsidRPr="00173F42">
              <w:rPr>
                <w:rFonts w:eastAsia="Calibri"/>
                <w:color w:val="auto"/>
                <w:lang w:eastAsia="en-US"/>
              </w:rPr>
              <w:t xml:space="preserve">:    </w:t>
            </w:r>
          </w:p>
          <w:p w:rsidR="00573050" w:rsidRPr="00173F42" w:rsidRDefault="00573050" w:rsidP="00573050">
            <w:pPr>
              <w:suppressAutoHyphens w:val="0"/>
              <w:spacing w:line="240" w:lineRule="auto"/>
              <w:ind w:firstLine="0"/>
              <w:jc w:val="left"/>
              <w:textAlignment w:val="auto"/>
              <w:rPr>
                <w:rFonts w:eastAsia="Calibri"/>
                <w:color w:val="auto"/>
                <w:lang w:eastAsia="en-US"/>
              </w:rPr>
            </w:pPr>
            <w:r w:rsidRPr="00173F42">
              <w:rPr>
                <w:rFonts w:eastAsia="Calibri"/>
                <w:color w:val="auto"/>
                <w:lang w:eastAsia="en-US"/>
              </w:rPr>
              <w:t xml:space="preserve">На заседании </w:t>
            </w:r>
            <w:proofErr w:type="gramStart"/>
            <w:r w:rsidRPr="00173F42">
              <w:rPr>
                <w:rFonts w:eastAsia="Calibri"/>
                <w:color w:val="auto"/>
                <w:lang w:eastAsia="en-US"/>
              </w:rPr>
              <w:t>педагогического</w:t>
            </w:r>
            <w:proofErr w:type="gramEnd"/>
          </w:p>
          <w:p w:rsidR="00573050" w:rsidRPr="00173F42" w:rsidRDefault="00573050" w:rsidP="00BB406D">
            <w:pPr>
              <w:suppressAutoHyphens w:val="0"/>
              <w:spacing w:line="240" w:lineRule="auto"/>
              <w:ind w:firstLine="0"/>
              <w:jc w:val="left"/>
              <w:textAlignment w:val="auto"/>
              <w:rPr>
                <w:rFonts w:eastAsia="Calibri"/>
                <w:color w:val="auto"/>
                <w:lang w:eastAsia="en-US"/>
              </w:rPr>
            </w:pPr>
            <w:r w:rsidRPr="00173F42">
              <w:rPr>
                <w:rFonts w:eastAsia="Calibri"/>
                <w:color w:val="auto"/>
                <w:lang w:eastAsia="en-US"/>
              </w:rPr>
              <w:t>совета  МБДОУ «</w:t>
            </w:r>
            <w:proofErr w:type="spellStart"/>
            <w:r w:rsidR="00BB406D">
              <w:rPr>
                <w:rFonts w:eastAsia="Calibri"/>
                <w:color w:val="auto"/>
                <w:lang w:eastAsia="en-US"/>
              </w:rPr>
              <w:t>Кружилинский</w:t>
            </w:r>
            <w:proofErr w:type="spellEnd"/>
            <w:r w:rsidR="00BB406D">
              <w:rPr>
                <w:rFonts w:eastAsia="Calibri"/>
                <w:color w:val="auto"/>
                <w:lang w:eastAsia="en-US"/>
              </w:rPr>
              <w:t xml:space="preserve"> ДС</w:t>
            </w:r>
            <w:r w:rsidRPr="00173F42">
              <w:rPr>
                <w:rFonts w:eastAsia="Calibri"/>
                <w:color w:val="auto"/>
                <w:lang w:eastAsia="en-US"/>
              </w:rPr>
              <w:t xml:space="preserve">» Протокол   от </w:t>
            </w:r>
            <w:r w:rsidR="00BB406D">
              <w:rPr>
                <w:rFonts w:eastAsia="Calibri"/>
                <w:color w:val="auto"/>
                <w:lang w:eastAsia="en-US"/>
              </w:rPr>
              <w:t xml:space="preserve">      </w:t>
            </w:r>
            <w:r w:rsidRPr="00173F42">
              <w:rPr>
                <w:rFonts w:eastAsia="Calibri"/>
                <w:color w:val="auto"/>
                <w:lang w:eastAsia="en-US"/>
              </w:rPr>
              <w:t xml:space="preserve"> 2021г</w:t>
            </w:r>
          </w:p>
        </w:tc>
        <w:tc>
          <w:tcPr>
            <w:tcW w:w="5244" w:type="dxa"/>
            <w:hideMark/>
          </w:tcPr>
          <w:p w:rsidR="00BB406D" w:rsidRDefault="00573050" w:rsidP="00573050">
            <w:pPr>
              <w:suppressAutoHyphens w:val="0"/>
              <w:spacing w:line="240" w:lineRule="auto"/>
              <w:ind w:firstLine="0"/>
              <w:jc w:val="left"/>
              <w:textAlignment w:val="auto"/>
              <w:rPr>
                <w:rFonts w:eastAsia="Calibri"/>
                <w:color w:val="auto"/>
                <w:lang w:eastAsia="en-US"/>
              </w:rPr>
            </w:pPr>
            <w:r w:rsidRPr="00173F42">
              <w:rPr>
                <w:rFonts w:eastAsia="Calibri"/>
                <w:color w:val="auto"/>
                <w:lang w:eastAsia="en-US"/>
              </w:rPr>
              <w:t xml:space="preserve">                  Утверждаю:   </w:t>
            </w:r>
          </w:p>
          <w:p w:rsidR="00573050" w:rsidRPr="00173F42" w:rsidRDefault="00BB406D" w:rsidP="00BB406D">
            <w:pPr>
              <w:suppressAutoHyphens w:val="0"/>
              <w:spacing w:line="240" w:lineRule="auto"/>
              <w:ind w:firstLine="0"/>
              <w:jc w:val="left"/>
              <w:textAlignment w:val="auto"/>
              <w:rPr>
                <w:rFonts w:eastAsia="Calibri"/>
                <w:color w:val="auto"/>
                <w:lang w:eastAsia="en-US"/>
              </w:rPr>
            </w:pPr>
            <w:r>
              <w:rPr>
                <w:rFonts w:eastAsia="Calibri"/>
                <w:color w:val="auto"/>
                <w:lang w:eastAsia="en-US"/>
              </w:rPr>
              <w:t xml:space="preserve">Заведующий </w:t>
            </w:r>
            <w:proofErr w:type="spellStart"/>
            <w:r>
              <w:rPr>
                <w:rFonts w:eastAsia="Calibri"/>
                <w:color w:val="auto"/>
                <w:lang w:eastAsia="en-US"/>
              </w:rPr>
              <w:t>МБДОУ</w:t>
            </w:r>
            <w:proofErr w:type="gramStart"/>
            <w:r w:rsidR="00573050" w:rsidRPr="00173F42">
              <w:rPr>
                <w:rFonts w:eastAsia="Calibri"/>
                <w:color w:val="auto"/>
                <w:lang w:eastAsia="en-US"/>
              </w:rPr>
              <w:t>«</w:t>
            </w:r>
            <w:r>
              <w:rPr>
                <w:rFonts w:eastAsia="Calibri"/>
                <w:color w:val="auto"/>
                <w:lang w:eastAsia="en-US"/>
              </w:rPr>
              <w:t>К</w:t>
            </w:r>
            <w:proofErr w:type="gramEnd"/>
            <w:r>
              <w:rPr>
                <w:rFonts w:eastAsia="Calibri"/>
                <w:color w:val="auto"/>
                <w:lang w:eastAsia="en-US"/>
              </w:rPr>
              <w:t>ружилинский</w:t>
            </w:r>
            <w:proofErr w:type="spellEnd"/>
            <w:r>
              <w:rPr>
                <w:rFonts w:eastAsia="Calibri"/>
                <w:color w:val="auto"/>
                <w:lang w:eastAsia="en-US"/>
              </w:rPr>
              <w:t xml:space="preserve"> ДС»    </w:t>
            </w:r>
            <w:r w:rsidR="00573050" w:rsidRPr="00173F42">
              <w:rPr>
                <w:rFonts w:eastAsia="Calibri"/>
                <w:color w:val="auto"/>
                <w:lang w:eastAsia="en-US"/>
              </w:rPr>
              <w:t xml:space="preserve">  </w:t>
            </w:r>
            <w:r w:rsidRPr="00173F42">
              <w:rPr>
                <w:rFonts w:eastAsia="Calibri"/>
                <w:color w:val="auto"/>
                <w:lang w:eastAsia="en-US"/>
              </w:rPr>
              <w:t>_______</w:t>
            </w:r>
            <w:r w:rsidR="00573050" w:rsidRPr="00173F42">
              <w:rPr>
                <w:rFonts w:eastAsia="Calibri"/>
                <w:color w:val="auto"/>
                <w:lang w:eastAsia="en-US"/>
              </w:rPr>
              <w:t xml:space="preserve">     </w:t>
            </w:r>
            <w:proofErr w:type="spellStart"/>
            <w:r>
              <w:rPr>
                <w:rFonts w:eastAsia="Calibri"/>
                <w:color w:val="auto"/>
                <w:lang w:eastAsia="en-US"/>
              </w:rPr>
              <w:t>Беланова</w:t>
            </w:r>
            <w:proofErr w:type="spellEnd"/>
            <w:r>
              <w:rPr>
                <w:rFonts w:eastAsia="Calibri"/>
                <w:color w:val="auto"/>
                <w:lang w:eastAsia="en-US"/>
              </w:rPr>
              <w:t xml:space="preserve"> Г.Т.</w:t>
            </w:r>
            <w:r w:rsidR="00573050" w:rsidRPr="00173F42">
              <w:rPr>
                <w:rFonts w:eastAsia="Calibri"/>
                <w:color w:val="auto"/>
                <w:lang w:eastAsia="en-US"/>
              </w:rPr>
              <w:t xml:space="preserve">                  </w:t>
            </w:r>
            <w:r>
              <w:rPr>
                <w:rFonts w:eastAsia="Calibri"/>
                <w:color w:val="auto"/>
                <w:lang w:eastAsia="en-US"/>
              </w:rPr>
              <w:t xml:space="preserve">                             </w:t>
            </w:r>
            <w:r w:rsidR="00573050" w:rsidRPr="00173F42">
              <w:rPr>
                <w:rFonts w:eastAsia="Calibri"/>
                <w:color w:val="auto"/>
                <w:lang w:eastAsia="en-US"/>
              </w:rPr>
              <w:t xml:space="preserve">                                                                Приказ № </w:t>
            </w:r>
            <w:r>
              <w:rPr>
                <w:rFonts w:eastAsia="Calibri"/>
                <w:color w:val="auto"/>
                <w:lang w:eastAsia="en-US"/>
              </w:rPr>
              <w:t xml:space="preserve">      </w:t>
            </w:r>
            <w:r w:rsidR="00573050" w:rsidRPr="00173F42">
              <w:rPr>
                <w:rFonts w:eastAsia="Calibri"/>
                <w:color w:val="auto"/>
                <w:lang w:eastAsia="en-US"/>
              </w:rPr>
              <w:t xml:space="preserve">от </w:t>
            </w:r>
            <w:r>
              <w:rPr>
                <w:rFonts w:eastAsia="Calibri"/>
                <w:color w:val="auto"/>
                <w:lang w:eastAsia="en-US"/>
              </w:rPr>
              <w:t xml:space="preserve">     </w:t>
            </w:r>
            <w:r w:rsidR="00573050" w:rsidRPr="00173F42">
              <w:rPr>
                <w:rFonts w:eastAsia="Calibri"/>
                <w:color w:val="auto"/>
                <w:lang w:eastAsia="en-US"/>
              </w:rPr>
              <w:t xml:space="preserve">2021г    </w:t>
            </w:r>
          </w:p>
        </w:tc>
      </w:tr>
    </w:tbl>
    <w:p w:rsidR="00173F42" w:rsidRDefault="00173F42" w:rsidP="00173F42">
      <w:pPr>
        <w:tabs>
          <w:tab w:val="left" w:pos="9781"/>
        </w:tabs>
        <w:ind w:firstLine="0"/>
        <w:rPr>
          <w:rFonts w:cstheme="minorBidi"/>
          <w:b/>
          <w:lang w:eastAsia="ru-RU"/>
        </w:rPr>
      </w:pPr>
      <w:r>
        <w:rPr>
          <w:rFonts w:cstheme="minorBidi"/>
          <w:b/>
          <w:lang w:eastAsia="ru-RU"/>
        </w:rPr>
        <w:t xml:space="preserve">                                                           </w:t>
      </w:r>
    </w:p>
    <w:p w:rsidR="00173F42" w:rsidRDefault="00173F42" w:rsidP="00173F42">
      <w:pPr>
        <w:tabs>
          <w:tab w:val="left" w:pos="9781"/>
        </w:tabs>
        <w:ind w:firstLine="0"/>
        <w:rPr>
          <w:rFonts w:cstheme="minorBidi"/>
          <w:b/>
          <w:lang w:eastAsia="ru-RU"/>
        </w:rPr>
      </w:pPr>
    </w:p>
    <w:p w:rsidR="00573050" w:rsidRPr="00173F42" w:rsidRDefault="00173F42" w:rsidP="00173F42">
      <w:pPr>
        <w:tabs>
          <w:tab w:val="left" w:pos="9781"/>
        </w:tabs>
        <w:ind w:firstLine="0"/>
        <w:rPr>
          <w:rFonts w:eastAsia="Times New Roman" w:cstheme="minorBidi"/>
          <w:bCs/>
        </w:rPr>
      </w:pPr>
      <w:r>
        <w:rPr>
          <w:rFonts w:cstheme="minorBidi"/>
          <w:b/>
          <w:lang w:eastAsia="ru-RU"/>
        </w:rPr>
        <w:t xml:space="preserve">                                                           </w:t>
      </w:r>
      <w:r w:rsidR="00573050" w:rsidRPr="00173F42">
        <w:rPr>
          <w:rFonts w:eastAsia="Times New Roman" w:cstheme="minorBidi"/>
          <w:bCs/>
        </w:rPr>
        <w:t xml:space="preserve">Адаптированная </w:t>
      </w:r>
    </w:p>
    <w:p w:rsidR="00573050" w:rsidRPr="00173F42" w:rsidRDefault="00573050" w:rsidP="00573050">
      <w:pPr>
        <w:tabs>
          <w:tab w:val="left" w:pos="9781"/>
        </w:tabs>
        <w:jc w:val="center"/>
        <w:rPr>
          <w:rFonts w:eastAsia="Times New Roman" w:cstheme="minorBidi"/>
          <w:bCs/>
        </w:rPr>
      </w:pPr>
      <w:r w:rsidRPr="00173F42">
        <w:rPr>
          <w:rFonts w:eastAsia="Times New Roman" w:cstheme="minorBidi"/>
          <w:bCs/>
        </w:rPr>
        <w:t>основная образовательная Программа</w:t>
      </w:r>
    </w:p>
    <w:p w:rsidR="00573050" w:rsidRPr="00173F42" w:rsidRDefault="00573050" w:rsidP="00573050">
      <w:pPr>
        <w:tabs>
          <w:tab w:val="left" w:pos="9781"/>
        </w:tabs>
        <w:jc w:val="center"/>
        <w:rPr>
          <w:rFonts w:eastAsia="Times New Roman" w:cstheme="minorBidi"/>
          <w:bCs/>
        </w:rPr>
      </w:pPr>
      <w:r w:rsidRPr="00173F42">
        <w:rPr>
          <w:rFonts w:eastAsia="Times New Roman" w:cstheme="minorBidi"/>
          <w:bCs/>
        </w:rPr>
        <w:t xml:space="preserve">дошкольного образования детей </w:t>
      </w:r>
    </w:p>
    <w:p w:rsidR="00573050" w:rsidRPr="00173F42" w:rsidRDefault="00573050" w:rsidP="00573050">
      <w:pPr>
        <w:tabs>
          <w:tab w:val="left" w:pos="9781"/>
        </w:tabs>
        <w:jc w:val="center"/>
        <w:rPr>
          <w:rFonts w:eastAsia="Times New Roman" w:cstheme="minorBidi"/>
          <w:bCs/>
        </w:rPr>
      </w:pPr>
      <w:r w:rsidRPr="00173F42">
        <w:rPr>
          <w:rFonts w:eastAsia="Times New Roman" w:cstheme="minorBidi"/>
          <w:bCs/>
        </w:rPr>
        <w:t>с задержкой психического развития</w:t>
      </w:r>
    </w:p>
    <w:p w:rsidR="00573050" w:rsidRPr="00173F42" w:rsidRDefault="00573050" w:rsidP="00573050">
      <w:pPr>
        <w:tabs>
          <w:tab w:val="left" w:pos="9781"/>
        </w:tabs>
        <w:jc w:val="center"/>
        <w:rPr>
          <w:rFonts w:eastAsia="Times New Roman" w:cstheme="minorBidi"/>
          <w:bCs/>
        </w:rPr>
      </w:pPr>
      <w:r w:rsidRPr="00173F42">
        <w:rPr>
          <w:rFonts w:eastAsia="Times New Roman" w:cstheme="minorBidi"/>
          <w:bCs/>
        </w:rPr>
        <w:t>(5-6 лет)</w:t>
      </w:r>
    </w:p>
    <w:p w:rsidR="00573050" w:rsidRPr="00173F42" w:rsidRDefault="00573050" w:rsidP="00573050">
      <w:pPr>
        <w:tabs>
          <w:tab w:val="left" w:pos="9781"/>
        </w:tabs>
        <w:jc w:val="center"/>
        <w:rPr>
          <w:rFonts w:eastAsia="Times New Roman" w:cstheme="minorBidi"/>
          <w:bCs/>
        </w:rPr>
      </w:pPr>
      <w:r w:rsidRPr="00173F42">
        <w:rPr>
          <w:rFonts w:eastAsia="Times New Roman" w:cstheme="minorBidi"/>
          <w:bCs/>
        </w:rPr>
        <w:t>2021-2022 учебный год.</w:t>
      </w:r>
    </w:p>
    <w:p w:rsidR="00573050" w:rsidRPr="00173F42" w:rsidRDefault="00573050" w:rsidP="00573050">
      <w:pPr>
        <w:tabs>
          <w:tab w:val="left" w:pos="9781"/>
        </w:tabs>
        <w:jc w:val="right"/>
        <w:rPr>
          <w:rFonts w:cstheme="minorBidi"/>
          <w:b/>
          <w:lang w:eastAsia="ru-RU"/>
        </w:rPr>
      </w:pPr>
    </w:p>
    <w:p w:rsidR="00573050" w:rsidRPr="00173F42" w:rsidRDefault="00573050" w:rsidP="00573050">
      <w:pPr>
        <w:tabs>
          <w:tab w:val="left" w:pos="9781"/>
        </w:tabs>
        <w:jc w:val="right"/>
        <w:rPr>
          <w:rFonts w:cstheme="minorBidi"/>
          <w:b/>
          <w:lang w:eastAsia="ru-RU"/>
        </w:rPr>
      </w:pPr>
    </w:p>
    <w:p w:rsidR="00573050" w:rsidRPr="00173F42" w:rsidRDefault="00573050" w:rsidP="00573050">
      <w:pPr>
        <w:tabs>
          <w:tab w:val="left" w:pos="9781"/>
        </w:tabs>
        <w:ind w:firstLine="0"/>
        <w:jc w:val="right"/>
        <w:rPr>
          <w:rFonts w:cstheme="minorBidi"/>
          <w:b/>
          <w:lang w:eastAsia="ru-RU"/>
        </w:rPr>
      </w:pPr>
    </w:p>
    <w:p w:rsidR="00573050" w:rsidRPr="00173F42" w:rsidRDefault="00173F42" w:rsidP="00173F42">
      <w:pPr>
        <w:tabs>
          <w:tab w:val="left" w:pos="9781"/>
        </w:tabs>
        <w:jc w:val="center"/>
        <w:rPr>
          <w:rFonts w:cstheme="minorBidi"/>
          <w:lang w:eastAsia="ru-RU"/>
        </w:rPr>
      </w:pPr>
      <w:r>
        <w:rPr>
          <w:rFonts w:cstheme="minorBidi"/>
          <w:lang w:eastAsia="ru-RU"/>
        </w:rPr>
        <w:t xml:space="preserve">                                                </w:t>
      </w:r>
      <w:r w:rsidR="00BB406D">
        <w:rPr>
          <w:rFonts w:cstheme="minorBidi"/>
          <w:lang w:eastAsia="ru-RU"/>
        </w:rPr>
        <w:t>Составитель</w:t>
      </w:r>
      <w:r w:rsidRPr="00173F42">
        <w:rPr>
          <w:rFonts w:cstheme="minorBidi"/>
          <w:lang w:eastAsia="ru-RU"/>
        </w:rPr>
        <w:t>:</w:t>
      </w:r>
    </w:p>
    <w:p w:rsidR="00573050" w:rsidRPr="00173F42" w:rsidRDefault="00573050" w:rsidP="00573050">
      <w:pPr>
        <w:tabs>
          <w:tab w:val="left" w:pos="9781"/>
        </w:tabs>
        <w:ind w:firstLine="0"/>
        <w:jc w:val="left"/>
        <w:rPr>
          <w:rFonts w:cstheme="minorBidi"/>
          <w:lang w:eastAsia="ru-RU"/>
        </w:rPr>
      </w:pPr>
      <w:r w:rsidRPr="00173F42">
        <w:rPr>
          <w:rFonts w:cstheme="minorBidi"/>
          <w:b/>
          <w:lang w:eastAsia="ru-RU"/>
        </w:rPr>
        <w:t xml:space="preserve">                                                                                                                        </w:t>
      </w:r>
      <w:r w:rsidR="00173F42">
        <w:rPr>
          <w:rFonts w:cstheme="minorBidi"/>
          <w:b/>
          <w:lang w:eastAsia="ru-RU"/>
        </w:rPr>
        <w:t xml:space="preserve">                                                                 </w:t>
      </w:r>
    </w:p>
    <w:p w:rsidR="00573050" w:rsidRPr="00173F42" w:rsidRDefault="00573050" w:rsidP="00573050">
      <w:pPr>
        <w:tabs>
          <w:tab w:val="left" w:pos="9781"/>
        </w:tabs>
        <w:jc w:val="right"/>
        <w:rPr>
          <w:rFonts w:cstheme="minorBidi"/>
          <w:lang w:eastAsia="ru-RU"/>
        </w:rPr>
      </w:pPr>
      <w:r w:rsidRPr="00173F42">
        <w:rPr>
          <w:rFonts w:cstheme="minorBidi"/>
          <w:lang w:eastAsia="ru-RU"/>
        </w:rPr>
        <w:t xml:space="preserve">Воспитатель: </w:t>
      </w:r>
      <w:proofErr w:type="spellStart"/>
      <w:r w:rsidR="00BB406D">
        <w:rPr>
          <w:rFonts w:cstheme="minorBidi"/>
          <w:lang w:eastAsia="ru-RU"/>
        </w:rPr>
        <w:t>Адуллаева</w:t>
      </w:r>
      <w:proofErr w:type="spellEnd"/>
      <w:r w:rsidR="00BB406D">
        <w:rPr>
          <w:rFonts w:cstheme="minorBidi"/>
          <w:lang w:eastAsia="ru-RU"/>
        </w:rPr>
        <w:t xml:space="preserve"> Ж.Г.</w:t>
      </w:r>
      <w:r w:rsidRPr="00173F42">
        <w:rPr>
          <w:rFonts w:cstheme="minorBidi"/>
          <w:lang w:eastAsia="ru-RU"/>
        </w:rPr>
        <w:t>.</w:t>
      </w:r>
    </w:p>
    <w:p w:rsidR="00573050" w:rsidRPr="00173F42" w:rsidRDefault="00573050" w:rsidP="00573050">
      <w:pPr>
        <w:tabs>
          <w:tab w:val="left" w:pos="9781"/>
        </w:tabs>
        <w:jc w:val="right"/>
        <w:rPr>
          <w:rFonts w:cstheme="minorBidi"/>
          <w:b/>
          <w:lang w:eastAsia="ru-RU"/>
        </w:rPr>
      </w:pPr>
    </w:p>
    <w:p w:rsidR="00573050" w:rsidRPr="00173F42" w:rsidRDefault="00573050" w:rsidP="00573050">
      <w:pPr>
        <w:tabs>
          <w:tab w:val="left" w:pos="9781"/>
        </w:tabs>
        <w:jc w:val="right"/>
        <w:rPr>
          <w:rFonts w:cstheme="minorBidi"/>
          <w:b/>
          <w:lang w:eastAsia="ru-RU"/>
        </w:rPr>
      </w:pPr>
    </w:p>
    <w:p w:rsidR="00573050" w:rsidRPr="00173F42" w:rsidRDefault="00573050" w:rsidP="00573050">
      <w:pPr>
        <w:tabs>
          <w:tab w:val="left" w:pos="9781"/>
        </w:tabs>
        <w:ind w:firstLine="0"/>
        <w:jc w:val="center"/>
        <w:rPr>
          <w:rFonts w:cstheme="minorBidi"/>
          <w:lang w:eastAsia="ru-RU"/>
        </w:rPr>
      </w:pPr>
    </w:p>
    <w:p w:rsidR="00573050" w:rsidRPr="00173F42" w:rsidRDefault="00573050" w:rsidP="00573050">
      <w:pPr>
        <w:tabs>
          <w:tab w:val="left" w:pos="9781"/>
        </w:tabs>
        <w:ind w:firstLine="0"/>
        <w:jc w:val="left"/>
        <w:rPr>
          <w:rFonts w:cstheme="minorBidi"/>
          <w:lang w:eastAsia="ru-RU"/>
        </w:rPr>
      </w:pPr>
      <w:r w:rsidRPr="00173F42">
        <w:rPr>
          <w:rFonts w:cstheme="minorBidi"/>
          <w:lang w:eastAsia="ru-RU"/>
        </w:rPr>
        <w:t xml:space="preserve">                                                                </w:t>
      </w:r>
      <w:proofErr w:type="spellStart"/>
      <w:r w:rsidRPr="00173F42">
        <w:rPr>
          <w:rFonts w:cstheme="minorBidi"/>
          <w:lang w:eastAsia="ru-RU"/>
        </w:rPr>
        <w:t>х</w:t>
      </w:r>
      <w:proofErr w:type="gramStart"/>
      <w:r w:rsidRPr="00173F42">
        <w:rPr>
          <w:rFonts w:cstheme="minorBidi"/>
          <w:lang w:eastAsia="ru-RU"/>
        </w:rPr>
        <w:t>.</w:t>
      </w:r>
      <w:r w:rsidR="00BB406D">
        <w:rPr>
          <w:rFonts w:cstheme="minorBidi"/>
          <w:lang w:eastAsia="ru-RU"/>
        </w:rPr>
        <w:t>К</w:t>
      </w:r>
      <w:proofErr w:type="gramEnd"/>
      <w:r w:rsidR="00BB406D">
        <w:rPr>
          <w:rFonts w:cstheme="minorBidi"/>
          <w:lang w:eastAsia="ru-RU"/>
        </w:rPr>
        <w:t>ружилинкий</w:t>
      </w:r>
      <w:proofErr w:type="spellEnd"/>
    </w:p>
    <w:p w:rsidR="00573050" w:rsidRPr="00173F42" w:rsidRDefault="00573050" w:rsidP="00573050">
      <w:pPr>
        <w:suppressAutoHyphens w:val="0"/>
        <w:spacing w:after="200" w:line="276" w:lineRule="auto"/>
        <w:ind w:firstLine="0"/>
        <w:jc w:val="left"/>
        <w:textAlignment w:val="auto"/>
        <w:rPr>
          <w:rFonts w:eastAsiaTheme="minorEastAsia" w:cstheme="minorBidi"/>
          <w:color w:val="auto"/>
          <w:lang w:eastAsia="ru-RU"/>
        </w:rPr>
      </w:pPr>
      <w:r w:rsidRPr="00173F42">
        <w:rPr>
          <w:rFonts w:eastAsiaTheme="minorEastAsia" w:cstheme="minorBidi"/>
          <w:color w:val="auto"/>
          <w:lang w:eastAsia="ru-RU"/>
        </w:rPr>
        <w:t xml:space="preserve">                                                                    2021г</w:t>
      </w:r>
    </w:p>
    <w:p w:rsidR="000B4498" w:rsidRDefault="000B4498" w:rsidP="00573050">
      <w:pPr>
        <w:pStyle w:val="affb"/>
        <w:jc w:val="both"/>
        <w:rPr>
          <w:rFonts w:ascii="Times New Roman" w:hAnsi="Times New Roman"/>
          <w:sz w:val="24"/>
          <w:szCs w:val="24"/>
        </w:rPr>
      </w:pPr>
      <w:r>
        <w:rPr>
          <w:rFonts w:ascii="Times New Roman" w:hAnsi="Times New Roman"/>
          <w:sz w:val="24"/>
          <w:szCs w:val="24"/>
        </w:rPr>
        <w:t xml:space="preserve">                                                           </w:t>
      </w:r>
    </w:p>
    <w:p w:rsidR="005762CD" w:rsidRPr="00573050" w:rsidRDefault="000B4498" w:rsidP="00573050">
      <w:pPr>
        <w:pStyle w:val="affb"/>
        <w:jc w:val="both"/>
        <w:rPr>
          <w:rFonts w:ascii="Times New Roman" w:hAnsi="Times New Roman"/>
          <w:sz w:val="24"/>
          <w:szCs w:val="24"/>
        </w:rPr>
        <w:sectPr w:rsidR="005762CD" w:rsidRPr="00573050" w:rsidSect="007A7490">
          <w:headerReference w:type="default" r:id="rId9"/>
          <w:footerReference w:type="default" r:id="rId10"/>
          <w:pgSz w:w="11906" w:h="16838"/>
          <w:pgMar w:top="1134" w:right="709" w:bottom="992" w:left="1276" w:header="1134" w:footer="1134" w:gutter="0"/>
          <w:cols w:space="720"/>
          <w:formProt w:val="0"/>
          <w:docGrid w:linePitch="240" w:charSpace="-16385"/>
        </w:sectPr>
      </w:pPr>
      <w:r>
        <w:rPr>
          <w:rFonts w:ascii="Times New Roman" w:hAnsi="Times New Roman"/>
          <w:sz w:val="24"/>
          <w:szCs w:val="24"/>
        </w:rPr>
        <w:t xml:space="preserve">                                                                                                                                                                  </w:t>
      </w:r>
      <w:r w:rsidR="002F676D" w:rsidRPr="000B4498">
        <w:rPr>
          <w:rFonts w:ascii="Times New Roman" w:hAnsi="Times New Roman"/>
          <w:sz w:val="24"/>
          <w:szCs w:val="24"/>
        </w:rPr>
        <w:t xml:space="preserve"> </w:t>
      </w:r>
      <w:r>
        <w:rPr>
          <w:rFonts w:ascii="Times New Roman" w:hAnsi="Times New Roman"/>
          <w:sz w:val="24"/>
          <w:szCs w:val="24"/>
        </w:rPr>
        <w:t xml:space="preserve">                                       </w:t>
      </w:r>
      <w:r w:rsidR="00173F42">
        <w:rPr>
          <w:rFonts w:ascii="Times New Roman" w:hAnsi="Times New Roman"/>
          <w:sz w:val="24"/>
          <w:szCs w:val="24"/>
        </w:rPr>
        <w:t xml:space="preserve">         </w:t>
      </w:r>
    </w:p>
    <w:p w:rsidR="00173F42" w:rsidRDefault="00173F42" w:rsidP="00173F42">
      <w:pPr>
        <w:widowControl w:val="0"/>
        <w:tabs>
          <w:tab w:val="left" w:pos="9781"/>
        </w:tabs>
        <w:snapToGrid w:val="0"/>
        <w:spacing w:line="276" w:lineRule="auto"/>
        <w:ind w:firstLine="0"/>
        <w:rPr>
          <w:b/>
          <w:color w:val="auto"/>
          <w:lang w:eastAsia="ar-SA"/>
        </w:rPr>
      </w:pPr>
      <w:bookmarkStart w:id="0" w:name="__RefHeading__7841_919936705"/>
      <w:bookmarkEnd w:id="0"/>
      <w:r>
        <w:rPr>
          <w:b/>
          <w:color w:val="auto"/>
          <w:lang w:eastAsia="ar-SA"/>
        </w:rPr>
        <w:lastRenderedPageBreak/>
        <w:t>Оглавление</w:t>
      </w:r>
    </w:p>
    <w:p w:rsidR="00AC4D34" w:rsidRPr="007F3F53" w:rsidRDefault="00B3754E" w:rsidP="00173F42">
      <w:pPr>
        <w:widowControl w:val="0"/>
        <w:tabs>
          <w:tab w:val="left" w:pos="9781"/>
        </w:tabs>
        <w:snapToGrid w:val="0"/>
        <w:spacing w:line="276" w:lineRule="auto"/>
        <w:ind w:firstLine="0"/>
        <w:rPr>
          <w:b/>
          <w:color w:val="auto"/>
          <w:lang w:eastAsia="ar-SA"/>
        </w:rPr>
      </w:pPr>
      <w:r w:rsidRPr="007F3F53">
        <w:rPr>
          <w:b/>
          <w:color w:val="auto"/>
          <w:lang w:eastAsia="ar-SA"/>
        </w:rPr>
        <w:t xml:space="preserve">1. </w:t>
      </w:r>
      <w:r w:rsidR="00AC4D34" w:rsidRPr="007F3F53">
        <w:rPr>
          <w:b/>
          <w:color w:val="auto"/>
          <w:lang w:eastAsia="ar-SA"/>
        </w:rPr>
        <w:t>Целевой раздел</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1.1.  Пояснительная записка</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1.1.1. Значимые для разработки и реализации Программы характеристики</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1.1.2.  Цели, задачи, условия реализации АООП</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1.1.3.  Принципы и подход к формированию Программы</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 xml:space="preserve">1.2.  </w:t>
      </w:r>
      <w:r w:rsidR="00EF1F65" w:rsidRPr="007F3F53">
        <w:rPr>
          <w:lang w:eastAsia="ar-SA"/>
        </w:rPr>
        <w:t xml:space="preserve">  </w:t>
      </w:r>
      <w:r w:rsidRPr="007F3F53">
        <w:rPr>
          <w:lang w:eastAsia="ar-SA"/>
        </w:rPr>
        <w:t xml:space="preserve">Планируемые результаты </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1.</w:t>
      </w:r>
      <w:r w:rsidR="00EF1F65" w:rsidRPr="007F3F53">
        <w:rPr>
          <w:lang w:eastAsia="ar-SA"/>
        </w:rPr>
        <w:t>2</w:t>
      </w:r>
      <w:r w:rsidRPr="007F3F53">
        <w:rPr>
          <w:lang w:eastAsia="ar-SA"/>
        </w:rPr>
        <w:t>.</w:t>
      </w:r>
      <w:r w:rsidR="00EF1F65" w:rsidRPr="007F3F53">
        <w:rPr>
          <w:lang w:eastAsia="ar-SA"/>
        </w:rPr>
        <w:t xml:space="preserve">2. </w:t>
      </w:r>
      <w:r w:rsidRPr="007F3F53">
        <w:rPr>
          <w:lang w:eastAsia="ar-SA"/>
        </w:rPr>
        <w:t xml:space="preserve"> </w:t>
      </w:r>
      <w:r w:rsidR="00C960B4" w:rsidRPr="007F3F53">
        <w:rPr>
          <w:lang w:eastAsia="ar-SA"/>
        </w:rPr>
        <w:t>Целевые ориентиры  в дошкольном возрасте</w:t>
      </w:r>
    </w:p>
    <w:p w:rsidR="00C960B4" w:rsidRPr="007F3F53" w:rsidRDefault="00EF1F65" w:rsidP="000E1834">
      <w:pPr>
        <w:widowControl w:val="0"/>
        <w:tabs>
          <w:tab w:val="left" w:pos="9781"/>
        </w:tabs>
        <w:snapToGrid w:val="0"/>
        <w:spacing w:line="276" w:lineRule="auto"/>
        <w:ind w:left="1418" w:firstLine="0"/>
        <w:rPr>
          <w:lang w:eastAsia="ar-SA"/>
        </w:rPr>
      </w:pPr>
      <w:r w:rsidRPr="007F3F53">
        <w:rPr>
          <w:lang w:eastAsia="ar-SA"/>
        </w:rPr>
        <w:t xml:space="preserve">1.2.3. </w:t>
      </w:r>
      <w:r w:rsidR="00C960B4" w:rsidRPr="007F3F53">
        <w:rPr>
          <w:lang w:eastAsia="ar-SA"/>
        </w:rPr>
        <w:t xml:space="preserve">Целевые ориентиры  на этапе завершения освоения Программы </w:t>
      </w:r>
    </w:p>
    <w:p w:rsidR="00EF1F65" w:rsidRPr="007F3F53" w:rsidRDefault="00EF1F65" w:rsidP="000E1834">
      <w:pPr>
        <w:widowControl w:val="0"/>
        <w:tabs>
          <w:tab w:val="left" w:pos="9781"/>
        </w:tabs>
        <w:snapToGrid w:val="0"/>
        <w:spacing w:line="276" w:lineRule="auto"/>
        <w:ind w:left="1418" w:firstLine="0"/>
        <w:rPr>
          <w:lang w:eastAsia="ar-SA"/>
        </w:rPr>
      </w:pPr>
      <w:r w:rsidRPr="007F3F53">
        <w:rPr>
          <w:lang w:eastAsia="ar-SA"/>
        </w:rPr>
        <w:t>1.3. Реализация  оценивание качества образовательной деятельности по АООП</w:t>
      </w:r>
    </w:p>
    <w:p w:rsidR="00AC4D34" w:rsidRPr="007F3F53" w:rsidRDefault="00B3754E" w:rsidP="000E1834">
      <w:pPr>
        <w:widowControl w:val="0"/>
        <w:tabs>
          <w:tab w:val="left" w:pos="9781"/>
        </w:tabs>
        <w:snapToGrid w:val="0"/>
        <w:spacing w:line="276" w:lineRule="auto"/>
        <w:ind w:left="1418" w:firstLine="0"/>
        <w:rPr>
          <w:b/>
          <w:color w:val="auto"/>
          <w:lang w:eastAsia="ar-SA"/>
        </w:rPr>
      </w:pPr>
      <w:r w:rsidRPr="007F3F53">
        <w:rPr>
          <w:b/>
          <w:color w:val="auto"/>
          <w:lang w:eastAsia="ar-SA"/>
        </w:rPr>
        <w:t xml:space="preserve">2. </w:t>
      </w:r>
      <w:r w:rsidR="00AC4D34" w:rsidRPr="007F3F53">
        <w:rPr>
          <w:b/>
          <w:color w:val="auto"/>
          <w:lang w:eastAsia="ar-SA"/>
        </w:rPr>
        <w:t xml:space="preserve">Содержательный </w:t>
      </w:r>
      <w:r w:rsidR="00A22530" w:rsidRPr="007F3F53">
        <w:rPr>
          <w:b/>
          <w:color w:val="auto"/>
          <w:lang w:eastAsia="ar-SA"/>
        </w:rPr>
        <w:t xml:space="preserve"> </w:t>
      </w:r>
      <w:r w:rsidR="00932257">
        <w:rPr>
          <w:b/>
          <w:color w:val="auto"/>
          <w:lang w:eastAsia="ar-SA"/>
        </w:rPr>
        <w:t>раздел</w:t>
      </w:r>
    </w:p>
    <w:p w:rsidR="00EF1F65" w:rsidRPr="007F3F53" w:rsidRDefault="00EF1F65" w:rsidP="000E1834">
      <w:pPr>
        <w:widowControl w:val="0"/>
        <w:tabs>
          <w:tab w:val="left" w:pos="9781"/>
        </w:tabs>
        <w:snapToGrid w:val="0"/>
        <w:spacing w:line="276" w:lineRule="auto"/>
        <w:ind w:left="1418" w:firstLine="0"/>
        <w:rPr>
          <w:lang w:eastAsia="ar-SA"/>
        </w:rPr>
      </w:pPr>
      <w:r w:rsidRPr="00932257">
        <w:rPr>
          <w:lang w:eastAsia="ar-SA"/>
        </w:rPr>
        <w:t>2.1.</w:t>
      </w:r>
      <w:r w:rsidRPr="007F3F53">
        <w:rPr>
          <w:lang w:eastAsia="ar-SA"/>
        </w:rPr>
        <w:t xml:space="preserve">  Общие положения</w:t>
      </w:r>
    </w:p>
    <w:p w:rsidR="00EF1F65" w:rsidRPr="007F3F53" w:rsidRDefault="00EF1F65" w:rsidP="000E1834">
      <w:pPr>
        <w:widowControl w:val="0"/>
        <w:tabs>
          <w:tab w:val="left" w:pos="9781"/>
        </w:tabs>
        <w:snapToGrid w:val="0"/>
        <w:spacing w:line="276" w:lineRule="auto"/>
        <w:ind w:left="1418" w:firstLine="0"/>
        <w:rPr>
          <w:lang w:eastAsia="ar-SA"/>
        </w:rPr>
      </w:pPr>
      <w:r w:rsidRPr="007F3F53">
        <w:rPr>
          <w:lang w:eastAsia="ar-SA"/>
        </w:rPr>
        <w:t>2.2. Содержание образовательной деятельности с детьми дошкольного возраста с задержкой психического развития</w:t>
      </w:r>
    </w:p>
    <w:p w:rsidR="00E90321" w:rsidRPr="007F3F53" w:rsidRDefault="003E5CCE" w:rsidP="000E1834">
      <w:pPr>
        <w:widowControl w:val="0"/>
        <w:tabs>
          <w:tab w:val="left" w:pos="9781"/>
        </w:tabs>
        <w:snapToGrid w:val="0"/>
        <w:spacing w:line="276" w:lineRule="auto"/>
        <w:ind w:left="1418" w:firstLine="0"/>
        <w:rPr>
          <w:lang w:eastAsia="ar-SA"/>
        </w:rPr>
      </w:pPr>
      <w:r w:rsidRPr="007F3F53">
        <w:rPr>
          <w:lang w:eastAsia="ar-SA"/>
        </w:rPr>
        <w:t xml:space="preserve">2.2.2. </w:t>
      </w:r>
      <w:r w:rsidR="00E90321" w:rsidRPr="007F3F53">
        <w:rPr>
          <w:lang w:eastAsia="ar-SA"/>
        </w:rPr>
        <w:t>Образовательная деятельность с детьми дошкольного возраста  с задержкой психомоторного  и речевого развития</w:t>
      </w:r>
    </w:p>
    <w:p w:rsidR="002032E5" w:rsidRPr="007F3F53" w:rsidRDefault="00E90321" w:rsidP="000E1834">
      <w:pPr>
        <w:widowControl w:val="0"/>
        <w:tabs>
          <w:tab w:val="left" w:pos="9781"/>
        </w:tabs>
        <w:snapToGrid w:val="0"/>
        <w:spacing w:line="276" w:lineRule="auto"/>
        <w:ind w:left="1418" w:firstLine="0"/>
        <w:rPr>
          <w:lang w:eastAsia="ar-SA"/>
        </w:rPr>
      </w:pPr>
      <w:r w:rsidRPr="007F3F53">
        <w:rPr>
          <w:lang w:eastAsia="ar-SA"/>
        </w:rPr>
        <w:t xml:space="preserve">2.2.2.2. </w:t>
      </w:r>
      <w:r w:rsidR="002032E5" w:rsidRPr="007F3F53">
        <w:rPr>
          <w:lang w:eastAsia="ar-SA"/>
        </w:rPr>
        <w:t>Содержание психолого-педагогической работы по освоению образовательной области «Познавательное развитие»</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2.2</w:t>
      </w:r>
      <w:r w:rsidR="0013037A" w:rsidRPr="007F3F53">
        <w:rPr>
          <w:lang w:eastAsia="ar-SA"/>
        </w:rPr>
        <w:t>.2</w:t>
      </w:r>
      <w:r w:rsidRPr="007F3F53">
        <w:rPr>
          <w:lang w:eastAsia="ar-SA"/>
        </w:rPr>
        <w:t>.</w:t>
      </w:r>
      <w:r w:rsidR="0013037A" w:rsidRPr="007F3F53">
        <w:rPr>
          <w:lang w:eastAsia="ar-SA"/>
        </w:rPr>
        <w:t>3.</w:t>
      </w:r>
      <w:r w:rsidRPr="007F3F53">
        <w:rPr>
          <w:lang w:eastAsia="ar-SA"/>
        </w:rPr>
        <w:t xml:space="preserve"> Содержание коррекционно - педагогической работы по освоению образовательной области «Речевое развитие»</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2.2.2</w:t>
      </w:r>
      <w:r w:rsidR="0013037A" w:rsidRPr="007F3F53">
        <w:rPr>
          <w:lang w:eastAsia="ar-SA"/>
        </w:rPr>
        <w:t>.4</w:t>
      </w:r>
      <w:r w:rsidRPr="007F3F53">
        <w:rPr>
          <w:lang w:eastAsia="ar-SA"/>
        </w:rPr>
        <w:t>. Содержание психолого-педагогической работы по освоению образовательной области «Художественно-эстетическое развитие»</w:t>
      </w:r>
    </w:p>
    <w:p w:rsidR="002032E5" w:rsidRPr="007F3F53" w:rsidRDefault="002B1921" w:rsidP="000E1834">
      <w:pPr>
        <w:widowControl w:val="0"/>
        <w:tabs>
          <w:tab w:val="left" w:pos="9781"/>
        </w:tabs>
        <w:snapToGrid w:val="0"/>
        <w:spacing w:line="276" w:lineRule="auto"/>
        <w:ind w:left="1418" w:firstLine="0"/>
        <w:rPr>
          <w:iCs/>
          <w:lang w:eastAsia="ar-SA"/>
        </w:rPr>
      </w:pPr>
      <w:r w:rsidRPr="007F3F53">
        <w:rPr>
          <w:lang w:eastAsia="ar-SA"/>
        </w:rPr>
        <w:t>2.2.2</w:t>
      </w:r>
      <w:r w:rsidR="002032E5" w:rsidRPr="007F3F53">
        <w:rPr>
          <w:lang w:eastAsia="ar-SA"/>
        </w:rPr>
        <w:t>.</w:t>
      </w:r>
      <w:r w:rsidRPr="007F3F53">
        <w:rPr>
          <w:lang w:eastAsia="ar-SA"/>
        </w:rPr>
        <w:t>5</w:t>
      </w:r>
      <w:r w:rsidR="002032E5" w:rsidRPr="007F3F53">
        <w:rPr>
          <w:lang w:eastAsia="ar-SA"/>
        </w:rPr>
        <w:t>. Содержание психолого-педагогической работы по освоению образовательной области «Физическое  развитие»</w:t>
      </w:r>
    </w:p>
    <w:p w:rsidR="002032E5" w:rsidRPr="007F3F53" w:rsidRDefault="002032E5" w:rsidP="000E1834">
      <w:pPr>
        <w:widowControl w:val="0"/>
        <w:tabs>
          <w:tab w:val="left" w:pos="9781"/>
        </w:tabs>
        <w:snapToGrid w:val="0"/>
        <w:spacing w:line="276" w:lineRule="auto"/>
        <w:ind w:left="1418" w:firstLine="0"/>
        <w:rPr>
          <w:bCs/>
          <w:lang w:eastAsia="ar-SA"/>
        </w:rPr>
      </w:pPr>
      <w:r w:rsidRPr="007F3F53">
        <w:rPr>
          <w:bCs/>
          <w:lang w:eastAsia="ar-SA"/>
        </w:rPr>
        <w:t>2.</w:t>
      </w:r>
      <w:r w:rsidR="002B1921" w:rsidRPr="007F3F53">
        <w:rPr>
          <w:bCs/>
          <w:lang w:eastAsia="ar-SA"/>
        </w:rPr>
        <w:t>3. Взаимодействие взрослых с детьми</w:t>
      </w:r>
    </w:p>
    <w:p w:rsidR="002B1921" w:rsidRPr="007F3F53" w:rsidRDefault="002032E5" w:rsidP="000E1834">
      <w:pPr>
        <w:widowControl w:val="0"/>
        <w:tabs>
          <w:tab w:val="left" w:pos="9781"/>
        </w:tabs>
        <w:snapToGrid w:val="0"/>
        <w:spacing w:line="276" w:lineRule="auto"/>
        <w:ind w:left="1418" w:firstLine="0"/>
        <w:rPr>
          <w:bCs/>
          <w:lang w:eastAsia="ar-SA"/>
        </w:rPr>
      </w:pPr>
      <w:r w:rsidRPr="007F3F53">
        <w:rPr>
          <w:bCs/>
          <w:lang w:eastAsia="ar-SA"/>
        </w:rPr>
        <w:t>2.</w:t>
      </w:r>
      <w:r w:rsidR="002B1921" w:rsidRPr="007F3F53">
        <w:rPr>
          <w:bCs/>
          <w:lang w:eastAsia="ar-SA"/>
        </w:rPr>
        <w:t>4</w:t>
      </w:r>
      <w:r w:rsidRPr="007F3F53">
        <w:rPr>
          <w:bCs/>
          <w:lang w:eastAsia="ar-SA"/>
        </w:rPr>
        <w:t xml:space="preserve">. </w:t>
      </w:r>
      <w:r w:rsidR="002B1921" w:rsidRPr="007F3F53">
        <w:rPr>
          <w:bCs/>
          <w:lang w:eastAsia="ar-SA"/>
        </w:rPr>
        <w:t>Взаимодействие педагогического коллектива с семьями дошкольников с задержкой психического развития</w:t>
      </w:r>
    </w:p>
    <w:p w:rsidR="00AC4D34" w:rsidRPr="007F3F53" w:rsidRDefault="00B3754E" w:rsidP="000E1834">
      <w:pPr>
        <w:widowControl w:val="0"/>
        <w:tabs>
          <w:tab w:val="left" w:pos="9781"/>
        </w:tabs>
        <w:snapToGrid w:val="0"/>
        <w:spacing w:line="276" w:lineRule="auto"/>
        <w:ind w:left="1418" w:firstLine="0"/>
        <w:rPr>
          <w:b/>
          <w:bCs/>
          <w:color w:val="auto"/>
          <w:lang w:eastAsia="ar-SA"/>
        </w:rPr>
      </w:pPr>
      <w:r w:rsidRPr="007F3F53">
        <w:rPr>
          <w:b/>
          <w:bCs/>
          <w:color w:val="auto"/>
          <w:lang w:eastAsia="ar-SA"/>
        </w:rPr>
        <w:t xml:space="preserve">3. </w:t>
      </w:r>
      <w:r w:rsidR="00AC4D34" w:rsidRPr="007F3F53">
        <w:rPr>
          <w:b/>
          <w:bCs/>
          <w:color w:val="auto"/>
          <w:lang w:eastAsia="ar-SA"/>
        </w:rPr>
        <w:t xml:space="preserve">Организационный </w:t>
      </w:r>
      <w:r w:rsidR="00932257">
        <w:rPr>
          <w:b/>
          <w:bCs/>
          <w:color w:val="auto"/>
          <w:lang w:eastAsia="ar-SA"/>
        </w:rPr>
        <w:t xml:space="preserve"> раздел</w:t>
      </w:r>
    </w:p>
    <w:p w:rsidR="002B1921" w:rsidRPr="007F3F53" w:rsidRDefault="002B1921" w:rsidP="000E1834">
      <w:pPr>
        <w:widowControl w:val="0"/>
        <w:tabs>
          <w:tab w:val="left" w:pos="9781"/>
        </w:tabs>
        <w:snapToGrid w:val="0"/>
        <w:spacing w:line="276" w:lineRule="auto"/>
        <w:ind w:left="1418" w:firstLine="0"/>
        <w:rPr>
          <w:bCs/>
          <w:lang w:eastAsia="ar-SA"/>
        </w:rPr>
      </w:pPr>
      <w:r w:rsidRPr="007F3F53">
        <w:rPr>
          <w:bCs/>
          <w:lang w:eastAsia="ar-SA"/>
        </w:rPr>
        <w:t>3.1.</w:t>
      </w:r>
      <w:r w:rsidR="002032E5" w:rsidRPr="007F3F53">
        <w:rPr>
          <w:bCs/>
          <w:lang w:eastAsia="ar-SA"/>
        </w:rPr>
        <w:t xml:space="preserve"> </w:t>
      </w:r>
      <w:r w:rsidRPr="007F3F53">
        <w:rPr>
          <w:bCs/>
          <w:lang w:eastAsia="ar-SA"/>
        </w:rPr>
        <w:t>Психолого-педагогические условия, обеспечивающие развитие ребенка с задержкой психического развития</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3.</w:t>
      </w:r>
      <w:r w:rsidR="002B1921" w:rsidRPr="007F3F53">
        <w:rPr>
          <w:lang w:eastAsia="ar-SA"/>
        </w:rPr>
        <w:t>2</w:t>
      </w:r>
      <w:r w:rsidRPr="007F3F53">
        <w:rPr>
          <w:lang w:eastAsia="ar-SA"/>
        </w:rPr>
        <w:t>. Организация предметно-пространственной среды</w:t>
      </w:r>
      <w:r w:rsidR="002B1921" w:rsidRPr="007F3F53">
        <w:rPr>
          <w:lang w:eastAsia="ar-SA"/>
        </w:rPr>
        <w:t xml:space="preserve"> (РППС)</w:t>
      </w:r>
    </w:p>
    <w:p w:rsidR="00053B0A" w:rsidRPr="007F3F53" w:rsidRDefault="00B3754E" w:rsidP="000E1834">
      <w:pPr>
        <w:autoSpaceDE w:val="0"/>
        <w:autoSpaceDN w:val="0"/>
        <w:adjustRightInd w:val="0"/>
        <w:spacing w:line="276" w:lineRule="auto"/>
        <w:rPr>
          <w:bCs/>
          <w:color w:val="000000"/>
        </w:rPr>
      </w:pPr>
      <w:r w:rsidRPr="007F3F53">
        <w:t xml:space="preserve">          </w:t>
      </w:r>
      <w:r w:rsidR="00053B0A" w:rsidRPr="007F3F53">
        <w:t>3.3. Кадровые условия реализации Программы</w:t>
      </w:r>
    </w:p>
    <w:p w:rsidR="002032E5" w:rsidRPr="007F3F53" w:rsidRDefault="002032E5" w:rsidP="000E1834">
      <w:pPr>
        <w:widowControl w:val="0"/>
        <w:tabs>
          <w:tab w:val="left" w:pos="9781"/>
        </w:tabs>
        <w:snapToGrid w:val="0"/>
        <w:spacing w:line="276" w:lineRule="auto"/>
        <w:ind w:left="1418" w:firstLine="0"/>
        <w:rPr>
          <w:lang w:eastAsia="ar-SA"/>
        </w:rPr>
      </w:pPr>
      <w:r w:rsidRPr="007F3F53">
        <w:rPr>
          <w:lang w:eastAsia="ar-SA"/>
        </w:rPr>
        <w:t>3.</w:t>
      </w:r>
      <w:r w:rsidR="00595706">
        <w:rPr>
          <w:lang w:eastAsia="ar-SA"/>
        </w:rPr>
        <w:t>4</w:t>
      </w:r>
      <w:r w:rsidRPr="007F3F53">
        <w:rPr>
          <w:lang w:eastAsia="ar-SA"/>
        </w:rPr>
        <w:t xml:space="preserve">. </w:t>
      </w:r>
      <w:r w:rsidR="002B1921" w:rsidRPr="007F3F53">
        <w:rPr>
          <w:lang w:eastAsia="ar-SA"/>
        </w:rPr>
        <w:t>Материально-техническое обеспечение Программы</w:t>
      </w:r>
    </w:p>
    <w:p w:rsidR="00595706" w:rsidRPr="00595706" w:rsidRDefault="00595706" w:rsidP="000E1834">
      <w:pPr>
        <w:widowControl w:val="0"/>
        <w:tabs>
          <w:tab w:val="left" w:pos="9781"/>
        </w:tabs>
        <w:snapToGrid w:val="0"/>
        <w:spacing w:line="276" w:lineRule="auto"/>
        <w:ind w:left="1418" w:firstLine="0"/>
        <w:rPr>
          <w:bCs/>
          <w:lang w:eastAsia="ar-SA"/>
        </w:rPr>
      </w:pPr>
      <w:r w:rsidRPr="00595706">
        <w:rPr>
          <w:bCs/>
          <w:lang w:eastAsia="ar-SA"/>
        </w:rPr>
        <w:lastRenderedPageBreak/>
        <w:t>3.5.  Планирование образовательной деятельности</w:t>
      </w:r>
    </w:p>
    <w:p w:rsidR="00595706" w:rsidRPr="00595706" w:rsidRDefault="00BB406D" w:rsidP="00BB406D">
      <w:pPr>
        <w:widowControl w:val="0"/>
        <w:tabs>
          <w:tab w:val="left" w:pos="9781"/>
        </w:tabs>
        <w:snapToGrid w:val="0"/>
        <w:spacing w:line="276" w:lineRule="auto"/>
        <w:ind w:firstLine="0"/>
        <w:rPr>
          <w:bCs/>
          <w:lang w:eastAsia="ar-SA"/>
        </w:rPr>
      </w:pPr>
      <w:r>
        <w:rPr>
          <w:lang w:eastAsia="ar-SA"/>
        </w:rPr>
        <w:t xml:space="preserve">                    </w:t>
      </w:r>
      <w:r w:rsidR="00595706" w:rsidRPr="00595706">
        <w:rPr>
          <w:bCs/>
          <w:lang w:eastAsia="ar-SA"/>
        </w:rPr>
        <w:t>3.6. Режим дня и распорядок</w:t>
      </w:r>
    </w:p>
    <w:p w:rsidR="00595706" w:rsidRDefault="00595706" w:rsidP="000E1834">
      <w:pPr>
        <w:widowControl w:val="0"/>
        <w:tabs>
          <w:tab w:val="left" w:pos="9781"/>
        </w:tabs>
        <w:snapToGrid w:val="0"/>
        <w:spacing w:line="276" w:lineRule="auto"/>
        <w:ind w:left="1418" w:firstLine="0"/>
        <w:rPr>
          <w:bCs/>
          <w:lang w:eastAsia="ar-SA"/>
        </w:rPr>
      </w:pPr>
      <w:r w:rsidRPr="00595706">
        <w:rPr>
          <w:bCs/>
          <w:lang w:eastAsia="ar-SA"/>
        </w:rPr>
        <w:t>3.7. Планирование  культурно-досуговой деятельности на 2020-2021</w:t>
      </w:r>
      <w:r>
        <w:rPr>
          <w:bCs/>
          <w:lang w:eastAsia="ar-SA"/>
        </w:rPr>
        <w:t xml:space="preserve"> </w:t>
      </w:r>
      <w:r w:rsidRPr="00595706">
        <w:rPr>
          <w:bCs/>
          <w:lang w:eastAsia="ar-SA"/>
        </w:rPr>
        <w:t>учебный год</w:t>
      </w:r>
    </w:p>
    <w:p w:rsidR="00AA6EB1" w:rsidRPr="00595706" w:rsidRDefault="00AA6EB1" w:rsidP="000E1834">
      <w:pPr>
        <w:widowControl w:val="0"/>
        <w:tabs>
          <w:tab w:val="left" w:pos="9781"/>
        </w:tabs>
        <w:snapToGrid w:val="0"/>
        <w:spacing w:line="276" w:lineRule="auto"/>
        <w:ind w:left="1418" w:firstLine="0"/>
        <w:rPr>
          <w:bCs/>
          <w:lang w:eastAsia="ar-SA"/>
        </w:rPr>
      </w:pPr>
      <w:r w:rsidRPr="00AA6EB1">
        <w:rPr>
          <w:bCs/>
          <w:lang w:eastAsia="ar-SA"/>
        </w:rPr>
        <w:t>3.</w:t>
      </w:r>
      <w:r>
        <w:rPr>
          <w:bCs/>
          <w:lang w:eastAsia="ar-SA"/>
        </w:rPr>
        <w:t>8</w:t>
      </w:r>
      <w:r w:rsidRPr="00AA6EB1">
        <w:rPr>
          <w:bCs/>
          <w:lang w:eastAsia="ar-SA"/>
        </w:rPr>
        <w:t xml:space="preserve">. Перечень нормативных и нормативно-методических документов </w:t>
      </w:r>
    </w:p>
    <w:p w:rsidR="002032E5" w:rsidRPr="007F3F53" w:rsidRDefault="002032E5" w:rsidP="000E1834">
      <w:pPr>
        <w:widowControl w:val="0"/>
        <w:tabs>
          <w:tab w:val="left" w:pos="9781"/>
        </w:tabs>
        <w:snapToGrid w:val="0"/>
        <w:spacing w:line="276" w:lineRule="auto"/>
        <w:ind w:left="1418" w:firstLine="0"/>
        <w:rPr>
          <w:lang w:eastAsia="ar-SA"/>
        </w:rPr>
      </w:pPr>
      <w:r w:rsidRPr="00595706">
        <w:rPr>
          <w:lang w:eastAsia="ar-SA"/>
        </w:rPr>
        <w:t>3.</w:t>
      </w:r>
      <w:r w:rsidR="00AA6EB1">
        <w:rPr>
          <w:lang w:eastAsia="ar-SA"/>
        </w:rPr>
        <w:t>9</w:t>
      </w:r>
      <w:r w:rsidRPr="00595706">
        <w:rPr>
          <w:lang w:eastAsia="ar-SA"/>
        </w:rPr>
        <w:t>. Перечень литературных источников</w:t>
      </w:r>
    </w:p>
    <w:p w:rsidR="002032E5" w:rsidRPr="00DC1B55" w:rsidRDefault="000848AB" w:rsidP="000E1834">
      <w:pPr>
        <w:widowControl w:val="0"/>
        <w:tabs>
          <w:tab w:val="left" w:pos="9781"/>
        </w:tabs>
        <w:snapToGrid w:val="0"/>
        <w:spacing w:line="276" w:lineRule="auto"/>
        <w:rPr>
          <w:b/>
          <w:lang w:eastAsia="ar-SA"/>
        </w:rPr>
      </w:pPr>
      <w:r w:rsidRPr="00DC1B55">
        <w:rPr>
          <w:b/>
          <w:lang w:eastAsia="ar-SA"/>
        </w:rPr>
        <w:t xml:space="preserve">Приложения </w:t>
      </w:r>
    </w:p>
    <w:p w:rsidR="000E1834" w:rsidRPr="000E1834" w:rsidRDefault="000E1834" w:rsidP="000E1834">
      <w:pPr>
        <w:pStyle w:val="affb"/>
        <w:spacing w:line="276" w:lineRule="auto"/>
        <w:rPr>
          <w:rFonts w:ascii="Times New Roman" w:hAnsi="Times New Roman"/>
          <w:sz w:val="28"/>
          <w:szCs w:val="28"/>
        </w:rPr>
      </w:pPr>
      <w:r>
        <w:rPr>
          <w:rFonts w:ascii="Times New Roman" w:hAnsi="Times New Roman"/>
          <w:sz w:val="28"/>
          <w:szCs w:val="28"/>
        </w:rPr>
        <w:t xml:space="preserve">          1.  </w:t>
      </w:r>
      <w:r w:rsidRPr="000B4498">
        <w:rPr>
          <w:rFonts w:ascii="Times New Roman" w:hAnsi="Times New Roman"/>
          <w:sz w:val="28"/>
          <w:szCs w:val="28"/>
        </w:rPr>
        <w:t>Перспективный план</w:t>
      </w:r>
      <w:r w:rsidRPr="000E1834">
        <w:rPr>
          <w:rFonts w:ascii="Times New Roman" w:hAnsi="Times New Roman"/>
          <w:sz w:val="28"/>
          <w:szCs w:val="28"/>
        </w:rPr>
        <w:t xml:space="preserve"> образовательной      области  </w:t>
      </w:r>
      <w:r>
        <w:rPr>
          <w:rFonts w:ascii="Times New Roman" w:hAnsi="Times New Roman"/>
          <w:sz w:val="28"/>
          <w:szCs w:val="28"/>
        </w:rPr>
        <w:t xml:space="preserve">                     </w:t>
      </w:r>
      <w:r w:rsidRPr="000E1834">
        <w:rPr>
          <w:rFonts w:ascii="Times New Roman" w:hAnsi="Times New Roman"/>
          <w:sz w:val="28"/>
          <w:szCs w:val="28"/>
        </w:rPr>
        <w:t>«Познавательное развитие» Направление  «Ознакомление с предметным окружением»,  «Ознакомление с социальным миром»,</w:t>
      </w:r>
    </w:p>
    <w:p w:rsidR="000E1834" w:rsidRPr="000E1834" w:rsidRDefault="000E1834" w:rsidP="000E1834">
      <w:pPr>
        <w:pStyle w:val="affb"/>
        <w:spacing w:line="276" w:lineRule="auto"/>
        <w:rPr>
          <w:rFonts w:ascii="Times New Roman" w:hAnsi="Times New Roman"/>
          <w:sz w:val="28"/>
          <w:szCs w:val="28"/>
        </w:rPr>
      </w:pPr>
      <w:r w:rsidRPr="000E1834">
        <w:rPr>
          <w:rFonts w:ascii="Times New Roman" w:hAnsi="Times New Roman"/>
          <w:sz w:val="28"/>
          <w:szCs w:val="28"/>
        </w:rPr>
        <w:t>«Ознакомление с миром природы</w:t>
      </w:r>
      <w:r w:rsidR="00173F42">
        <w:rPr>
          <w:rFonts w:ascii="Times New Roman" w:hAnsi="Times New Roman"/>
          <w:sz w:val="28"/>
          <w:szCs w:val="28"/>
        </w:rPr>
        <w:t>» (с 5 до 6</w:t>
      </w:r>
      <w:r>
        <w:rPr>
          <w:rFonts w:ascii="Times New Roman" w:hAnsi="Times New Roman"/>
          <w:sz w:val="28"/>
          <w:szCs w:val="28"/>
        </w:rPr>
        <w:t xml:space="preserve"> лет)</w:t>
      </w:r>
    </w:p>
    <w:p w:rsidR="000848AB" w:rsidRDefault="000E1834" w:rsidP="000E1834">
      <w:pPr>
        <w:widowControl w:val="0"/>
        <w:tabs>
          <w:tab w:val="left" w:pos="9781"/>
        </w:tabs>
        <w:snapToGrid w:val="0"/>
        <w:spacing w:line="276" w:lineRule="auto"/>
      </w:pPr>
      <w:r w:rsidRPr="000E1834">
        <w:t xml:space="preserve"> </w:t>
      </w:r>
      <w:r>
        <w:t xml:space="preserve">2. </w:t>
      </w:r>
      <w:r w:rsidR="00EA19F7" w:rsidRPr="000E1834">
        <w:t xml:space="preserve">Перспективный </w:t>
      </w:r>
      <w:r w:rsidR="00EA19F7" w:rsidRPr="000B4498">
        <w:t>план</w:t>
      </w:r>
      <w:r w:rsidR="00EA19F7" w:rsidRPr="000E1834">
        <w:t xml:space="preserve"> образовательной      области «Речевое развитие»  </w:t>
      </w:r>
      <w:r w:rsidR="00173F42">
        <w:t>Направление «Развитие речи» (с 5 до 6</w:t>
      </w:r>
      <w:r w:rsidR="00EA19F7" w:rsidRPr="000E1834">
        <w:t xml:space="preserve"> лет)</w:t>
      </w:r>
    </w:p>
    <w:p w:rsidR="00B42656" w:rsidRPr="00B42656" w:rsidRDefault="00B42656" w:rsidP="00B42656">
      <w:pPr>
        <w:widowControl w:val="0"/>
        <w:tabs>
          <w:tab w:val="left" w:pos="9781"/>
        </w:tabs>
        <w:snapToGrid w:val="0"/>
        <w:spacing w:line="276" w:lineRule="auto"/>
        <w:rPr>
          <w:bCs/>
        </w:rPr>
      </w:pPr>
      <w:r>
        <w:t xml:space="preserve">3. </w:t>
      </w:r>
      <w:r w:rsidRPr="00B42656">
        <w:t xml:space="preserve">Перспективный </w:t>
      </w:r>
      <w:r w:rsidRPr="000B4498">
        <w:t>план</w:t>
      </w:r>
      <w:r w:rsidRPr="00B42656">
        <w:t xml:space="preserve"> образовательной      области «Познавательное ра</w:t>
      </w:r>
      <w:r w:rsidR="00173F42">
        <w:t>звитие»  Направление «ФЭМП» (с 5 до 6</w:t>
      </w:r>
      <w:r w:rsidRPr="00B42656">
        <w:t xml:space="preserve"> лет)</w:t>
      </w:r>
    </w:p>
    <w:p w:rsidR="00B42656" w:rsidRPr="00B42656" w:rsidRDefault="00B42656" w:rsidP="00B42656">
      <w:pPr>
        <w:widowControl w:val="0"/>
        <w:tabs>
          <w:tab w:val="left" w:pos="9781"/>
        </w:tabs>
        <w:snapToGrid w:val="0"/>
        <w:spacing w:line="276" w:lineRule="auto"/>
        <w:jc w:val="left"/>
        <w:rPr>
          <w:bCs/>
          <w:lang w:eastAsia="ar-SA"/>
        </w:rPr>
      </w:pPr>
      <w:r>
        <w:rPr>
          <w:bCs/>
          <w:lang w:eastAsia="ar-SA"/>
        </w:rPr>
        <w:t xml:space="preserve">4. </w:t>
      </w:r>
      <w:r w:rsidRPr="00B42656">
        <w:rPr>
          <w:bCs/>
          <w:lang w:eastAsia="ar-SA"/>
        </w:rPr>
        <w:t>Перспективное планирование образовательной области «Художественно-эстетическое развитие»</w:t>
      </w:r>
    </w:p>
    <w:p w:rsidR="00B42656" w:rsidRPr="00B42656" w:rsidRDefault="00B42656" w:rsidP="00B42656">
      <w:pPr>
        <w:widowControl w:val="0"/>
        <w:tabs>
          <w:tab w:val="left" w:pos="9781"/>
        </w:tabs>
        <w:snapToGrid w:val="0"/>
        <w:spacing w:line="276" w:lineRule="auto"/>
        <w:jc w:val="left"/>
        <w:rPr>
          <w:bCs/>
          <w:lang w:eastAsia="ar-SA"/>
        </w:rPr>
      </w:pPr>
      <w:r w:rsidRPr="00B42656">
        <w:rPr>
          <w:bCs/>
          <w:lang w:eastAsia="ar-SA"/>
        </w:rPr>
        <w:t>Направление «Изобразительная деятельность» Рисование (</w:t>
      </w:r>
      <w:r w:rsidR="00173F42">
        <w:rPr>
          <w:bCs/>
          <w:lang w:eastAsia="ar-SA"/>
        </w:rPr>
        <w:t>с 5 до 6</w:t>
      </w:r>
      <w:r>
        <w:rPr>
          <w:bCs/>
          <w:lang w:eastAsia="ar-SA"/>
        </w:rPr>
        <w:t xml:space="preserve"> лет)</w:t>
      </w:r>
    </w:p>
    <w:p w:rsidR="00B42656" w:rsidRDefault="00B42656" w:rsidP="00B42656">
      <w:pPr>
        <w:widowControl w:val="0"/>
        <w:tabs>
          <w:tab w:val="left" w:pos="9781"/>
        </w:tabs>
        <w:snapToGrid w:val="0"/>
        <w:spacing w:line="276" w:lineRule="auto"/>
        <w:rPr>
          <w:bCs/>
          <w:lang w:eastAsia="ar-SA"/>
        </w:rPr>
      </w:pPr>
      <w:r>
        <w:rPr>
          <w:bCs/>
          <w:lang w:eastAsia="ar-SA"/>
        </w:rPr>
        <w:t xml:space="preserve">5. </w:t>
      </w:r>
      <w:r w:rsidRPr="00B42656">
        <w:rPr>
          <w:bCs/>
          <w:lang w:eastAsia="ar-SA"/>
        </w:rPr>
        <w:t>Перспективное планирование образовательной области «Худож</w:t>
      </w:r>
      <w:r>
        <w:rPr>
          <w:bCs/>
          <w:lang w:eastAsia="ar-SA"/>
        </w:rPr>
        <w:t xml:space="preserve">ественно-эстетическое развитие» </w:t>
      </w:r>
      <w:r w:rsidRPr="00B42656">
        <w:rPr>
          <w:bCs/>
          <w:lang w:eastAsia="ar-SA"/>
        </w:rPr>
        <w:t>Направление «Изобразительная деятельность» Лепка и аппликация</w:t>
      </w:r>
      <w:r w:rsidR="00173F42">
        <w:rPr>
          <w:bCs/>
          <w:lang w:eastAsia="ar-SA"/>
        </w:rPr>
        <w:t xml:space="preserve"> (с 5 до 6</w:t>
      </w:r>
      <w:r>
        <w:rPr>
          <w:bCs/>
          <w:lang w:eastAsia="ar-SA"/>
        </w:rPr>
        <w:t xml:space="preserve"> лет)</w:t>
      </w:r>
    </w:p>
    <w:p w:rsidR="00B80B30" w:rsidRDefault="00B42656" w:rsidP="00B80B30">
      <w:pPr>
        <w:widowControl w:val="0"/>
        <w:tabs>
          <w:tab w:val="left" w:pos="9781"/>
        </w:tabs>
        <w:snapToGrid w:val="0"/>
        <w:spacing w:line="276" w:lineRule="auto"/>
        <w:jc w:val="left"/>
        <w:rPr>
          <w:bCs/>
          <w:lang w:eastAsia="ar-SA"/>
        </w:rPr>
      </w:pPr>
      <w:r>
        <w:rPr>
          <w:bCs/>
          <w:lang w:eastAsia="ar-SA"/>
        </w:rPr>
        <w:t xml:space="preserve">6. </w:t>
      </w:r>
      <w:r w:rsidR="00B80B30" w:rsidRPr="00B80B30">
        <w:rPr>
          <w:bCs/>
          <w:lang w:eastAsia="ar-SA"/>
        </w:rPr>
        <w:t xml:space="preserve">Перспективный </w:t>
      </w:r>
      <w:r w:rsidR="00B80B30" w:rsidRPr="000B4498">
        <w:rPr>
          <w:bCs/>
          <w:lang w:eastAsia="ar-SA"/>
        </w:rPr>
        <w:t>план</w:t>
      </w:r>
      <w:r w:rsidR="00B80B30" w:rsidRPr="00B80B30">
        <w:rPr>
          <w:bCs/>
          <w:lang w:eastAsia="ar-SA"/>
        </w:rPr>
        <w:t xml:space="preserve"> образовательной области «Художественно - эстетическое развитие» направление </w:t>
      </w:r>
      <w:r w:rsidR="00173F42">
        <w:rPr>
          <w:bCs/>
          <w:lang w:eastAsia="ar-SA"/>
        </w:rPr>
        <w:t>«Музыкальная деятельность»  (с 5 до 6</w:t>
      </w:r>
      <w:r w:rsidR="00B80B30" w:rsidRPr="00B80B30">
        <w:rPr>
          <w:bCs/>
          <w:lang w:eastAsia="ar-SA"/>
        </w:rPr>
        <w:t xml:space="preserve"> лет)</w:t>
      </w:r>
    </w:p>
    <w:p w:rsidR="00B42656" w:rsidRPr="00B80B30" w:rsidRDefault="00B80B30" w:rsidP="00B80B30">
      <w:pPr>
        <w:widowControl w:val="0"/>
        <w:tabs>
          <w:tab w:val="left" w:pos="9781"/>
        </w:tabs>
        <w:snapToGrid w:val="0"/>
        <w:spacing w:line="276" w:lineRule="auto"/>
        <w:jc w:val="left"/>
        <w:rPr>
          <w:bCs/>
          <w:lang w:eastAsia="ar-SA"/>
        </w:rPr>
      </w:pPr>
      <w:r>
        <w:rPr>
          <w:bCs/>
          <w:lang w:eastAsia="ar-SA"/>
        </w:rPr>
        <w:t>7</w:t>
      </w:r>
      <w:r w:rsidRPr="00B80B30">
        <w:rPr>
          <w:bCs/>
          <w:lang w:eastAsia="ar-SA"/>
        </w:rPr>
        <w:t xml:space="preserve">. Перспективный </w:t>
      </w:r>
      <w:r w:rsidRPr="000B4498">
        <w:rPr>
          <w:bCs/>
          <w:lang w:eastAsia="ar-SA"/>
        </w:rPr>
        <w:t>план</w:t>
      </w:r>
      <w:r w:rsidRPr="00B80B30">
        <w:rPr>
          <w:bCs/>
          <w:lang w:eastAsia="ar-SA"/>
        </w:rPr>
        <w:t xml:space="preserve"> образовательной области «Физическое развитие» направление </w:t>
      </w:r>
      <w:r w:rsidR="00173F42">
        <w:rPr>
          <w:bCs/>
          <w:lang w:eastAsia="ar-SA"/>
        </w:rPr>
        <w:t>«Физическая  деятельность»  (с 5 до 6</w:t>
      </w:r>
      <w:r w:rsidRPr="00B80B30">
        <w:rPr>
          <w:bCs/>
          <w:lang w:eastAsia="ar-SA"/>
        </w:rPr>
        <w:t xml:space="preserve"> лет)</w:t>
      </w:r>
    </w:p>
    <w:p w:rsidR="00491B96" w:rsidRPr="000E1834" w:rsidRDefault="00B80B30" w:rsidP="000E1834">
      <w:pPr>
        <w:widowControl w:val="0"/>
        <w:tabs>
          <w:tab w:val="left" w:pos="9781"/>
        </w:tabs>
        <w:snapToGrid w:val="0"/>
        <w:spacing w:line="276" w:lineRule="auto"/>
        <w:ind w:left="284" w:firstLine="0"/>
        <w:rPr>
          <w:bCs/>
          <w:lang w:eastAsia="ar-SA"/>
        </w:rPr>
      </w:pPr>
      <w:r>
        <w:rPr>
          <w:bCs/>
          <w:lang w:eastAsia="ar-SA"/>
        </w:rPr>
        <w:t xml:space="preserve">      8</w:t>
      </w:r>
      <w:r w:rsidR="000E1834">
        <w:rPr>
          <w:bCs/>
          <w:lang w:eastAsia="ar-SA"/>
        </w:rPr>
        <w:t>.</w:t>
      </w:r>
      <w:r>
        <w:rPr>
          <w:bCs/>
          <w:lang w:eastAsia="ar-SA"/>
        </w:rPr>
        <w:t xml:space="preserve">  </w:t>
      </w:r>
      <w:r w:rsidR="000848AB" w:rsidRPr="000E1834">
        <w:rPr>
          <w:bCs/>
          <w:lang w:eastAsia="ar-SA"/>
        </w:rPr>
        <w:t>Индивидуальные консуль</w:t>
      </w:r>
      <w:r w:rsidR="004362AF">
        <w:rPr>
          <w:bCs/>
          <w:lang w:eastAsia="ar-SA"/>
        </w:rPr>
        <w:t xml:space="preserve">тации с родителями </w:t>
      </w:r>
      <w:r w:rsidR="000848AB" w:rsidRPr="000E1834">
        <w:rPr>
          <w:bCs/>
          <w:lang w:eastAsia="ar-SA"/>
        </w:rPr>
        <w:t xml:space="preserve"> </w:t>
      </w:r>
    </w:p>
    <w:p w:rsidR="008F5E40" w:rsidRPr="000E1834" w:rsidRDefault="000E1834" w:rsidP="000E1834">
      <w:pPr>
        <w:widowControl w:val="0"/>
        <w:tabs>
          <w:tab w:val="left" w:pos="9781"/>
        </w:tabs>
        <w:snapToGrid w:val="0"/>
        <w:spacing w:line="276" w:lineRule="auto"/>
        <w:ind w:firstLine="0"/>
        <w:rPr>
          <w:bCs/>
          <w:lang w:eastAsia="ar-SA"/>
        </w:rPr>
      </w:pPr>
      <w:r>
        <w:rPr>
          <w:bCs/>
          <w:lang w:eastAsia="ar-SA"/>
        </w:rPr>
        <w:t xml:space="preserve">  </w:t>
      </w:r>
      <w:r w:rsidR="00B80B30">
        <w:rPr>
          <w:bCs/>
          <w:lang w:eastAsia="ar-SA"/>
        </w:rPr>
        <w:t xml:space="preserve">       </w:t>
      </w:r>
      <w:r>
        <w:rPr>
          <w:bCs/>
          <w:lang w:eastAsia="ar-SA"/>
        </w:rPr>
        <w:t xml:space="preserve"> </w:t>
      </w:r>
      <w:r w:rsidR="00B80B30">
        <w:rPr>
          <w:bCs/>
          <w:lang w:eastAsia="ar-SA"/>
        </w:rPr>
        <w:t xml:space="preserve">9. </w:t>
      </w:r>
      <w:r>
        <w:rPr>
          <w:bCs/>
          <w:lang w:eastAsia="ar-SA"/>
        </w:rPr>
        <w:t xml:space="preserve"> </w:t>
      </w:r>
      <w:r w:rsidR="000848AB" w:rsidRPr="000E1834">
        <w:rPr>
          <w:bCs/>
          <w:lang w:eastAsia="ar-SA"/>
        </w:rPr>
        <w:t>Пл</w:t>
      </w:r>
      <w:r w:rsidR="008F5E40" w:rsidRPr="000E1834">
        <w:rPr>
          <w:bCs/>
          <w:lang w:eastAsia="ar-SA"/>
        </w:rPr>
        <w:t>ан гимнастики для глаз</w:t>
      </w:r>
    </w:p>
    <w:p w:rsidR="007A7490" w:rsidRDefault="00B80B30" w:rsidP="000E1834">
      <w:pPr>
        <w:pStyle w:val="aff5"/>
        <w:widowControl w:val="0"/>
        <w:tabs>
          <w:tab w:val="left" w:pos="9781"/>
        </w:tabs>
        <w:snapToGrid w:val="0"/>
        <w:spacing w:after="0" w:line="276" w:lineRule="auto"/>
        <w:ind w:left="644"/>
        <w:rPr>
          <w:rFonts w:ascii="Times New Roman" w:hAnsi="Times New Roman"/>
          <w:lang w:eastAsia="ar-SA"/>
        </w:rPr>
      </w:pPr>
      <w:r>
        <w:rPr>
          <w:rFonts w:ascii="Times New Roman" w:hAnsi="Times New Roman"/>
          <w:lang w:eastAsia="ar-SA"/>
        </w:rPr>
        <w:t xml:space="preserve">10. </w:t>
      </w:r>
      <w:r w:rsidR="00DC1B55" w:rsidRPr="00DC1B55">
        <w:rPr>
          <w:rFonts w:ascii="Times New Roman" w:hAnsi="Times New Roman"/>
          <w:lang w:eastAsia="ar-SA"/>
        </w:rPr>
        <w:t>Перспективный индивидуальный план коррекционно-</w:t>
      </w:r>
      <w:r w:rsidR="00DC1B55">
        <w:rPr>
          <w:rFonts w:ascii="Times New Roman" w:hAnsi="Times New Roman"/>
          <w:lang w:eastAsia="ar-SA"/>
        </w:rPr>
        <w:t xml:space="preserve">развивающей работы </w:t>
      </w:r>
      <w:r w:rsidR="008F5E40">
        <w:rPr>
          <w:rFonts w:ascii="Times New Roman" w:hAnsi="Times New Roman"/>
          <w:lang w:eastAsia="ar-SA"/>
        </w:rPr>
        <w:t>(</w:t>
      </w:r>
      <w:r w:rsidR="00173F42">
        <w:rPr>
          <w:rFonts w:ascii="Times New Roman" w:hAnsi="Times New Roman"/>
          <w:lang w:eastAsia="ar-SA"/>
        </w:rPr>
        <w:t>с 5 до 6</w:t>
      </w:r>
      <w:r w:rsidR="00DC1B55">
        <w:rPr>
          <w:rFonts w:ascii="Times New Roman" w:hAnsi="Times New Roman"/>
          <w:lang w:eastAsia="ar-SA"/>
        </w:rPr>
        <w:t xml:space="preserve"> лет</w:t>
      </w:r>
      <w:r w:rsidR="008F5E40">
        <w:rPr>
          <w:rFonts w:ascii="Times New Roman" w:hAnsi="Times New Roman"/>
          <w:lang w:eastAsia="ar-SA"/>
        </w:rPr>
        <w:t>)</w:t>
      </w:r>
    </w:p>
    <w:p w:rsidR="00DC1B55" w:rsidRDefault="00B80B30" w:rsidP="000E1834">
      <w:pPr>
        <w:pStyle w:val="aff5"/>
        <w:widowControl w:val="0"/>
        <w:tabs>
          <w:tab w:val="left" w:pos="9781"/>
        </w:tabs>
        <w:snapToGrid w:val="0"/>
        <w:spacing w:after="0" w:line="276" w:lineRule="auto"/>
        <w:ind w:left="644"/>
        <w:rPr>
          <w:rFonts w:ascii="Times New Roman" w:hAnsi="Times New Roman"/>
          <w:lang w:eastAsia="ar-SA"/>
        </w:rPr>
      </w:pPr>
      <w:r>
        <w:rPr>
          <w:rFonts w:ascii="Times New Roman" w:hAnsi="Times New Roman"/>
          <w:lang w:eastAsia="ar-SA"/>
        </w:rPr>
        <w:t xml:space="preserve">11. </w:t>
      </w:r>
      <w:r w:rsidR="00DC1B55" w:rsidRPr="00DC1B55">
        <w:rPr>
          <w:rFonts w:ascii="Times New Roman" w:hAnsi="Times New Roman"/>
          <w:lang w:eastAsia="ar-SA"/>
        </w:rPr>
        <w:t>Режим</w:t>
      </w:r>
      <w:r w:rsidR="008F5E40">
        <w:rPr>
          <w:rFonts w:ascii="Times New Roman" w:hAnsi="Times New Roman"/>
          <w:lang w:eastAsia="ar-SA"/>
        </w:rPr>
        <w:t xml:space="preserve"> дня </w:t>
      </w:r>
    </w:p>
    <w:p w:rsidR="00DC1B55" w:rsidRDefault="00B80B30" w:rsidP="000E1834">
      <w:pPr>
        <w:pStyle w:val="aff5"/>
        <w:widowControl w:val="0"/>
        <w:tabs>
          <w:tab w:val="left" w:pos="9781"/>
        </w:tabs>
        <w:snapToGrid w:val="0"/>
        <w:spacing w:after="0" w:line="276" w:lineRule="auto"/>
        <w:ind w:left="644"/>
        <w:rPr>
          <w:rFonts w:ascii="Times New Roman" w:hAnsi="Times New Roman"/>
          <w:bCs/>
          <w:lang w:eastAsia="ar-SA"/>
        </w:rPr>
      </w:pPr>
      <w:r>
        <w:rPr>
          <w:rFonts w:ascii="Times New Roman" w:hAnsi="Times New Roman"/>
          <w:bCs/>
          <w:lang w:eastAsia="ar-SA"/>
        </w:rPr>
        <w:t xml:space="preserve">12. </w:t>
      </w:r>
      <w:r w:rsidR="00DC1B55" w:rsidRPr="00DC1B55">
        <w:rPr>
          <w:rFonts w:ascii="Times New Roman" w:hAnsi="Times New Roman"/>
          <w:bCs/>
          <w:lang w:eastAsia="ar-SA"/>
        </w:rPr>
        <w:t>Планирование  культурно-досуговой деятельности на 2020-2021 учебный год</w:t>
      </w:r>
    </w:p>
    <w:p w:rsidR="00092B4F" w:rsidRPr="00092B4F" w:rsidRDefault="00092B4F" w:rsidP="00092B4F">
      <w:pPr>
        <w:pStyle w:val="aff5"/>
        <w:widowControl w:val="0"/>
        <w:tabs>
          <w:tab w:val="left" w:pos="9781"/>
        </w:tabs>
        <w:snapToGrid w:val="0"/>
        <w:ind w:left="644"/>
        <w:rPr>
          <w:rFonts w:ascii="Times New Roman" w:hAnsi="Times New Roman"/>
          <w:bCs/>
          <w:lang w:eastAsia="ar-SA"/>
        </w:rPr>
      </w:pPr>
      <w:r>
        <w:rPr>
          <w:rFonts w:ascii="Times New Roman" w:hAnsi="Times New Roman"/>
          <w:bCs/>
          <w:lang w:eastAsia="ar-SA"/>
        </w:rPr>
        <w:t xml:space="preserve">13. </w:t>
      </w:r>
      <w:r w:rsidRPr="00092B4F">
        <w:rPr>
          <w:rFonts w:ascii="Times New Roman" w:hAnsi="Times New Roman"/>
          <w:bCs/>
          <w:lang w:eastAsia="ar-SA"/>
        </w:rPr>
        <w:t xml:space="preserve">Перспективный </w:t>
      </w:r>
      <w:r>
        <w:rPr>
          <w:rFonts w:ascii="Times New Roman" w:hAnsi="Times New Roman"/>
          <w:bCs/>
          <w:lang w:eastAsia="ar-SA"/>
        </w:rPr>
        <w:t xml:space="preserve"> </w:t>
      </w:r>
      <w:r w:rsidRPr="00092B4F">
        <w:rPr>
          <w:rFonts w:ascii="Times New Roman" w:hAnsi="Times New Roman"/>
          <w:bCs/>
          <w:lang w:eastAsia="ar-SA"/>
        </w:rPr>
        <w:t>план образовательной области «Речевое развитие»</w:t>
      </w:r>
    </w:p>
    <w:p w:rsidR="00092B4F" w:rsidRPr="00092B4F" w:rsidRDefault="00092B4F" w:rsidP="00092B4F">
      <w:pPr>
        <w:pStyle w:val="aff5"/>
        <w:widowControl w:val="0"/>
        <w:tabs>
          <w:tab w:val="left" w:pos="9781"/>
        </w:tabs>
        <w:snapToGrid w:val="0"/>
        <w:ind w:left="644"/>
        <w:rPr>
          <w:rFonts w:ascii="Times New Roman" w:hAnsi="Times New Roman"/>
          <w:bCs/>
          <w:lang w:eastAsia="ar-SA"/>
        </w:rPr>
      </w:pPr>
      <w:r w:rsidRPr="00092B4F">
        <w:rPr>
          <w:rFonts w:ascii="Times New Roman" w:hAnsi="Times New Roman"/>
          <w:bCs/>
          <w:lang w:eastAsia="ar-SA"/>
        </w:rPr>
        <w:t>направление «Развитие речи»</w:t>
      </w:r>
    </w:p>
    <w:p w:rsidR="00092B4F" w:rsidRPr="00092B4F" w:rsidRDefault="00092B4F" w:rsidP="00092B4F">
      <w:pPr>
        <w:pStyle w:val="aff5"/>
        <w:widowControl w:val="0"/>
        <w:tabs>
          <w:tab w:val="left" w:pos="9781"/>
        </w:tabs>
        <w:snapToGrid w:val="0"/>
        <w:ind w:left="644"/>
        <w:rPr>
          <w:rFonts w:ascii="Times New Roman" w:hAnsi="Times New Roman"/>
          <w:bCs/>
          <w:lang w:eastAsia="ar-SA"/>
        </w:rPr>
      </w:pPr>
      <w:r w:rsidRPr="00092B4F">
        <w:rPr>
          <w:rFonts w:ascii="Times New Roman" w:hAnsi="Times New Roman"/>
          <w:bCs/>
          <w:lang w:eastAsia="ar-SA"/>
        </w:rPr>
        <w:t xml:space="preserve">Развитие </w:t>
      </w:r>
      <w:proofErr w:type="spellStart"/>
      <w:r w:rsidRPr="00092B4F">
        <w:rPr>
          <w:rFonts w:ascii="Times New Roman" w:hAnsi="Times New Roman"/>
          <w:bCs/>
          <w:lang w:eastAsia="ar-SA"/>
        </w:rPr>
        <w:t>импрессивной</w:t>
      </w:r>
      <w:proofErr w:type="spellEnd"/>
      <w:r w:rsidRPr="00092B4F">
        <w:rPr>
          <w:rFonts w:ascii="Times New Roman" w:hAnsi="Times New Roman"/>
          <w:bCs/>
          <w:lang w:eastAsia="ar-SA"/>
        </w:rPr>
        <w:t xml:space="preserve"> и экспрессивной речи воспитанника </w:t>
      </w:r>
    </w:p>
    <w:p w:rsidR="005762CD" w:rsidRPr="007F3F53" w:rsidRDefault="007A7490" w:rsidP="007F3F53">
      <w:pPr>
        <w:pStyle w:val="1c"/>
        <w:pageBreakBefore/>
        <w:spacing w:line="276" w:lineRule="auto"/>
        <w:ind w:left="15" w:firstLine="0"/>
        <w:jc w:val="center"/>
        <w:rPr>
          <w:sz w:val="28"/>
          <w:szCs w:val="28"/>
        </w:rPr>
      </w:pPr>
      <w:bookmarkStart w:id="1" w:name="__RefHeading__7843_919936705"/>
      <w:bookmarkEnd w:id="1"/>
      <w:r w:rsidRPr="007F3F53">
        <w:rPr>
          <w:sz w:val="28"/>
          <w:szCs w:val="28"/>
          <w:lang w:val="en-US"/>
        </w:rPr>
        <w:lastRenderedPageBreak/>
        <w:t>I</w:t>
      </w:r>
      <w:r w:rsidRPr="007F3F53">
        <w:rPr>
          <w:sz w:val="28"/>
          <w:szCs w:val="28"/>
        </w:rPr>
        <w:t>. ЦЕЛЕВОЙ РАЗДЕЛ</w:t>
      </w:r>
    </w:p>
    <w:p w:rsidR="005762CD" w:rsidRPr="007F3F53" w:rsidRDefault="005762CD" w:rsidP="007F3F53">
      <w:pPr>
        <w:spacing w:line="276" w:lineRule="auto"/>
        <w:rPr>
          <w:rFonts w:eastAsia="Times New Roman"/>
          <w:b/>
        </w:rPr>
      </w:pPr>
    </w:p>
    <w:p w:rsidR="005762CD" w:rsidRPr="007F3F53" w:rsidRDefault="007A7490" w:rsidP="007F3F53">
      <w:pPr>
        <w:pStyle w:val="2e"/>
        <w:spacing w:line="276" w:lineRule="auto"/>
        <w:ind w:firstLine="750"/>
        <w:jc w:val="left"/>
        <w:rPr>
          <w:sz w:val="28"/>
          <w:szCs w:val="28"/>
          <w:u w:val="none"/>
        </w:rPr>
      </w:pPr>
      <w:bookmarkStart w:id="2" w:name="_Toc52086319"/>
      <w:r w:rsidRPr="007F3F53">
        <w:rPr>
          <w:sz w:val="28"/>
          <w:szCs w:val="28"/>
          <w:u w:val="none"/>
        </w:rPr>
        <w:t>1.1. Пояснительная записка</w:t>
      </w:r>
      <w:bookmarkEnd w:id="2"/>
    </w:p>
    <w:p w:rsidR="005762CD" w:rsidRPr="007F3F53" w:rsidRDefault="007A7490" w:rsidP="007F3F53">
      <w:pPr>
        <w:pStyle w:val="39"/>
        <w:spacing w:before="0" w:after="0" w:line="276" w:lineRule="auto"/>
        <w:jc w:val="left"/>
        <w:rPr>
          <w:sz w:val="28"/>
          <w:szCs w:val="28"/>
        </w:rPr>
      </w:pPr>
      <w:bookmarkStart w:id="3" w:name="_Toc52086320"/>
      <w:r w:rsidRPr="007F3F53">
        <w:rPr>
          <w:sz w:val="28"/>
          <w:szCs w:val="28"/>
        </w:rPr>
        <w:t xml:space="preserve">1.1.1. Значимые для разработки и реализации Программы </w:t>
      </w:r>
      <w:r w:rsidR="00CB5A88" w:rsidRPr="007F3F53">
        <w:rPr>
          <w:sz w:val="28"/>
          <w:szCs w:val="28"/>
        </w:rPr>
        <w:t xml:space="preserve">   </w:t>
      </w:r>
      <w:r w:rsidRPr="007F3F53">
        <w:rPr>
          <w:sz w:val="28"/>
          <w:szCs w:val="28"/>
        </w:rPr>
        <w:t>характеристики</w:t>
      </w:r>
      <w:bookmarkEnd w:id="3"/>
    </w:p>
    <w:p w:rsidR="005762CD" w:rsidRPr="00C83D1C" w:rsidRDefault="007A7490" w:rsidP="007F3F53">
      <w:pPr>
        <w:widowControl w:val="0"/>
        <w:tabs>
          <w:tab w:val="left" w:pos="9781"/>
        </w:tabs>
        <w:spacing w:line="276" w:lineRule="auto"/>
        <w:jc w:val="left"/>
        <w:rPr>
          <w:iCs/>
          <w:lang w:eastAsia="ar-SA"/>
        </w:rPr>
      </w:pPr>
      <w:r w:rsidRPr="00C83D1C">
        <w:rPr>
          <w:iCs/>
          <w:lang w:eastAsia="ar-SA"/>
        </w:rPr>
        <w:t>Клинико-психолого-педагогическая характеристика детей дошкольного возраста с задержкой психического развития</w:t>
      </w:r>
      <w:r w:rsidR="00913966">
        <w:rPr>
          <w:iCs/>
          <w:lang w:eastAsia="ar-SA"/>
        </w:rPr>
        <w:t>.</w:t>
      </w:r>
    </w:p>
    <w:p w:rsidR="005762CD" w:rsidRPr="007F3F53" w:rsidRDefault="007A7490" w:rsidP="007F3F53">
      <w:pPr>
        <w:tabs>
          <w:tab w:val="left" w:pos="9781"/>
        </w:tabs>
        <w:spacing w:line="276" w:lineRule="auto"/>
        <w:rPr>
          <w:rFonts w:eastAsia="Times New Roman"/>
        </w:rPr>
      </w:pPr>
      <w:r w:rsidRPr="007F3F53">
        <w:rPr>
          <w:rFonts w:eastAsia="Times New Roman"/>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7F3F53">
        <w:rPr>
          <w:rFonts w:eastAsia="Times New Roman"/>
          <w:bCs/>
        </w:rPr>
        <w:t xml:space="preserve"> Это понятие </w:t>
      </w:r>
      <w:r w:rsidRPr="007F3F53">
        <w:rPr>
          <w:rFonts w:eastAsia="Times New Roman"/>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7F3F53">
        <w:rPr>
          <w:rFonts w:eastAsia="Times New Roman"/>
          <w:lang w:val="en-US"/>
        </w:rPr>
        <w:t>F</w:t>
      </w:r>
      <w:r w:rsidRPr="007F3F53">
        <w:rPr>
          <w:rFonts w:eastAsia="Times New Roman"/>
        </w:rPr>
        <w:t xml:space="preserve">84). </w:t>
      </w:r>
    </w:p>
    <w:p w:rsidR="005762CD" w:rsidRPr="007F3F53" w:rsidRDefault="007A7490" w:rsidP="007F3F53">
      <w:pPr>
        <w:tabs>
          <w:tab w:val="left" w:pos="720"/>
          <w:tab w:val="left" w:pos="9781"/>
        </w:tabs>
        <w:spacing w:line="276" w:lineRule="auto"/>
        <w:rPr>
          <w:rFonts w:eastAsia="SchoolBookAC"/>
        </w:rPr>
      </w:pPr>
      <w:r w:rsidRPr="007F3F53">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7F3F53">
        <w:t>энцефалопатических</w:t>
      </w:r>
      <w:proofErr w:type="spellEnd"/>
      <w:r w:rsidRPr="007F3F53">
        <w:t xml:space="preserve"> расстройств. </w:t>
      </w:r>
      <w:r w:rsidRPr="007F3F53">
        <w:rPr>
          <w:rFonts w:eastAsia="SchoolBookAC"/>
        </w:rPr>
        <w:t>В одних случаях у детей страдает работоспособность, в других - произвольность в организа</w:t>
      </w:r>
      <w:r w:rsidR="00272EA8" w:rsidRPr="007F3F53">
        <w:rPr>
          <w:rFonts w:eastAsia="SchoolBookAC"/>
        </w:rPr>
        <w:t>ции и регуляции деятельности, в-</w:t>
      </w:r>
      <w:r w:rsidRPr="007F3F53">
        <w:rPr>
          <w:rFonts w:eastAsia="SchoolBookAC"/>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Pr="007F3F53" w:rsidRDefault="007A7490" w:rsidP="007F3F53">
      <w:pPr>
        <w:spacing w:line="276" w:lineRule="auto"/>
      </w:pPr>
      <w:r w:rsidRPr="007F3F53">
        <w:t xml:space="preserve">Патогенетической основой ЗПР является перенесенное органическое поражение центральной нервной системы, ее </w:t>
      </w:r>
      <w:proofErr w:type="spellStart"/>
      <w:r w:rsidRPr="007F3F53">
        <w:t>резидуально</w:t>
      </w:r>
      <w:proofErr w:type="spellEnd"/>
      <w:r w:rsidRPr="007F3F53">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sidRPr="007F3F53">
        <w:t>.</w:t>
      </w:r>
    </w:p>
    <w:p w:rsidR="005762CD" w:rsidRPr="007F3F53" w:rsidRDefault="007A7490" w:rsidP="007F3F53">
      <w:pPr>
        <w:spacing w:line="276" w:lineRule="auto"/>
      </w:pPr>
      <w:r w:rsidRPr="007F3F53">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7F3F53">
        <w:t>ранняя</w:t>
      </w:r>
      <w:proofErr w:type="gramEnd"/>
      <w:r w:rsidRPr="007F3F53">
        <w:t xml:space="preserve"> социальная депривация. </w:t>
      </w:r>
    </w:p>
    <w:p w:rsidR="005762CD" w:rsidRPr="007F3F53" w:rsidRDefault="007A7490" w:rsidP="007F3F53">
      <w:pPr>
        <w:tabs>
          <w:tab w:val="left" w:pos="720"/>
          <w:tab w:val="left" w:pos="9781"/>
        </w:tabs>
        <w:spacing w:line="276" w:lineRule="auto"/>
        <w:rPr>
          <w:rFonts w:eastAsia="SchoolBookAC"/>
        </w:rPr>
      </w:pPr>
      <w:r w:rsidRPr="007F3F53">
        <w:rPr>
          <w:rStyle w:val="c11"/>
          <w:rFonts w:eastAsia="SimSun"/>
          <w:sz w:val="28"/>
          <w:szCs w:val="28"/>
        </w:rPr>
        <w:t>М</w:t>
      </w:r>
      <w:r w:rsidRPr="007F3F53">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w:t>
      </w:r>
      <w:r w:rsidRPr="007F3F53">
        <w:rPr>
          <w:rStyle w:val="c11"/>
          <w:rFonts w:eastAsia="SchoolBookAC"/>
          <w:sz w:val="28"/>
          <w:szCs w:val="28"/>
        </w:rPr>
        <w:lastRenderedPageBreak/>
        <w:t xml:space="preserve">различными. </w:t>
      </w:r>
      <w:r w:rsidRPr="007F3F53">
        <w:rPr>
          <w:rFonts w:eastAsia="SchoolBookAC"/>
        </w:rPr>
        <w:t xml:space="preserve">Развитие ребенка с ЗПР проходит на фоне сочетания </w:t>
      </w:r>
      <w:proofErr w:type="spellStart"/>
      <w:r w:rsidRPr="007F3F53">
        <w:rPr>
          <w:rFonts w:eastAsia="SchoolBookAC"/>
        </w:rPr>
        <w:t>дефицитарных</w:t>
      </w:r>
      <w:proofErr w:type="spellEnd"/>
      <w:r w:rsidRPr="007F3F53">
        <w:rPr>
          <w:rFonts w:eastAsia="SchoolBookAC"/>
        </w:rPr>
        <w:t xml:space="preserve"> функций и/или функционально незрелых с </w:t>
      </w:r>
      <w:proofErr w:type="gramStart"/>
      <w:r w:rsidRPr="007F3F53">
        <w:rPr>
          <w:rFonts w:eastAsia="SchoolBookAC"/>
        </w:rPr>
        <w:t>сохранными</w:t>
      </w:r>
      <w:proofErr w:type="gramEnd"/>
      <w:r w:rsidRPr="007F3F53">
        <w:rPr>
          <w:rFonts w:eastAsia="SchoolBookAC"/>
        </w:rPr>
        <w:t xml:space="preserve">. </w:t>
      </w:r>
    </w:p>
    <w:p w:rsidR="005762CD" w:rsidRPr="007F3F53" w:rsidRDefault="007A7490" w:rsidP="007F3F53">
      <w:pPr>
        <w:pStyle w:val="35"/>
        <w:spacing w:after="0" w:line="276" w:lineRule="auto"/>
        <w:rPr>
          <w:rStyle w:val="c11"/>
          <w:rFonts w:eastAsia="SchoolBookAC"/>
          <w:color w:val="00000A"/>
          <w:sz w:val="28"/>
          <w:szCs w:val="28"/>
        </w:rPr>
      </w:pPr>
      <w:r w:rsidRPr="007F3F53">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7F3F53">
        <w:rPr>
          <w:rStyle w:val="c11"/>
          <w:rFonts w:eastAsia="SchoolBookAC"/>
          <w:color w:val="00000A"/>
          <w:sz w:val="28"/>
          <w:szCs w:val="28"/>
        </w:rPr>
        <w:t>торичные наслоения, чаще всего связанные с социальной ситуацией развития, еще более уси</w:t>
      </w:r>
      <w:r w:rsidR="00195370" w:rsidRPr="007F3F53">
        <w:rPr>
          <w:rStyle w:val="c11"/>
          <w:rFonts w:eastAsia="SchoolBookAC"/>
          <w:color w:val="00000A"/>
          <w:sz w:val="28"/>
          <w:szCs w:val="28"/>
        </w:rPr>
        <w:t>ливают внутригрупповые различия.</w:t>
      </w:r>
    </w:p>
    <w:p w:rsidR="005762CD" w:rsidRPr="007F3F53" w:rsidRDefault="007A7490" w:rsidP="007F3F53">
      <w:pPr>
        <w:tabs>
          <w:tab w:val="left" w:pos="9781"/>
        </w:tabs>
        <w:spacing w:line="276" w:lineRule="auto"/>
      </w:pPr>
      <w:r w:rsidRPr="007F3F53">
        <w:t xml:space="preserve">В соответствии с классификацией </w:t>
      </w:r>
      <w:r w:rsidRPr="007F3F53">
        <w:rPr>
          <w:bCs/>
          <w:i/>
        </w:rPr>
        <w:t xml:space="preserve">К.С. </w:t>
      </w:r>
      <w:r w:rsidRPr="007F3F53">
        <w:rPr>
          <w:bCs/>
        </w:rPr>
        <w:t xml:space="preserve">Лебединской традиционно </w:t>
      </w:r>
      <w:r w:rsidRPr="007F3F53">
        <w:t>различают че</w:t>
      </w:r>
      <w:r w:rsidR="00195370" w:rsidRPr="007F3F53">
        <w:t>тыре основных варианта ЗПР.</w:t>
      </w:r>
    </w:p>
    <w:p w:rsidR="005762CD" w:rsidRPr="007F3F53" w:rsidRDefault="007A7490" w:rsidP="007F3F53">
      <w:pPr>
        <w:pStyle w:val="aff4"/>
        <w:tabs>
          <w:tab w:val="left" w:pos="9781"/>
        </w:tabs>
        <w:spacing w:line="276" w:lineRule="auto"/>
        <w:rPr>
          <w:sz w:val="28"/>
          <w:szCs w:val="28"/>
        </w:rPr>
      </w:pPr>
      <w:r w:rsidRPr="00C83D1C">
        <w:rPr>
          <w:sz w:val="28"/>
          <w:szCs w:val="28"/>
        </w:rPr>
        <w:t>Задержка психического развития конституционального происхождения</w:t>
      </w:r>
      <w:r w:rsidRPr="007F3F53">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Pr="007F3F53" w:rsidRDefault="007A7490" w:rsidP="007F3F53">
      <w:pPr>
        <w:pStyle w:val="aff4"/>
        <w:tabs>
          <w:tab w:val="left" w:pos="9781"/>
        </w:tabs>
        <w:spacing w:line="276" w:lineRule="auto"/>
        <w:rPr>
          <w:sz w:val="28"/>
          <w:szCs w:val="28"/>
        </w:rPr>
      </w:pPr>
      <w:r w:rsidRPr="00C83D1C">
        <w:rPr>
          <w:sz w:val="28"/>
          <w:szCs w:val="28"/>
        </w:rPr>
        <w:t>Задержка психического развития соматогенного генеза у детей с</w:t>
      </w:r>
      <w:r w:rsidRPr="007F3F53">
        <w:rPr>
          <w:sz w:val="28"/>
          <w:szCs w:val="28"/>
        </w:rPr>
        <w:t xml:space="preserve">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Pr="007F3F53" w:rsidRDefault="007A7490" w:rsidP="007F3F53">
      <w:pPr>
        <w:spacing w:line="276" w:lineRule="auto"/>
        <w:rPr>
          <w:rStyle w:val="c11"/>
          <w:rFonts w:eastAsia="SimSun"/>
          <w:sz w:val="28"/>
          <w:szCs w:val="28"/>
        </w:rPr>
      </w:pPr>
      <w:r w:rsidRPr="00C83D1C">
        <w:t>Задержка психического развития психогенного генеза</w:t>
      </w:r>
      <w:r w:rsidRPr="00C83D1C">
        <w:rPr>
          <w:i/>
        </w:rPr>
        <w:t>.</w:t>
      </w:r>
      <w:r w:rsidRPr="007F3F53">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7F3F53">
        <w:rPr>
          <w:rStyle w:val="c11"/>
          <w:rFonts w:eastAsia="SimSun"/>
          <w:sz w:val="28"/>
          <w:szCs w:val="28"/>
        </w:rPr>
        <w:t>неврозоподобным</w:t>
      </w:r>
      <w:proofErr w:type="spellEnd"/>
      <w:r w:rsidRPr="007F3F53">
        <w:rPr>
          <w:rStyle w:val="c11"/>
          <w:rFonts w:eastAsia="SimSu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7F3F53">
        <w:rPr>
          <w:rStyle w:val="c11"/>
          <w:rFonts w:eastAsia="SimSun"/>
          <w:sz w:val="28"/>
          <w:szCs w:val="28"/>
        </w:rPr>
        <w:t>несформированность</w:t>
      </w:r>
      <w:proofErr w:type="spellEnd"/>
      <w:r w:rsidRPr="007F3F53">
        <w:rPr>
          <w:rStyle w:val="c11"/>
          <w:rFonts w:eastAsia="SimSun"/>
          <w:sz w:val="28"/>
          <w:szCs w:val="28"/>
        </w:rPr>
        <w:t xml:space="preserve"> произвольной регуляции. Дети не способны к длительным интеллектуальным усилиям, страдает поведенческая сфера.</w:t>
      </w:r>
    </w:p>
    <w:p w:rsidR="005762CD" w:rsidRPr="007F3F53" w:rsidRDefault="007A7490" w:rsidP="007F3F53">
      <w:pPr>
        <w:pStyle w:val="aff4"/>
        <w:tabs>
          <w:tab w:val="left" w:pos="9781"/>
        </w:tabs>
        <w:spacing w:line="276" w:lineRule="auto"/>
        <w:jc w:val="left"/>
        <w:rPr>
          <w:sz w:val="28"/>
          <w:szCs w:val="28"/>
        </w:rPr>
      </w:pPr>
      <w:r w:rsidRPr="00C83D1C">
        <w:rPr>
          <w:sz w:val="28"/>
          <w:szCs w:val="28"/>
        </w:rPr>
        <w:t>Задержка церебрально-органического генеза.</w:t>
      </w:r>
      <w:r w:rsidRPr="007F3F53">
        <w:rPr>
          <w:i/>
          <w:sz w:val="28"/>
          <w:szCs w:val="28"/>
        </w:rPr>
        <w:t xml:space="preserve"> </w:t>
      </w:r>
      <w:r w:rsidRPr="007F3F53">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w:t>
      </w:r>
      <w:r w:rsidRPr="007F3F53">
        <w:rPr>
          <w:sz w:val="28"/>
          <w:szCs w:val="28"/>
        </w:rPr>
        <w:lastRenderedPageBreak/>
        <w:t xml:space="preserve">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7F3F53">
        <w:rPr>
          <w:sz w:val="28"/>
          <w:szCs w:val="28"/>
        </w:rPr>
        <w:br/>
        <w:t>И.Ф. Марковско</w:t>
      </w:r>
      <w:r w:rsidR="00195370" w:rsidRPr="007F3F53">
        <w:rPr>
          <w:sz w:val="28"/>
          <w:szCs w:val="28"/>
        </w:rPr>
        <w:t>й выделены две группы детей</w:t>
      </w:r>
      <w:r w:rsidRPr="007F3F53">
        <w:rPr>
          <w:sz w:val="28"/>
          <w:szCs w:val="28"/>
        </w:rPr>
        <w:t xml:space="preserve">.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Pr="007F3F53" w:rsidRDefault="007A7490" w:rsidP="007F3F53">
      <w:pPr>
        <w:spacing w:line="276" w:lineRule="auto"/>
      </w:pPr>
      <w:proofErr w:type="gramStart"/>
      <w:r w:rsidRPr="007F3F53">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5762CD" w:rsidRPr="007F3F53" w:rsidRDefault="007A7490" w:rsidP="007F3F53">
      <w:pPr>
        <w:spacing w:line="276" w:lineRule="auto"/>
      </w:pPr>
      <w:r w:rsidRPr="007F3F53">
        <w:t xml:space="preserve">И.И. </w:t>
      </w:r>
      <w:proofErr w:type="spellStart"/>
      <w:r w:rsidRPr="007F3F53">
        <w:t>Мамайчук</w:t>
      </w:r>
      <w:proofErr w:type="spellEnd"/>
      <w:r w:rsidRPr="007F3F53">
        <w:t xml:space="preserve"> выделяет </w:t>
      </w:r>
      <w:r w:rsidRPr="007F3F53">
        <w:rPr>
          <w:bCs/>
        </w:rPr>
        <w:t>четыре</w:t>
      </w:r>
      <w:r w:rsidR="00195370" w:rsidRPr="007F3F53">
        <w:rPr>
          <w:bCs/>
        </w:rPr>
        <w:t xml:space="preserve"> основные группы детей с ЗПР:</w:t>
      </w:r>
    </w:p>
    <w:p w:rsidR="005762CD" w:rsidRPr="007F3F53" w:rsidRDefault="007A7490" w:rsidP="007F3F53">
      <w:pPr>
        <w:tabs>
          <w:tab w:val="left" w:pos="1134"/>
        </w:tabs>
        <w:spacing w:line="276" w:lineRule="auto"/>
      </w:pPr>
      <w:r w:rsidRPr="007F3F53">
        <w:rPr>
          <w:b/>
        </w:rPr>
        <w:t>1.</w:t>
      </w:r>
      <w:r w:rsidRPr="007F3F53">
        <w:rPr>
          <w:b/>
        </w:rPr>
        <w:tab/>
      </w:r>
      <w:r w:rsidRPr="007F3F53">
        <w:rPr>
          <w:iCs/>
        </w:rPr>
        <w:t xml:space="preserve">Дети с </w:t>
      </w:r>
      <w:proofErr w:type="gramStart"/>
      <w:r w:rsidR="00B3754E" w:rsidRPr="007F3F53">
        <w:rPr>
          <w:iCs/>
        </w:rPr>
        <w:t>неравномерным</w:t>
      </w:r>
      <w:proofErr w:type="gramEnd"/>
      <w:r w:rsidR="00B3754E" w:rsidRPr="007F3F53">
        <w:rPr>
          <w:iCs/>
        </w:rPr>
        <w:t xml:space="preserve"> психических процессов, </w:t>
      </w:r>
      <w:r w:rsidRPr="007F3F53">
        <w:rPr>
          <w:iCs/>
        </w:rPr>
        <w:t xml:space="preserve"> сниженной познавательной активностью.</w:t>
      </w:r>
      <w:r w:rsidRPr="007F3F53">
        <w:rPr>
          <w:i/>
          <w:iCs/>
        </w:rPr>
        <w:t xml:space="preserve"> </w:t>
      </w:r>
      <w:proofErr w:type="gramStart"/>
      <w:r w:rsidRPr="007F3F53">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5762CD" w:rsidRPr="007F3F53" w:rsidRDefault="007A7490" w:rsidP="007F3F53">
      <w:pPr>
        <w:tabs>
          <w:tab w:val="left" w:pos="851"/>
          <w:tab w:val="left" w:pos="1134"/>
        </w:tabs>
        <w:spacing w:line="276" w:lineRule="auto"/>
      </w:pPr>
      <w:r w:rsidRPr="007F3F53">
        <w:rPr>
          <w:b/>
        </w:rPr>
        <w:t>2.</w:t>
      </w:r>
      <w:r w:rsidRPr="007F3F53">
        <w:rPr>
          <w:b/>
        </w:rPr>
        <w:tab/>
      </w:r>
      <w:r w:rsidRPr="007F3F53">
        <w:rPr>
          <w:iCs/>
        </w:rPr>
        <w:t>Дети с неравномерным проявлением познавательной активности и продуктивности.</w:t>
      </w:r>
      <w:r w:rsidRPr="007F3F53">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Pr="007F3F53" w:rsidRDefault="007A7490" w:rsidP="007F3F53">
      <w:pPr>
        <w:widowControl w:val="0"/>
        <w:numPr>
          <w:ilvl w:val="0"/>
          <w:numId w:val="1"/>
        </w:numPr>
        <w:tabs>
          <w:tab w:val="left" w:pos="851"/>
          <w:tab w:val="left" w:pos="1134"/>
          <w:tab w:val="left" w:pos="1170"/>
        </w:tabs>
        <w:spacing w:line="276" w:lineRule="auto"/>
        <w:ind w:left="0" w:firstLine="709"/>
      </w:pPr>
      <w:r w:rsidRPr="007F3F53">
        <w:rPr>
          <w:iCs/>
        </w:rPr>
        <w:t>Дети с выраженным нарушением интеллектуальной продуктивности, но с достаточной познавательной активностью.</w:t>
      </w:r>
      <w:r w:rsidRPr="007F3F53">
        <w:t xml:space="preserve"> В эту группу входят дети с ЗПР церебрально-органического генеза, у которых наблюдается </w:t>
      </w:r>
      <w:proofErr w:type="gramStart"/>
      <w:r w:rsidRPr="007F3F53">
        <w:t>выраженная</w:t>
      </w:r>
      <w:proofErr w:type="gramEnd"/>
      <w:r w:rsidRPr="007F3F53">
        <w:t xml:space="preserve"> </w:t>
      </w:r>
      <w:proofErr w:type="spellStart"/>
      <w:r w:rsidRPr="007F3F53">
        <w:t>дефицитарность</w:t>
      </w:r>
      <w:proofErr w:type="spellEnd"/>
      <w:r w:rsidRPr="007F3F53">
        <w:t xml:space="preserve"> отдельных психических функций (памяти, внимания, </w:t>
      </w:r>
      <w:proofErr w:type="spellStart"/>
      <w:r w:rsidRPr="007F3F53">
        <w:t>гнозиса</w:t>
      </w:r>
      <w:proofErr w:type="spellEnd"/>
      <w:r w:rsidRPr="007F3F53">
        <w:t xml:space="preserve">, </w:t>
      </w:r>
      <w:proofErr w:type="spellStart"/>
      <w:r w:rsidRPr="007F3F53">
        <w:t>праксиса</w:t>
      </w:r>
      <w:proofErr w:type="spellEnd"/>
      <w:r w:rsidRPr="007F3F53">
        <w:t>).</w:t>
      </w:r>
    </w:p>
    <w:p w:rsidR="005762CD" w:rsidRPr="007F3F53" w:rsidRDefault="007A7490" w:rsidP="007F3F53">
      <w:pPr>
        <w:widowControl w:val="0"/>
        <w:numPr>
          <w:ilvl w:val="0"/>
          <w:numId w:val="1"/>
        </w:numPr>
        <w:tabs>
          <w:tab w:val="left" w:pos="851"/>
          <w:tab w:val="left" w:pos="1134"/>
          <w:tab w:val="left" w:pos="1170"/>
        </w:tabs>
        <w:spacing w:line="276" w:lineRule="auto"/>
        <w:ind w:left="0" w:firstLine="709"/>
      </w:pPr>
      <w:r w:rsidRPr="007F3F53">
        <w:rPr>
          <w:iCs/>
        </w:rPr>
        <w:t>Дети, для которых характерно сочетание низкого уровня интеллектуальной продуктивности и слабо выраженной познавательной активности.</w:t>
      </w:r>
      <w:r w:rsidRPr="007F3F53">
        <w:t xml:space="preserve"> В эту группу входят дети с тяжелой формой ЗПР церебрально-органического генеза, </w:t>
      </w:r>
      <w:r w:rsidRPr="007F3F53">
        <w:rPr>
          <w:shd w:val="clear" w:color="auto" w:fill="FFFFFF"/>
        </w:rPr>
        <w:t>обнаруживающие</w:t>
      </w:r>
      <w:r w:rsidRPr="007F3F53">
        <w:t xml:space="preserve"> первичную дефицитность в развитии всех психических функций: внимания, памяти, </w:t>
      </w:r>
      <w:proofErr w:type="spellStart"/>
      <w:r w:rsidRPr="007F3F53">
        <w:t>гнозиса</w:t>
      </w:r>
      <w:proofErr w:type="spellEnd"/>
      <w:r w:rsidRPr="007F3F53">
        <w:t xml:space="preserve">, </w:t>
      </w:r>
      <w:proofErr w:type="spellStart"/>
      <w:r w:rsidRPr="007F3F53">
        <w:t>праксиса</w:t>
      </w:r>
      <w:proofErr w:type="spellEnd"/>
      <w:r w:rsidRPr="007F3F53">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w:t>
      </w:r>
      <w:r w:rsidRPr="007F3F53">
        <w:lastRenderedPageBreak/>
        <w:t>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Pr="007F3F53" w:rsidRDefault="007A7490" w:rsidP="007F3F53">
      <w:pPr>
        <w:spacing w:line="276" w:lineRule="auto"/>
      </w:pPr>
      <w:r w:rsidRPr="007F3F53">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Pr="007F3F53" w:rsidRDefault="007A7490" w:rsidP="007F3F53">
      <w:pPr>
        <w:spacing w:line="276" w:lineRule="auto"/>
        <w:rPr>
          <w:rStyle w:val="c11"/>
          <w:rFonts w:eastAsia="SimSun"/>
          <w:sz w:val="28"/>
          <w:szCs w:val="28"/>
        </w:rPr>
      </w:pPr>
      <w:r w:rsidRPr="007F3F53">
        <w:rPr>
          <w:rStyle w:val="c11"/>
          <w:rFonts w:eastAsia="SimSun"/>
          <w:sz w:val="28"/>
          <w:szCs w:val="28"/>
        </w:rPr>
        <w:t xml:space="preserve">Характерными признаками отставания в развитии ребенка </w:t>
      </w:r>
      <w:r w:rsidRPr="007F3F53">
        <w:rPr>
          <w:i/>
        </w:rPr>
        <w:t>к трехлетнему</w:t>
      </w:r>
      <w:r w:rsidRPr="007F3F53">
        <w:rPr>
          <w:rStyle w:val="c11"/>
          <w:rFonts w:eastAsia="SimSun"/>
          <w:sz w:val="28"/>
          <w:szCs w:val="28"/>
        </w:rPr>
        <w:t xml:space="preserve"> возрасту являются следующие:</w:t>
      </w:r>
    </w:p>
    <w:p w:rsidR="005762CD" w:rsidRPr="007F3F53" w:rsidRDefault="007A7490" w:rsidP="00C92833">
      <w:pPr>
        <w:widowControl w:val="0"/>
        <w:numPr>
          <w:ilvl w:val="0"/>
          <w:numId w:val="13"/>
        </w:numPr>
        <w:tabs>
          <w:tab w:val="left" w:pos="426"/>
          <w:tab w:val="left" w:pos="567"/>
          <w:tab w:val="left" w:pos="1134"/>
        </w:tabs>
        <w:spacing w:line="276" w:lineRule="auto"/>
        <w:ind w:left="0" w:firstLine="709"/>
      </w:pPr>
      <w:r w:rsidRPr="007F3F53">
        <w:t xml:space="preserve"> недоразвитие речи; запаздывание самостоятельной фразовой речи при относительно сохранном понимании обращенной речи;</w:t>
      </w:r>
    </w:p>
    <w:p w:rsidR="005762CD" w:rsidRPr="007F3F53" w:rsidRDefault="007A7490" w:rsidP="00C92833">
      <w:pPr>
        <w:widowControl w:val="0"/>
        <w:numPr>
          <w:ilvl w:val="0"/>
          <w:numId w:val="13"/>
        </w:numPr>
        <w:tabs>
          <w:tab w:val="left" w:pos="426"/>
          <w:tab w:val="left" w:pos="567"/>
          <w:tab w:val="left" w:pos="1134"/>
        </w:tabs>
        <w:spacing w:line="276" w:lineRule="auto"/>
        <w:ind w:left="0" w:firstLine="709"/>
      </w:pPr>
      <w:r w:rsidRPr="007F3F53">
        <w:t xml:space="preserve"> недоразвитие навыков самообслуживания;</w:t>
      </w:r>
    </w:p>
    <w:p w:rsidR="005762CD" w:rsidRPr="007F3F53" w:rsidRDefault="007A7490" w:rsidP="00C92833">
      <w:pPr>
        <w:widowControl w:val="0"/>
        <w:numPr>
          <w:ilvl w:val="0"/>
          <w:numId w:val="13"/>
        </w:numPr>
        <w:tabs>
          <w:tab w:val="left" w:pos="426"/>
          <w:tab w:val="left" w:pos="567"/>
          <w:tab w:val="left" w:pos="1134"/>
        </w:tabs>
        <w:spacing w:line="276" w:lineRule="auto"/>
        <w:ind w:left="0" w:firstLine="709"/>
      </w:pPr>
      <w:r w:rsidRPr="007F3F53">
        <w:t xml:space="preserve"> снижение познавательной активности; </w:t>
      </w:r>
    </w:p>
    <w:p w:rsidR="005762CD" w:rsidRPr="007F3F53" w:rsidRDefault="007A7490" w:rsidP="00C92833">
      <w:pPr>
        <w:widowControl w:val="0"/>
        <w:numPr>
          <w:ilvl w:val="0"/>
          <w:numId w:val="13"/>
        </w:numPr>
        <w:tabs>
          <w:tab w:val="left" w:pos="426"/>
          <w:tab w:val="left" w:pos="567"/>
          <w:tab w:val="left" w:pos="1134"/>
        </w:tabs>
        <w:spacing w:line="276" w:lineRule="auto"/>
        <w:ind w:left="0" w:firstLine="709"/>
      </w:pPr>
      <w:r w:rsidRPr="007F3F53">
        <w:t xml:space="preserve">недостатки познавательных процессов (восприятия, памяти, внимания); </w:t>
      </w:r>
    </w:p>
    <w:p w:rsidR="005762CD" w:rsidRPr="007F3F53" w:rsidRDefault="007A7490" w:rsidP="00C92833">
      <w:pPr>
        <w:numPr>
          <w:ilvl w:val="0"/>
          <w:numId w:val="13"/>
        </w:numPr>
        <w:tabs>
          <w:tab w:val="left" w:pos="426"/>
          <w:tab w:val="left" w:pos="567"/>
          <w:tab w:val="left" w:pos="1134"/>
        </w:tabs>
        <w:spacing w:line="276" w:lineRule="auto"/>
        <w:ind w:left="0" w:firstLine="709"/>
        <w:rPr>
          <w:rStyle w:val="c11"/>
          <w:rFonts w:eastAsia="SimSun"/>
          <w:sz w:val="28"/>
          <w:szCs w:val="28"/>
        </w:rPr>
      </w:pPr>
      <w:r w:rsidRPr="007F3F53">
        <w:rPr>
          <w:rStyle w:val="c11"/>
          <w:rFonts w:eastAsia="SimSun"/>
          <w:sz w:val="28"/>
          <w:szCs w:val="28"/>
        </w:rPr>
        <w:t>недоразвитие предметно-практической деятельности;</w:t>
      </w:r>
    </w:p>
    <w:p w:rsidR="005762CD" w:rsidRPr="007F3F53" w:rsidRDefault="007A7490" w:rsidP="00C92833">
      <w:pPr>
        <w:numPr>
          <w:ilvl w:val="0"/>
          <w:numId w:val="13"/>
        </w:numPr>
        <w:tabs>
          <w:tab w:val="left" w:pos="426"/>
          <w:tab w:val="left" w:pos="567"/>
          <w:tab w:val="left" w:pos="1040"/>
          <w:tab w:val="left" w:pos="1134"/>
        </w:tabs>
        <w:spacing w:line="276" w:lineRule="auto"/>
        <w:ind w:left="0" w:firstLine="709"/>
      </w:pPr>
      <w:r w:rsidRPr="007F3F53">
        <w:t xml:space="preserve"> </w:t>
      </w:r>
      <w:proofErr w:type="spellStart"/>
      <w:r w:rsidRPr="007F3F53">
        <w:t>несформированность</w:t>
      </w:r>
      <w:proofErr w:type="spellEnd"/>
      <w:r w:rsidRPr="007F3F53">
        <w:t xml:space="preserve"> возрастных форм поведения.</w:t>
      </w:r>
    </w:p>
    <w:p w:rsidR="005762CD" w:rsidRPr="007F3F53" w:rsidRDefault="007A7490" w:rsidP="007F3F53">
      <w:pPr>
        <w:spacing w:line="276" w:lineRule="auto"/>
      </w:pPr>
      <w:r w:rsidRPr="007F3F53">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Pr="007F3F53" w:rsidRDefault="007A7490" w:rsidP="007F3F53">
      <w:pPr>
        <w:spacing w:line="276" w:lineRule="auto"/>
      </w:pPr>
      <w:r w:rsidRPr="007F3F53">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Pr="007F3F53" w:rsidRDefault="007A7490" w:rsidP="007F3F53">
      <w:pPr>
        <w:spacing w:line="276" w:lineRule="auto"/>
      </w:pPr>
      <w:r w:rsidRPr="007F3F53">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Pr="007F3F53" w:rsidRDefault="007A7490" w:rsidP="007F3F53">
      <w:pPr>
        <w:widowControl w:val="0"/>
        <w:numPr>
          <w:ilvl w:val="0"/>
          <w:numId w:val="2"/>
        </w:numPr>
        <w:tabs>
          <w:tab w:val="left" w:pos="1155"/>
        </w:tabs>
        <w:spacing w:line="276" w:lineRule="auto"/>
        <w:ind w:left="0" w:firstLine="709"/>
      </w:pPr>
      <w:r w:rsidRPr="007F3F53">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Pr="007F3F53" w:rsidRDefault="007A7490" w:rsidP="00C92833">
      <w:pPr>
        <w:numPr>
          <w:ilvl w:val="0"/>
          <w:numId w:val="14"/>
        </w:numPr>
        <w:tabs>
          <w:tab w:val="left" w:pos="1110"/>
          <w:tab w:val="left" w:pos="1155"/>
        </w:tabs>
        <w:spacing w:line="276" w:lineRule="auto"/>
        <w:ind w:left="0" w:firstLine="709"/>
      </w:pPr>
      <w:r w:rsidRPr="007F3F53">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7F3F53">
        <w:t>звуконаполняемости</w:t>
      </w:r>
      <w:proofErr w:type="spellEnd"/>
      <w:r w:rsidRPr="007F3F53">
        <w:t>, нарушения фонематической стороны речи;</w:t>
      </w:r>
    </w:p>
    <w:p w:rsidR="005762CD" w:rsidRPr="007F3F53" w:rsidRDefault="007A7490" w:rsidP="00C92833">
      <w:pPr>
        <w:numPr>
          <w:ilvl w:val="0"/>
          <w:numId w:val="14"/>
        </w:numPr>
        <w:tabs>
          <w:tab w:val="left" w:pos="1110"/>
          <w:tab w:val="left" w:pos="1155"/>
        </w:tabs>
        <w:spacing w:line="276" w:lineRule="auto"/>
        <w:ind w:left="0" w:firstLine="709"/>
      </w:pPr>
      <w:r w:rsidRPr="007F3F53">
        <w:t>недостаточность свойств внимания: слабая врабатываемость, отвлекаемость, объем внимания и способность к переключению снижены.</w:t>
      </w:r>
    </w:p>
    <w:p w:rsidR="005762CD" w:rsidRPr="007F3F53" w:rsidRDefault="007A7490" w:rsidP="007F3F53">
      <w:pPr>
        <w:spacing w:line="276" w:lineRule="auto"/>
      </w:pPr>
      <w:r w:rsidRPr="007F3F53">
        <w:lastRenderedPageBreak/>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Pr="007F3F53" w:rsidRDefault="007A7490" w:rsidP="00C92833">
      <w:pPr>
        <w:numPr>
          <w:ilvl w:val="0"/>
          <w:numId w:val="14"/>
        </w:numPr>
        <w:tabs>
          <w:tab w:val="left" w:pos="1140"/>
        </w:tabs>
        <w:spacing w:line="276" w:lineRule="auto"/>
        <w:ind w:left="0" w:firstLine="709"/>
      </w:pPr>
      <w:r w:rsidRPr="007F3F53">
        <w:t>снижение познавательной активности;</w:t>
      </w:r>
    </w:p>
    <w:p w:rsidR="005762CD" w:rsidRPr="007F3F53" w:rsidRDefault="007A7490" w:rsidP="00C92833">
      <w:pPr>
        <w:numPr>
          <w:ilvl w:val="0"/>
          <w:numId w:val="14"/>
        </w:numPr>
        <w:tabs>
          <w:tab w:val="left" w:pos="1140"/>
        </w:tabs>
        <w:spacing w:line="276" w:lineRule="auto"/>
        <w:ind w:left="0" w:firstLine="709"/>
      </w:pPr>
      <w:r w:rsidRPr="007F3F53">
        <w:t>негативные эмоциональные реакции при выполнении заданий, в процессе общения со взрослыми и сверстниками;</w:t>
      </w:r>
    </w:p>
    <w:p w:rsidR="005762CD" w:rsidRPr="007F3F53" w:rsidRDefault="007A7490" w:rsidP="00C92833">
      <w:pPr>
        <w:numPr>
          <w:ilvl w:val="0"/>
          <w:numId w:val="14"/>
        </w:numPr>
        <w:tabs>
          <w:tab w:val="left" w:pos="1140"/>
        </w:tabs>
        <w:spacing w:line="276" w:lineRule="auto"/>
        <w:ind w:left="0" w:firstLine="709"/>
      </w:pPr>
      <w:r w:rsidRPr="007F3F53">
        <w:t>повышенная</w:t>
      </w:r>
      <w:r w:rsidR="00EE6D84" w:rsidRPr="007F3F53">
        <w:t xml:space="preserve"> утомляемость, истощаемость.</w:t>
      </w:r>
    </w:p>
    <w:p w:rsidR="005762CD" w:rsidRPr="007F3F53" w:rsidRDefault="007A7490" w:rsidP="007F3F53">
      <w:pPr>
        <w:tabs>
          <w:tab w:val="left" w:pos="9781"/>
        </w:tabs>
        <w:spacing w:line="276" w:lineRule="auto"/>
        <w:rPr>
          <w:rFonts w:eastAsia="Times New Roman"/>
        </w:rPr>
      </w:pPr>
      <w:r w:rsidRPr="007F3F53">
        <w:rPr>
          <w:rFonts w:eastAsia="Times New Roman"/>
        </w:rPr>
        <w:t>Психологические особенности детей дошкольного возраста с задержкой психического развития</w:t>
      </w:r>
      <w:r w:rsidR="00EE6D84" w:rsidRPr="007F3F53">
        <w:rPr>
          <w:rFonts w:eastAsia="Times New Roman"/>
        </w:rPr>
        <w:t>.</w:t>
      </w:r>
    </w:p>
    <w:p w:rsidR="005762CD" w:rsidRPr="007F3F53" w:rsidRDefault="007A7490" w:rsidP="007F3F53">
      <w:pPr>
        <w:tabs>
          <w:tab w:val="left" w:pos="9781"/>
        </w:tabs>
        <w:spacing w:line="276" w:lineRule="auto"/>
        <w:rPr>
          <w:rStyle w:val="c11"/>
          <w:rFonts w:eastAsia="SimSun"/>
          <w:sz w:val="28"/>
          <w:szCs w:val="28"/>
        </w:rPr>
      </w:pPr>
      <w:r w:rsidRPr="007F3F53">
        <w:rPr>
          <w:rStyle w:val="c11"/>
          <w:rFonts w:eastAsia="SimSun"/>
          <w:sz w:val="28"/>
          <w:szCs w:val="28"/>
        </w:rPr>
        <w:t>В дошкольном возрасте проявления задержки становятся более выраженными и проявляются в следующем:</w:t>
      </w:r>
    </w:p>
    <w:p w:rsidR="005762CD" w:rsidRPr="007F3F53" w:rsidRDefault="007A7490" w:rsidP="007F3F53">
      <w:pPr>
        <w:tabs>
          <w:tab w:val="left" w:pos="9781"/>
        </w:tabs>
        <w:spacing w:line="276" w:lineRule="auto"/>
      </w:pPr>
      <w:r w:rsidRPr="00C83D1C">
        <w:rPr>
          <w:iCs/>
        </w:rPr>
        <w:t>Недостаточная познавательная активность нередко в сочетании с быстрой утомляемостью и истощаемостью</w:t>
      </w:r>
      <w:r w:rsidRPr="007F3F53">
        <w:rPr>
          <w:i/>
          <w:iCs/>
        </w:rPr>
        <w:t xml:space="preserve">. </w:t>
      </w:r>
      <w:r w:rsidRPr="007F3F53">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Pr="007F3F53" w:rsidRDefault="007A7490" w:rsidP="007F3F53">
      <w:pPr>
        <w:tabs>
          <w:tab w:val="left" w:pos="9781"/>
        </w:tabs>
        <w:spacing w:line="276" w:lineRule="auto"/>
        <w:rPr>
          <w:rStyle w:val="c11"/>
          <w:rFonts w:eastAsia="SimSun"/>
          <w:sz w:val="28"/>
          <w:szCs w:val="28"/>
        </w:rPr>
      </w:pPr>
      <w:r w:rsidRPr="007F3F53">
        <w:rPr>
          <w:iCs/>
        </w:rPr>
        <w:t>Отставание в развитии психомоторных функций, недостатки общей и мелкой моторики, координационных способностей, чувства ритма.</w:t>
      </w:r>
      <w:r w:rsidRPr="007F3F53">
        <w:rPr>
          <w:i/>
          <w:iCs/>
        </w:rPr>
        <w:t xml:space="preserve"> </w:t>
      </w:r>
      <w:r w:rsidRPr="007F3F53">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7F3F53">
        <w:rPr>
          <w:rStyle w:val="c11"/>
          <w:rFonts w:eastAsia="SimSun"/>
          <w:sz w:val="28"/>
          <w:szCs w:val="28"/>
        </w:rPr>
        <w:t>слухо</w:t>
      </w:r>
      <w:proofErr w:type="spellEnd"/>
      <w:r w:rsidRPr="007F3F53">
        <w:rPr>
          <w:rStyle w:val="c11"/>
          <w:rFonts w:eastAsia="SimSun"/>
          <w:sz w:val="28"/>
          <w:szCs w:val="28"/>
        </w:rPr>
        <w:t>-моторной координации, произвольной регуляции движений, недостатках моторной памяти, пространственной организации движений.</w:t>
      </w:r>
    </w:p>
    <w:p w:rsidR="005762CD" w:rsidRPr="007F3F53" w:rsidRDefault="007A7490" w:rsidP="007F3F53">
      <w:pPr>
        <w:spacing w:line="276" w:lineRule="auto"/>
        <w:rPr>
          <w:rStyle w:val="c11"/>
          <w:rFonts w:eastAsia="SimSun"/>
          <w:sz w:val="28"/>
          <w:szCs w:val="28"/>
        </w:rPr>
      </w:pPr>
      <w:r w:rsidRPr="007F3F53">
        <w:rPr>
          <w:iCs/>
        </w:rPr>
        <w:t>Недостаточность объема, обобщенности, предметности и целостности восприятия,</w:t>
      </w:r>
      <w:r w:rsidRPr="007F3F53">
        <w:rPr>
          <w:i/>
          <w:iCs/>
        </w:rPr>
        <w:t xml:space="preserve"> </w:t>
      </w:r>
      <w:r w:rsidRPr="007F3F53">
        <w:rPr>
          <w:rStyle w:val="c11"/>
          <w:rFonts w:eastAsia="SimSun"/>
          <w:sz w:val="28"/>
          <w:szCs w:val="28"/>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Pr="007F3F53" w:rsidRDefault="007A7490" w:rsidP="007F3F53">
      <w:pPr>
        <w:spacing w:line="276" w:lineRule="auto"/>
        <w:rPr>
          <w:rStyle w:val="c11"/>
          <w:rFonts w:eastAsia="SimSun"/>
          <w:sz w:val="28"/>
          <w:szCs w:val="28"/>
        </w:rPr>
      </w:pPr>
      <w:r w:rsidRPr="007F3F53">
        <w:rPr>
          <w:rStyle w:val="c11"/>
          <w:rFonts w:eastAsia="SimSun"/>
          <w:sz w:val="28"/>
          <w:szCs w:val="28"/>
        </w:rPr>
        <w:t xml:space="preserve">Более </w:t>
      </w:r>
      <w:r w:rsidRPr="007F3F53">
        <w:t>низкая способность</w:t>
      </w:r>
      <w:r w:rsidRPr="007F3F53">
        <w:rPr>
          <w:rStyle w:val="c11"/>
          <w:rFonts w:eastAsia="SimSun"/>
          <w:sz w:val="28"/>
          <w:szCs w:val="28"/>
        </w:rPr>
        <w:t xml:space="preserve">, по сравнению с нормально развивающимися детьми того же возраста, </w:t>
      </w:r>
      <w:r w:rsidRPr="007F3F53">
        <w:t>к приему и переработке</w:t>
      </w:r>
      <w:r w:rsidRPr="007F3F53">
        <w:rPr>
          <w:i/>
        </w:rPr>
        <w:t xml:space="preserve"> </w:t>
      </w:r>
      <w:r w:rsidRPr="007F3F53">
        <w:t>перцептивной информации</w:t>
      </w:r>
      <w:r w:rsidRPr="007F3F53">
        <w:rPr>
          <w:i/>
        </w:rPr>
        <w:t xml:space="preserve">, </w:t>
      </w:r>
      <w:r w:rsidRPr="007F3F53">
        <w:rPr>
          <w:rStyle w:val="c11"/>
          <w:rFonts w:eastAsia="SimSun"/>
          <w:sz w:val="28"/>
          <w:szCs w:val="28"/>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w:t>
      </w:r>
      <w:r w:rsidR="00EE6D84" w:rsidRPr="007F3F53">
        <w:rPr>
          <w:rStyle w:val="c11"/>
          <w:rFonts w:eastAsia="SimSun"/>
          <w:sz w:val="28"/>
          <w:szCs w:val="28"/>
        </w:rPr>
        <w:t>ого отображения предметов.</w:t>
      </w:r>
    </w:p>
    <w:p w:rsidR="005762CD" w:rsidRPr="007F3F53" w:rsidRDefault="007A7490" w:rsidP="007F3F53">
      <w:pPr>
        <w:spacing w:line="276" w:lineRule="auto"/>
      </w:pPr>
      <w:r w:rsidRPr="007F3F53">
        <w:lastRenderedPageBreak/>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Pr="007F3F53" w:rsidRDefault="007A7490" w:rsidP="007F3F53">
      <w:pPr>
        <w:spacing w:line="276" w:lineRule="auto"/>
        <w:rPr>
          <w:rStyle w:val="c11"/>
          <w:rFonts w:eastAsia="SimSun"/>
          <w:sz w:val="28"/>
          <w:szCs w:val="28"/>
        </w:rPr>
      </w:pPr>
      <w:r w:rsidRPr="007F3F53">
        <w:rPr>
          <w:iCs/>
        </w:rPr>
        <w:t>Незрелость мыслительных операций.</w:t>
      </w:r>
      <w:r w:rsidRPr="007F3F53">
        <w:rPr>
          <w:i/>
          <w:iCs/>
        </w:rPr>
        <w:t xml:space="preserve"> </w:t>
      </w:r>
      <w:r w:rsidRPr="007F3F53">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7F3F53">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7F3F53">
        <w:rPr>
          <w:iCs/>
        </w:rPr>
        <w:t xml:space="preserve">трудно устанавливать причинно-следственные связи и отношения, усваивать обобщающие понятия. </w:t>
      </w:r>
      <w:r w:rsidRPr="007F3F53">
        <w:rPr>
          <w:rStyle w:val="c11"/>
          <w:rFonts w:eastAsia="SimSu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7F3F53">
        <w:rPr>
          <w:rStyle w:val="c11"/>
          <w:rFonts w:eastAsia="SimSun"/>
          <w:sz w:val="28"/>
          <w:szCs w:val="28"/>
        </w:rPr>
        <w:t>несформированность</w:t>
      </w:r>
      <w:proofErr w:type="spellEnd"/>
      <w:r w:rsidRPr="007F3F53">
        <w:rPr>
          <w:rStyle w:val="c11"/>
          <w:rFonts w:eastAsia="SimSun"/>
          <w:sz w:val="28"/>
          <w:szCs w:val="28"/>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w:t>
      </w:r>
      <w:r w:rsidR="00EE6D84" w:rsidRPr="007F3F53">
        <w:rPr>
          <w:rStyle w:val="c11"/>
          <w:rFonts w:eastAsia="SimSun"/>
          <w:sz w:val="28"/>
          <w:szCs w:val="28"/>
        </w:rPr>
        <w:t>нове программы событий.</w:t>
      </w:r>
    </w:p>
    <w:p w:rsidR="005762CD" w:rsidRPr="007F3F53" w:rsidRDefault="007A7490" w:rsidP="007F3F53">
      <w:pPr>
        <w:widowControl w:val="0"/>
        <w:tabs>
          <w:tab w:val="left" w:pos="1120"/>
          <w:tab w:val="left" w:pos="9781"/>
        </w:tabs>
        <w:spacing w:line="276" w:lineRule="auto"/>
        <w:rPr>
          <w:rStyle w:val="c11"/>
          <w:rFonts w:eastAsia="SimSun"/>
          <w:sz w:val="28"/>
          <w:szCs w:val="28"/>
        </w:rPr>
      </w:pPr>
      <w:r w:rsidRPr="007F3F53">
        <w:rPr>
          <w:iCs/>
        </w:rPr>
        <w:t xml:space="preserve">Задержанный темп формирования </w:t>
      </w:r>
      <w:proofErr w:type="spellStart"/>
      <w:r w:rsidRPr="007F3F53">
        <w:rPr>
          <w:iCs/>
        </w:rPr>
        <w:t>мнестической</w:t>
      </w:r>
      <w:proofErr w:type="spellEnd"/>
      <w:r w:rsidRPr="007F3F53">
        <w:rPr>
          <w:iCs/>
        </w:rPr>
        <w:t xml:space="preserve"> деятельности, низкая продуктивность и прочность запоминания,</w:t>
      </w:r>
      <w:r w:rsidRPr="007F3F53">
        <w:rPr>
          <w:i/>
          <w:iCs/>
        </w:rPr>
        <w:t xml:space="preserve"> </w:t>
      </w:r>
      <w:r w:rsidRPr="007F3F53">
        <w:rPr>
          <w:rStyle w:val="c11"/>
          <w:rFonts w:eastAsia="SimSun"/>
          <w:sz w:val="28"/>
          <w:szCs w:val="28"/>
        </w:rPr>
        <w:t xml:space="preserve">особенно на уровне слухоречевой памяти, отрицательно сказывается на усвоении получаемой информации. </w:t>
      </w:r>
    </w:p>
    <w:p w:rsidR="005762CD" w:rsidRPr="007F3F53" w:rsidRDefault="007A7490" w:rsidP="007F3F53">
      <w:pPr>
        <w:widowControl w:val="0"/>
        <w:tabs>
          <w:tab w:val="left" w:pos="1120"/>
          <w:tab w:val="left" w:pos="9781"/>
        </w:tabs>
        <w:spacing w:line="276" w:lineRule="auto"/>
        <w:rPr>
          <w:iCs/>
        </w:rPr>
      </w:pPr>
      <w:r w:rsidRPr="007F3F53">
        <w:t xml:space="preserve">Отмечаются недостатки всех свойств внимания: </w:t>
      </w:r>
      <w:r w:rsidRPr="007F3F53">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7F3F53">
        <w:rPr>
          <w:iCs/>
        </w:rPr>
        <w:t>саморегуляция</w:t>
      </w:r>
      <w:proofErr w:type="spellEnd"/>
      <w:r w:rsidRPr="007F3F53">
        <w:rPr>
          <w:iCs/>
        </w:rPr>
        <w:t>, что негативно сказывается на успешности ребенка при осв</w:t>
      </w:r>
      <w:r w:rsidR="00EE6D84" w:rsidRPr="007F3F53">
        <w:rPr>
          <w:iCs/>
        </w:rPr>
        <w:t>оении образовательной программы.</w:t>
      </w:r>
    </w:p>
    <w:p w:rsidR="005762CD" w:rsidRPr="007F3F53" w:rsidRDefault="007A7490" w:rsidP="007F3F53">
      <w:pPr>
        <w:widowControl w:val="0"/>
        <w:tabs>
          <w:tab w:val="left" w:pos="1310"/>
          <w:tab w:val="left" w:pos="9781"/>
        </w:tabs>
        <w:spacing w:line="276" w:lineRule="auto"/>
        <w:rPr>
          <w:rStyle w:val="c11"/>
          <w:rFonts w:eastAsia="SimSun"/>
          <w:sz w:val="28"/>
          <w:szCs w:val="28"/>
        </w:rPr>
      </w:pPr>
      <w:r w:rsidRPr="007F3F53">
        <w:t>Эмоциональная сфера дошкольников</w:t>
      </w:r>
      <w:r w:rsidRPr="007F3F53">
        <w:rPr>
          <w:i/>
        </w:rPr>
        <w:t xml:space="preserve"> </w:t>
      </w:r>
      <w:r w:rsidRPr="007F3F53">
        <w:rPr>
          <w:rStyle w:val="c11"/>
          <w:rFonts w:eastAsia="SimSun"/>
          <w:sz w:val="28"/>
          <w:szCs w:val="28"/>
        </w:rPr>
        <w:t xml:space="preserve">с ЗПР подчиняется общим законам развития, имеющим место в раннем онтогенезе. Однако сфера </w:t>
      </w:r>
      <w:r w:rsidRPr="007F3F53">
        <w:rPr>
          <w:rStyle w:val="c11"/>
          <w:rFonts w:eastAsia="SimSun"/>
          <w:sz w:val="28"/>
          <w:szCs w:val="28"/>
        </w:rPr>
        <w:lastRenderedPageBreak/>
        <w:t>социальных эмоций в условиях стихийного формирования не соответствует потенциальным возрастным возможностям.</w:t>
      </w:r>
    </w:p>
    <w:p w:rsidR="005762CD" w:rsidRPr="007F3F53" w:rsidRDefault="007A7490" w:rsidP="007F3F53">
      <w:pPr>
        <w:widowControl w:val="0"/>
        <w:tabs>
          <w:tab w:val="left" w:pos="1120"/>
          <w:tab w:val="left" w:pos="9781"/>
        </w:tabs>
        <w:spacing w:line="276" w:lineRule="auto"/>
      </w:pPr>
      <w:r w:rsidRPr="007F3F53">
        <w:rPr>
          <w:iCs/>
        </w:rPr>
        <w:t xml:space="preserve">Незрелость эмоционально-волевой сферы и </w:t>
      </w:r>
      <w:r w:rsidRPr="007F3F53">
        <w:t xml:space="preserve">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7F3F53">
        <w:t>патохарактерологических</w:t>
      </w:r>
      <w:proofErr w:type="spellEnd"/>
      <w:r w:rsidRPr="007F3F53">
        <w:t xml:space="preserve"> пов</w:t>
      </w:r>
      <w:r w:rsidR="00EE6D84" w:rsidRPr="007F3F53">
        <w:t>еденческих реакций</w:t>
      </w:r>
      <w:r w:rsidRPr="007F3F53">
        <w:t>.</w:t>
      </w:r>
    </w:p>
    <w:p w:rsidR="005762CD" w:rsidRPr="007F3F53" w:rsidRDefault="007A7490" w:rsidP="007F3F53">
      <w:pPr>
        <w:tabs>
          <w:tab w:val="left" w:pos="9781"/>
        </w:tabs>
        <w:spacing w:line="276" w:lineRule="auto"/>
      </w:pPr>
      <w:r w:rsidRPr="007F3F53">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EE6D84" w:rsidRPr="007F3F53">
        <w:t>й - учебной деятельности</w:t>
      </w:r>
      <w:r w:rsidRPr="007F3F53">
        <w:t>.</w:t>
      </w:r>
    </w:p>
    <w:p w:rsidR="005762CD" w:rsidRPr="007F3F53" w:rsidRDefault="007A7490" w:rsidP="007F3F53">
      <w:pPr>
        <w:tabs>
          <w:tab w:val="left" w:pos="9781"/>
        </w:tabs>
        <w:spacing w:line="276" w:lineRule="auto"/>
        <w:rPr>
          <w:rStyle w:val="c11"/>
          <w:rFonts w:eastAsia="SimSun"/>
          <w:sz w:val="28"/>
          <w:szCs w:val="28"/>
        </w:rPr>
      </w:pPr>
      <w:r w:rsidRPr="007F3F53">
        <w:rPr>
          <w:iCs/>
        </w:rPr>
        <w:t xml:space="preserve">Недоразвитие речи носит системный характер. </w:t>
      </w:r>
      <w:r w:rsidRPr="007F3F53">
        <w:t>Особенности речевого</w:t>
      </w:r>
      <w:r w:rsidRPr="007F3F53">
        <w:rPr>
          <w:iCs/>
        </w:rPr>
        <w:t xml:space="preserve"> </w:t>
      </w:r>
      <w:r w:rsidRPr="007F3F53">
        <w:rPr>
          <w:rStyle w:val="c11"/>
          <w:rFonts w:eastAsia="SimSun"/>
          <w:iCs/>
          <w:sz w:val="28"/>
          <w:szCs w:val="28"/>
        </w:rPr>
        <w:t>развития детей с ЗПР</w:t>
      </w:r>
      <w:r w:rsidRPr="007F3F53">
        <w:rPr>
          <w:rStyle w:val="c11"/>
          <w:rFonts w:eastAsia="SimSun"/>
          <w:sz w:val="28"/>
          <w:szCs w:val="28"/>
        </w:rPr>
        <w:t xml:space="preserve"> обусловлены своеобразием их познавательной деятельности и проявляются в следующем:</w:t>
      </w:r>
    </w:p>
    <w:p w:rsidR="005762CD" w:rsidRPr="007F3F53" w:rsidRDefault="007A7490" w:rsidP="00C92833">
      <w:pPr>
        <w:numPr>
          <w:ilvl w:val="0"/>
          <w:numId w:val="15"/>
        </w:numPr>
        <w:tabs>
          <w:tab w:val="left" w:pos="1125"/>
        </w:tabs>
        <w:spacing w:line="276" w:lineRule="auto"/>
        <w:ind w:left="0" w:firstLine="709"/>
        <w:rPr>
          <w:rStyle w:val="c11"/>
          <w:rFonts w:eastAsia="SimSun"/>
          <w:sz w:val="28"/>
          <w:szCs w:val="28"/>
        </w:rPr>
      </w:pPr>
      <w:r w:rsidRPr="007F3F53">
        <w:t>отставание в овладении речью как средством обще</w:t>
      </w:r>
      <w:r w:rsidRPr="007F3F53">
        <w:rPr>
          <w:rStyle w:val="c11"/>
          <w:rFonts w:eastAsia="SimSun"/>
          <w:sz w:val="28"/>
          <w:szCs w:val="28"/>
        </w:rPr>
        <w:t>ния и всеми компонентами языка;</w:t>
      </w:r>
    </w:p>
    <w:p w:rsidR="005762CD" w:rsidRPr="007F3F53" w:rsidRDefault="007A7490" w:rsidP="00C92833">
      <w:pPr>
        <w:numPr>
          <w:ilvl w:val="0"/>
          <w:numId w:val="15"/>
        </w:numPr>
        <w:tabs>
          <w:tab w:val="left" w:pos="1125"/>
        </w:tabs>
        <w:spacing w:line="276" w:lineRule="auto"/>
        <w:ind w:left="0" w:firstLine="709"/>
      </w:pPr>
      <w:r w:rsidRPr="007F3F53">
        <w:t>низкая речевая активность;</w:t>
      </w:r>
    </w:p>
    <w:p w:rsidR="005762CD" w:rsidRPr="007F3F53" w:rsidRDefault="007A7490" w:rsidP="00C92833">
      <w:pPr>
        <w:numPr>
          <w:ilvl w:val="0"/>
          <w:numId w:val="15"/>
        </w:numPr>
        <w:tabs>
          <w:tab w:val="left" w:pos="1125"/>
        </w:tabs>
        <w:spacing w:line="276" w:lineRule="auto"/>
        <w:ind w:left="0" w:firstLine="709"/>
      </w:pPr>
      <w:r w:rsidRPr="007F3F53">
        <w:t xml:space="preserve">бедность, </w:t>
      </w:r>
      <w:proofErr w:type="spellStart"/>
      <w:r w:rsidRPr="007F3F53">
        <w:t>недифференцированность</w:t>
      </w:r>
      <w:proofErr w:type="spellEnd"/>
      <w:r w:rsidRPr="007F3F53">
        <w:t xml:space="preserve"> словаря;</w:t>
      </w:r>
    </w:p>
    <w:p w:rsidR="005762CD" w:rsidRPr="007F3F53" w:rsidRDefault="007A7490" w:rsidP="00C92833">
      <w:pPr>
        <w:numPr>
          <w:ilvl w:val="0"/>
          <w:numId w:val="15"/>
        </w:numPr>
        <w:tabs>
          <w:tab w:val="left" w:pos="1125"/>
        </w:tabs>
        <w:spacing w:line="276" w:lineRule="auto"/>
        <w:ind w:left="0" w:firstLine="709"/>
      </w:pPr>
      <w:r w:rsidRPr="007F3F53">
        <w:lastRenderedPageBreak/>
        <w:t>выраженные недостатки грамматического строя речи: словообразования, словоизменения, синтаксической системы языка;</w:t>
      </w:r>
    </w:p>
    <w:p w:rsidR="005762CD" w:rsidRPr="007F3F53" w:rsidRDefault="007A7490" w:rsidP="00C92833">
      <w:pPr>
        <w:numPr>
          <w:ilvl w:val="0"/>
          <w:numId w:val="15"/>
        </w:numPr>
        <w:tabs>
          <w:tab w:val="left" w:pos="1125"/>
        </w:tabs>
        <w:spacing w:line="276" w:lineRule="auto"/>
        <w:ind w:left="0" w:firstLine="709"/>
      </w:pPr>
      <w:r w:rsidRPr="007F3F53">
        <w:t>слабость словесной регуляции действий, трудности вербализации и словесного отчета;</w:t>
      </w:r>
    </w:p>
    <w:p w:rsidR="005762CD" w:rsidRPr="007F3F53" w:rsidRDefault="007A7490" w:rsidP="00C92833">
      <w:pPr>
        <w:numPr>
          <w:ilvl w:val="0"/>
          <w:numId w:val="15"/>
        </w:numPr>
        <w:tabs>
          <w:tab w:val="left" w:pos="1125"/>
        </w:tabs>
        <w:spacing w:line="276" w:lineRule="auto"/>
        <w:ind w:left="0" w:firstLine="709"/>
      </w:pPr>
      <w:r w:rsidRPr="007F3F53">
        <w:t>задержка в развитии фразовой речи, неполноценность развернутых речевых высказываний;</w:t>
      </w:r>
    </w:p>
    <w:p w:rsidR="005762CD" w:rsidRPr="007F3F53" w:rsidRDefault="007A7490" w:rsidP="00C92833">
      <w:pPr>
        <w:numPr>
          <w:ilvl w:val="0"/>
          <w:numId w:val="15"/>
        </w:numPr>
        <w:tabs>
          <w:tab w:val="left" w:pos="1125"/>
        </w:tabs>
        <w:spacing w:line="276" w:lineRule="auto"/>
        <w:ind w:left="0" w:firstLine="709"/>
      </w:pPr>
      <w:r w:rsidRPr="007F3F53">
        <w:t xml:space="preserve">недостаточный уровень ориентировки в языковой действительности, трудности в осознании </w:t>
      </w:r>
      <w:proofErr w:type="spellStart"/>
      <w:r w:rsidRPr="007F3F53">
        <w:t>звуко</w:t>
      </w:r>
      <w:proofErr w:type="spellEnd"/>
      <w:r w:rsidRPr="007F3F53">
        <w:t>-слогового строения слова, состава предложения;</w:t>
      </w:r>
    </w:p>
    <w:p w:rsidR="005762CD" w:rsidRPr="007F3F53" w:rsidRDefault="007A7490" w:rsidP="00C92833">
      <w:pPr>
        <w:numPr>
          <w:ilvl w:val="0"/>
          <w:numId w:val="15"/>
        </w:numPr>
        <w:tabs>
          <w:tab w:val="left" w:pos="1125"/>
        </w:tabs>
        <w:spacing w:line="276" w:lineRule="auto"/>
        <w:ind w:left="0" w:firstLine="709"/>
      </w:pPr>
      <w:r w:rsidRPr="007F3F53">
        <w:t xml:space="preserve">недостатки устной речи и </w:t>
      </w:r>
      <w:proofErr w:type="spellStart"/>
      <w:r w:rsidRPr="007F3F53">
        <w:t>несформированность</w:t>
      </w:r>
      <w:proofErr w:type="spellEnd"/>
      <w:r w:rsidRPr="007F3F53">
        <w:t xml:space="preserve"> функционального базиса письменной речи обусловливают особые проблемы при овладении грамотой;</w:t>
      </w:r>
    </w:p>
    <w:p w:rsidR="005762CD" w:rsidRPr="007F3F53" w:rsidRDefault="007A7490" w:rsidP="00C92833">
      <w:pPr>
        <w:numPr>
          <w:ilvl w:val="0"/>
          <w:numId w:val="15"/>
        </w:numPr>
        <w:tabs>
          <w:tab w:val="left" w:pos="1125"/>
          <w:tab w:val="left" w:pos="9781"/>
        </w:tabs>
        <w:spacing w:line="276" w:lineRule="auto"/>
        <w:ind w:left="0" w:firstLine="709"/>
      </w:pPr>
      <w:r w:rsidRPr="007F3F53">
        <w:t>недостатки семантической стороны, которые проявляются в трудностях понимания значения слова, логико-грамматических констру</w:t>
      </w:r>
      <w:r w:rsidR="00EE6D84" w:rsidRPr="007F3F53">
        <w:t>кций, скрытого смысла текста</w:t>
      </w:r>
      <w:r w:rsidRPr="007F3F53">
        <w:t xml:space="preserve">. </w:t>
      </w:r>
    </w:p>
    <w:p w:rsidR="005762CD" w:rsidRPr="007F3F53" w:rsidRDefault="007A7490" w:rsidP="007F3F53">
      <w:pPr>
        <w:tabs>
          <w:tab w:val="left" w:pos="1125"/>
          <w:tab w:val="left" w:pos="9781"/>
        </w:tabs>
        <w:spacing w:line="276" w:lineRule="auto"/>
      </w:pPr>
      <w:r w:rsidRPr="007F3F53">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7F3F53">
        <w:t>саморегуляция</w:t>
      </w:r>
      <w:proofErr w:type="spellEnd"/>
      <w:r w:rsidRPr="007F3F53">
        <w:t xml:space="preserve">. </w:t>
      </w:r>
    </w:p>
    <w:p w:rsidR="005762CD" w:rsidRPr="007F3F53" w:rsidRDefault="007A7490" w:rsidP="007F3F53">
      <w:pPr>
        <w:spacing w:line="276" w:lineRule="auto"/>
      </w:pPr>
      <w:r w:rsidRPr="007F3F53">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w:t>
      </w:r>
      <w:r w:rsidRPr="007F3F53">
        <w:rPr>
          <w:i/>
        </w:rPr>
        <w:t xml:space="preserve"> </w:t>
      </w:r>
      <w:r w:rsidRPr="007F3F53">
        <w:t>компонентах.</w:t>
      </w:r>
      <w:r w:rsidRPr="007F3F53">
        <w:rPr>
          <w:i/>
        </w:rPr>
        <w:t xml:space="preserve"> </w:t>
      </w:r>
      <w:r w:rsidRPr="007F3F53">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Pr="007F3F53" w:rsidRDefault="007A7490" w:rsidP="007F3F53">
      <w:pPr>
        <w:tabs>
          <w:tab w:val="left" w:pos="9781"/>
        </w:tabs>
        <w:spacing w:line="276" w:lineRule="auto"/>
        <w:rPr>
          <w:b/>
        </w:rPr>
      </w:pPr>
      <w:r w:rsidRPr="007F3F53">
        <w:rPr>
          <w:b/>
        </w:rPr>
        <w:t>Особые образовательные потребности дошкольников с задержкой психического развития</w:t>
      </w:r>
      <w:r w:rsidR="00EE6D84" w:rsidRPr="007F3F53">
        <w:rPr>
          <w:b/>
        </w:rPr>
        <w:t>.</w:t>
      </w:r>
    </w:p>
    <w:p w:rsidR="005762CD" w:rsidRPr="007F3F53" w:rsidRDefault="007A7490" w:rsidP="007F3F53">
      <w:pPr>
        <w:tabs>
          <w:tab w:val="left" w:pos="9781"/>
        </w:tabs>
        <w:spacing w:line="276" w:lineRule="auto"/>
        <w:rPr>
          <w:rFonts w:eastAsia="Times New Roman"/>
        </w:rPr>
      </w:pPr>
      <w:r w:rsidRPr="007F3F53">
        <w:rPr>
          <w:rStyle w:val="c11"/>
          <w:rFonts w:eastAsia="SimSun"/>
          <w:sz w:val="28"/>
          <w:szCs w:val="28"/>
        </w:rPr>
        <w:t>В ФГОС ДО</w:t>
      </w:r>
      <w:r w:rsidR="00C960B4" w:rsidRPr="007F3F53">
        <w:rPr>
          <w:rStyle w:val="c11"/>
          <w:rFonts w:eastAsia="SimSun"/>
          <w:sz w:val="28"/>
          <w:szCs w:val="28"/>
        </w:rPr>
        <w:t>У</w:t>
      </w:r>
      <w:r w:rsidRPr="007F3F53">
        <w:rPr>
          <w:rStyle w:val="c11"/>
          <w:rFonts w:eastAsia="SimSun"/>
          <w:sz w:val="28"/>
          <w:szCs w:val="28"/>
        </w:rPr>
        <w:t xml:space="preserve"> отмечается, что образовательная и </w:t>
      </w:r>
      <w:r w:rsidRPr="007F3F53">
        <w:rPr>
          <w:rFonts w:eastAsia="Times New Roman"/>
        </w:rPr>
        <w:t>коррекционная</w:t>
      </w:r>
      <w:r w:rsidRPr="007F3F53">
        <w:rPr>
          <w:rFonts w:eastAsia="Times New Roman"/>
          <w:i/>
        </w:rPr>
        <w:t xml:space="preserve"> </w:t>
      </w:r>
      <w:r w:rsidRPr="007F3F53">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w:t>
      </w:r>
      <w:r w:rsidRPr="007F3F53">
        <w:rPr>
          <w:rStyle w:val="c11"/>
          <w:rFonts w:eastAsia="SimSun"/>
          <w:sz w:val="28"/>
          <w:szCs w:val="28"/>
        </w:rPr>
        <w:lastRenderedPageBreak/>
        <w:t xml:space="preserve">развития и </w:t>
      </w:r>
      <w:r w:rsidRPr="007F3F53">
        <w:rPr>
          <w:rFonts w:eastAsia="Times New Roman"/>
        </w:rPr>
        <w:t>специфические образовательные потребности и возможности</w:t>
      </w:r>
      <w:r w:rsidRPr="007F3F53">
        <w:rPr>
          <w:rFonts w:eastAsia="Times New Roman"/>
          <w:b/>
          <w:i/>
        </w:rPr>
        <w:t xml:space="preserve"> </w:t>
      </w:r>
      <w:r w:rsidR="00EE6D84" w:rsidRPr="007F3F53">
        <w:rPr>
          <w:rFonts w:eastAsia="Times New Roman"/>
        </w:rPr>
        <w:t>каждой категории детей</w:t>
      </w:r>
      <w:r w:rsidRPr="007F3F53">
        <w:rPr>
          <w:rFonts w:eastAsia="Times New Roman"/>
        </w:rPr>
        <w:t>.</w:t>
      </w:r>
    </w:p>
    <w:p w:rsidR="005762CD" w:rsidRPr="007F3F53" w:rsidRDefault="007A7490" w:rsidP="007F3F53">
      <w:pPr>
        <w:tabs>
          <w:tab w:val="left" w:pos="9781"/>
        </w:tabs>
        <w:spacing w:line="276" w:lineRule="auto"/>
        <w:rPr>
          <w:rStyle w:val="c11"/>
          <w:rFonts w:eastAsia="SimSun"/>
          <w:sz w:val="28"/>
          <w:szCs w:val="28"/>
        </w:rPr>
      </w:pPr>
      <w:r w:rsidRPr="007F3F53">
        <w:rPr>
          <w:rFonts w:eastAsia="Times New Roman"/>
        </w:rPr>
        <w:t>Особые образовательные потребности детей с ОВЗ определяются как общими, так и специфическими</w:t>
      </w:r>
      <w:r w:rsidRPr="007F3F53">
        <w:rPr>
          <w:rStyle w:val="c11"/>
          <w:rFonts w:eastAsia="SimSun"/>
          <w:sz w:val="28"/>
          <w:szCs w:val="28"/>
        </w:rPr>
        <w:t xml:space="preserve"> недостатками развития, а также иерархией нарушений в структуре дефекта  (Н.В</w:t>
      </w:r>
      <w:r w:rsidR="00EE6D84" w:rsidRPr="007F3F53">
        <w:rPr>
          <w:rStyle w:val="c11"/>
          <w:rFonts w:eastAsia="SimSun"/>
          <w:sz w:val="28"/>
          <w:szCs w:val="28"/>
        </w:rPr>
        <w:t xml:space="preserve">. Бабкина; Н.Ю. </w:t>
      </w:r>
      <w:proofErr w:type="spellStart"/>
      <w:r w:rsidR="00EE6D84" w:rsidRPr="007F3F53">
        <w:rPr>
          <w:rStyle w:val="c11"/>
          <w:rFonts w:eastAsia="SimSun"/>
          <w:sz w:val="28"/>
          <w:szCs w:val="28"/>
        </w:rPr>
        <w:t>Борякова</w:t>
      </w:r>
      <w:proofErr w:type="spellEnd"/>
      <w:r w:rsidR="00EE6D84" w:rsidRPr="007F3F53">
        <w:rPr>
          <w:rStyle w:val="c11"/>
          <w:rFonts w:eastAsia="SimSun"/>
          <w:sz w:val="28"/>
          <w:szCs w:val="28"/>
        </w:rPr>
        <w:t xml:space="preserve"> </w:t>
      </w:r>
      <w:r w:rsidRPr="007F3F53">
        <w:rPr>
          <w:rStyle w:val="c11"/>
          <w:rFonts w:eastAsia="SimSun"/>
          <w:sz w:val="28"/>
          <w:szCs w:val="28"/>
        </w:rPr>
        <w:t>).</w:t>
      </w:r>
    </w:p>
    <w:p w:rsidR="005762CD" w:rsidRPr="007F3F53" w:rsidRDefault="007A7490" w:rsidP="007F3F53">
      <w:pPr>
        <w:tabs>
          <w:tab w:val="left" w:pos="9781"/>
        </w:tabs>
        <w:spacing w:line="276" w:lineRule="auto"/>
        <w:rPr>
          <w:rStyle w:val="c11"/>
          <w:rFonts w:eastAsia="SimSun"/>
          <w:sz w:val="28"/>
          <w:szCs w:val="28"/>
        </w:rPr>
      </w:pPr>
      <w:r w:rsidRPr="007F3F53">
        <w:rPr>
          <w:rStyle w:val="c11"/>
          <w:rFonts w:eastAsia="SimSun"/>
          <w:sz w:val="28"/>
          <w:szCs w:val="28"/>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Pr="007F3F53" w:rsidRDefault="007A7490" w:rsidP="00C92833">
      <w:pPr>
        <w:numPr>
          <w:ilvl w:val="0"/>
          <w:numId w:val="15"/>
        </w:numPr>
        <w:tabs>
          <w:tab w:val="left" w:pos="1125"/>
          <w:tab w:val="left" w:pos="9781"/>
        </w:tabs>
        <w:spacing w:line="276" w:lineRule="auto"/>
        <w:ind w:left="0" w:firstLine="709"/>
      </w:pPr>
      <w:r w:rsidRPr="007F3F53">
        <w:t>раннее выявление недостатков в развитии и получение специальной психолого-педагогической помощи на дошкольном этапе образования;</w:t>
      </w:r>
    </w:p>
    <w:p w:rsidR="005762CD" w:rsidRPr="007F3F53" w:rsidRDefault="007A7490" w:rsidP="00C92833">
      <w:pPr>
        <w:numPr>
          <w:ilvl w:val="0"/>
          <w:numId w:val="15"/>
        </w:numPr>
        <w:tabs>
          <w:tab w:val="left" w:pos="1125"/>
          <w:tab w:val="left" w:pos="9781"/>
        </w:tabs>
        <w:spacing w:line="276" w:lineRule="auto"/>
        <w:ind w:left="0" w:firstLine="709"/>
      </w:pPr>
      <w:r w:rsidRPr="007F3F53">
        <w:t>обеспечение коррекционно-развивающей направленности в рамках всех образовательных областей, предусмотренных ФГОС ДО</w:t>
      </w:r>
      <w:r w:rsidR="00C960B4" w:rsidRPr="007F3F53">
        <w:t>У</w:t>
      </w:r>
      <w:r w:rsidRPr="007F3F53">
        <w:t>: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Pr="007F3F53" w:rsidRDefault="007A7490" w:rsidP="00C92833">
      <w:pPr>
        <w:numPr>
          <w:ilvl w:val="0"/>
          <w:numId w:val="15"/>
        </w:numPr>
        <w:tabs>
          <w:tab w:val="left" w:pos="1125"/>
          <w:tab w:val="left" w:pos="9781"/>
        </w:tabs>
        <w:spacing w:line="276" w:lineRule="auto"/>
        <w:ind w:left="0" w:firstLine="709"/>
      </w:pPr>
      <w:r w:rsidRPr="007F3F53">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обеспечение особой пространственной и временной организации среды с учетом функционального состояния ЦНС и ее </w:t>
      </w:r>
      <w:proofErr w:type="spellStart"/>
      <w:r w:rsidRPr="007F3F53">
        <w:t>нейродинамики</w:t>
      </w:r>
      <w:proofErr w:type="spellEnd"/>
      <w:r w:rsidRPr="007F3F53">
        <w:t xml:space="preserve"> (быстрой истощаемости, низкой работоспособности);</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щадящий, комфортный, </w:t>
      </w:r>
      <w:proofErr w:type="spellStart"/>
      <w:r w:rsidRPr="007F3F53">
        <w:t>здоровьесберегающий</w:t>
      </w:r>
      <w:proofErr w:type="spellEnd"/>
      <w:r w:rsidRPr="007F3F53">
        <w:t xml:space="preserve"> режим жизнедеятельности детей и образовательных нагрузок;</w:t>
      </w:r>
    </w:p>
    <w:p w:rsidR="005762CD" w:rsidRPr="007F3F53" w:rsidRDefault="007A7490" w:rsidP="00C92833">
      <w:pPr>
        <w:numPr>
          <w:ilvl w:val="0"/>
          <w:numId w:val="15"/>
        </w:numPr>
        <w:tabs>
          <w:tab w:val="left" w:pos="1125"/>
          <w:tab w:val="left" w:pos="9781"/>
        </w:tabs>
        <w:spacing w:line="276" w:lineRule="auto"/>
        <w:ind w:left="0" w:firstLine="709"/>
      </w:pPr>
      <w:r w:rsidRPr="007F3F53">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индивидуально-дифференцированный подход в процессе усвоения образовательной программы; </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Pr="007F3F53" w:rsidRDefault="007A7490" w:rsidP="00C92833">
      <w:pPr>
        <w:numPr>
          <w:ilvl w:val="0"/>
          <w:numId w:val="15"/>
        </w:numPr>
        <w:tabs>
          <w:tab w:val="left" w:pos="1125"/>
          <w:tab w:val="left" w:pos="9781"/>
        </w:tabs>
        <w:spacing w:line="276" w:lineRule="auto"/>
        <w:ind w:left="0" w:firstLine="709"/>
      </w:pPr>
      <w:r w:rsidRPr="007F3F53">
        <w:lastRenderedPageBreak/>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Pr="007F3F53" w:rsidRDefault="007A7490" w:rsidP="00C92833">
      <w:pPr>
        <w:numPr>
          <w:ilvl w:val="0"/>
          <w:numId w:val="15"/>
        </w:numPr>
        <w:tabs>
          <w:tab w:val="left" w:pos="1125"/>
          <w:tab w:val="left" w:pos="9781"/>
        </w:tabs>
        <w:spacing w:line="276" w:lineRule="auto"/>
        <w:ind w:left="0" w:firstLine="709"/>
      </w:pPr>
      <w:r w:rsidRPr="007F3F53">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Pr="007F3F53" w:rsidRDefault="007A7490" w:rsidP="00C92833">
      <w:pPr>
        <w:numPr>
          <w:ilvl w:val="0"/>
          <w:numId w:val="15"/>
        </w:numPr>
        <w:tabs>
          <w:tab w:val="left" w:pos="1125"/>
          <w:tab w:val="left" w:pos="9781"/>
        </w:tabs>
        <w:spacing w:line="276" w:lineRule="auto"/>
        <w:ind w:left="0" w:firstLine="709"/>
      </w:pPr>
      <w:r w:rsidRPr="007F3F53">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 xml:space="preserve">развитие всех компонентов речи, </w:t>
      </w:r>
      <w:proofErr w:type="spellStart"/>
      <w:r w:rsidRPr="007F3F53">
        <w:t>речеязыковой</w:t>
      </w:r>
      <w:proofErr w:type="spellEnd"/>
      <w:r w:rsidRPr="007F3F53">
        <w:t xml:space="preserve"> компетентности;</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7F3F53">
        <w:t>операциональных</w:t>
      </w:r>
      <w:proofErr w:type="spellEnd"/>
      <w:r w:rsidRPr="007F3F53">
        <w:t xml:space="preserve"> компонентов;</w:t>
      </w:r>
    </w:p>
    <w:p w:rsidR="005762CD" w:rsidRPr="007F3F53" w:rsidRDefault="007A7490" w:rsidP="00C92833">
      <w:pPr>
        <w:numPr>
          <w:ilvl w:val="0"/>
          <w:numId w:val="15"/>
        </w:numPr>
        <w:tabs>
          <w:tab w:val="left" w:pos="1125"/>
          <w:tab w:val="left" w:pos="1650"/>
          <w:tab w:val="left" w:pos="9781"/>
        </w:tabs>
        <w:spacing w:line="276" w:lineRule="auto"/>
        <w:ind w:left="0" w:firstLine="709"/>
      </w:pPr>
      <w:r w:rsidRPr="007F3F53">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894FC7" w:rsidRPr="007F3F53" w:rsidRDefault="00894FC7" w:rsidP="007F3F53">
      <w:pPr>
        <w:tabs>
          <w:tab w:val="left" w:pos="1125"/>
          <w:tab w:val="left" w:pos="1650"/>
          <w:tab w:val="left" w:pos="9781"/>
        </w:tabs>
        <w:spacing w:line="276" w:lineRule="auto"/>
      </w:pPr>
    </w:p>
    <w:p w:rsidR="00894FC7" w:rsidRPr="007F3F53" w:rsidRDefault="00894FC7" w:rsidP="007F3F53">
      <w:pPr>
        <w:tabs>
          <w:tab w:val="left" w:pos="1125"/>
          <w:tab w:val="left" w:pos="1650"/>
          <w:tab w:val="left" w:pos="9781"/>
        </w:tabs>
        <w:spacing w:line="276" w:lineRule="auto"/>
      </w:pPr>
    </w:p>
    <w:p w:rsidR="00894FC7" w:rsidRPr="007F3F53" w:rsidRDefault="00894FC7" w:rsidP="007F3F53">
      <w:pPr>
        <w:tabs>
          <w:tab w:val="left" w:pos="1125"/>
          <w:tab w:val="left" w:pos="1650"/>
          <w:tab w:val="left" w:pos="9781"/>
        </w:tabs>
        <w:spacing w:line="276" w:lineRule="auto"/>
        <w:ind w:firstLine="0"/>
      </w:pPr>
    </w:p>
    <w:p w:rsidR="0013037A" w:rsidRPr="007F3F53" w:rsidRDefault="0013037A" w:rsidP="007F3F53">
      <w:pPr>
        <w:pStyle w:val="39"/>
        <w:spacing w:before="0" w:after="0" w:line="276" w:lineRule="auto"/>
        <w:ind w:firstLine="0"/>
        <w:rPr>
          <w:sz w:val="28"/>
          <w:szCs w:val="28"/>
        </w:rPr>
      </w:pPr>
      <w:bookmarkStart w:id="4" w:name="_Toc52086321"/>
    </w:p>
    <w:p w:rsidR="005762CD" w:rsidRPr="007F3F53" w:rsidRDefault="007A7490" w:rsidP="007F3F53">
      <w:pPr>
        <w:pStyle w:val="39"/>
        <w:spacing w:before="0" w:after="0" w:line="276" w:lineRule="auto"/>
        <w:rPr>
          <w:sz w:val="28"/>
          <w:szCs w:val="28"/>
        </w:rPr>
      </w:pPr>
      <w:r w:rsidRPr="007F3F53">
        <w:rPr>
          <w:sz w:val="28"/>
          <w:szCs w:val="28"/>
        </w:rPr>
        <w:t xml:space="preserve">1.1.2. Цели, задачи, </w:t>
      </w:r>
      <w:r w:rsidR="00EE6D84" w:rsidRPr="007F3F53">
        <w:rPr>
          <w:sz w:val="28"/>
          <w:szCs w:val="28"/>
        </w:rPr>
        <w:t xml:space="preserve">условия реализации </w:t>
      </w:r>
      <w:r w:rsidRPr="007F3F53">
        <w:rPr>
          <w:sz w:val="28"/>
          <w:szCs w:val="28"/>
        </w:rPr>
        <w:t>АООП</w:t>
      </w:r>
      <w:bookmarkEnd w:id="4"/>
    </w:p>
    <w:p w:rsidR="005762CD" w:rsidRPr="007F3F53" w:rsidRDefault="007A7490" w:rsidP="007F3F53">
      <w:pPr>
        <w:tabs>
          <w:tab w:val="left" w:pos="9781"/>
        </w:tabs>
        <w:spacing w:line="276" w:lineRule="auto"/>
      </w:pPr>
      <w:r w:rsidRPr="007F3F53">
        <w:rPr>
          <w:rFonts w:eastAsia="TimesNewRoman"/>
          <w:b/>
        </w:rPr>
        <w:t>Целью</w:t>
      </w:r>
      <w:r w:rsidRPr="007F3F53">
        <w:rPr>
          <w:rFonts w:eastAsia="TimesNewRoman"/>
          <w:b/>
          <w:i/>
        </w:rPr>
        <w:t xml:space="preserve"> </w:t>
      </w:r>
      <w:r w:rsidRPr="007F3F53">
        <w:rPr>
          <w:rFonts w:eastAsia="TimesNewRoman"/>
        </w:rPr>
        <w:t xml:space="preserve">АООП является </w:t>
      </w:r>
      <w:r w:rsidRPr="007F3F53">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7F3F53">
        <w:rPr>
          <w:rFonts w:eastAsia="TimesNewRoman"/>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7F3F53">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Pr="007F3F53" w:rsidRDefault="007A7490" w:rsidP="007F3F53">
      <w:pPr>
        <w:widowControl w:val="0"/>
        <w:spacing w:line="276" w:lineRule="auto"/>
        <w:contextualSpacing/>
        <w:rPr>
          <w:rStyle w:val="c11"/>
          <w:rFonts w:eastAsia="SimSun"/>
          <w:sz w:val="28"/>
          <w:szCs w:val="28"/>
        </w:rPr>
      </w:pPr>
      <w:r w:rsidRPr="007F3F53">
        <w:rPr>
          <w:b/>
        </w:rPr>
        <w:t>Целью реализации</w:t>
      </w:r>
      <w:r w:rsidR="00EE6D84" w:rsidRPr="007F3F53">
        <w:rPr>
          <w:b/>
        </w:rPr>
        <w:t xml:space="preserve"> </w:t>
      </w:r>
      <w:r w:rsidRPr="007F3F53">
        <w:rPr>
          <w:b/>
        </w:rPr>
        <w:t xml:space="preserve">АООП </w:t>
      </w:r>
      <w:r w:rsidRPr="007F3F53">
        <w:rPr>
          <w:rStyle w:val="c11"/>
          <w:rFonts w:eastAsia="SimSun"/>
          <w:sz w:val="28"/>
          <w:szCs w:val="28"/>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7F3F53">
        <w:rPr>
          <w:rStyle w:val="c11"/>
          <w:rFonts w:eastAsia="SimSun"/>
          <w:sz w:val="28"/>
          <w:szCs w:val="28"/>
        </w:rPr>
        <w:t>абилитации</w:t>
      </w:r>
      <w:proofErr w:type="spellEnd"/>
      <w:r w:rsidRPr="007F3F53">
        <w:rPr>
          <w:rStyle w:val="c11"/>
          <w:rFonts w:eastAsia="SimSun"/>
          <w:sz w:val="28"/>
          <w:szCs w:val="28"/>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13037A" w:rsidRPr="007F3F53" w:rsidRDefault="007A7490" w:rsidP="007F3F53">
      <w:pPr>
        <w:tabs>
          <w:tab w:val="left" w:pos="9781"/>
        </w:tabs>
        <w:spacing w:line="276" w:lineRule="auto"/>
      </w:pPr>
      <w:r w:rsidRPr="007F3F53">
        <w:t xml:space="preserve">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w:t>
      </w:r>
    </w:p>
    <w:p w:rsidR="005762CD" w:rsidRPr="007F3F53" w:rsidRDefault="007A7490" w:rsidP="007F3F53">
      <w:pPr>
        <w:tabs>
          <w:tab w:val="left" w:pos="9781"/>
        </w:tabs>
        <w:spacing w:line="276" w:lineRule="auto"/>
        <w:rPr>
          <w:b/>
        </w:rPr>
      </w:pPr>
      <w:r w:rsidRPr="007F3F53">
        <w:rPr>
          <w:b/>
        </w:rPr>
        <w:t xml:space="preserve">Задачи </w:t>
      </w:r>
      <w:r w:rsidRPr="007F3F53">
        <w:rPr>
          <w:rFonts w:eastAsia="TimesNewRoman"/>
          <w:b/>
        </w:rPr>
        <w:t>АООП</w:t>
      </w:r>
      <w:r w:rsidRPr="007F3F53">
        <w:rPr>
          <w:b/>
        </w:rPr>
        <w:t>:</w:t>
      </w:r>
    </w:p>
    <w:p w:rsidR="005762CD" w:rsidRPr="007F3F53" w:rsidRDefault="007A7490" w:rsidP="00C92833">
      <w:pPr>
        <w:numPr>
          <w:ilvl w:val="0"/>
          <w:numId w:val="15"/>
        </w:numPr>
        <w:tabs>
          <w:tab w:val="left" w:pos="1125"/>
          <w:tab w:val="left" w:pos="9781"/>
        </w:tabs>
        <w:spacing w:line="276" w:lineRule="auto"/>
        <w:ind w:left="0" w:firstLine="709"/>
      </w:pPr>
      <w:r w:rsidRPr="007F3F53">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Pr="007F3F53" w:rsidRDefault="007A7490" w:rsidP="00C92833">
      <w:pPr>
        <w:numPr>
          <w:ilvl w:val="0"/>
          <w:numId w:val="15"/>
        </w:numPr>
        <w:tabs>
          <w:tab w:val="left" w:pos="1125"/>
          <w:tab w:val="left" w:pos="9781"/>
        </w:tabs>
        <w:spacing w:line="276" w:lineRule="auto"/>
        <w:ind w:left="0" w:firstLine="709"/>
      </w:pPr>
      <w:r w:rsidRPr="007F3F53">
        <w:t>создание оптимальных условий для охраны и укрепления физического и психического здоровья детей с ЗПР;</w:t>
      </w:r>
    </w:p>
    <w:p w:rsidR="005762CD" w:rsidRPr="007F3F53" w:rsidRDefault="007A7490" w:rsidP="00C92833">
      <w:pPr>
        <w:numPr>
          <w:ilvl w:val="0"/>
          <w:numId w:val="15"/>
        </w:numPr>
        <w:tabs>
          <w:tab w:val="left" w:pos="1125"/>
          <w:tab w:val="left" w:pos="9781"/>
        </w:tabs>
        <w:spacing w:line="276" w:lineRule="auto"/>
        <w:ind w:left="0" w:firstLine="709"/>
      </w:pPr>
      <w:r w:rsidRPr="007F3F53">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Pr="007F3F53" w:rsidRDefault="007A7490" w:rsidP="00C92833">
      <w:pPr>
        <w:numPr>
          <w:ilvl w:val="0"/>
          <w:numId w:val="15"/>
        </w:numPr>
        <w:tabs>
          <w:tab w:val="left" w:pos="1125"/>
          <w:tab w:val="left" w:pos="9781"/>
        </w:tabs>
        <w:spacing w:line="276" w:lineRule="auto"/>
        <w:ind w:left="0" w:firstLine="709"/>
      </w:pPr>
      <w:r w:rsidRPr="007F3F53">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Pr="007F3F53" w:rsidRDefault="007A7490" w:rsidP="00C92833">
      <w:pPr>
        <w:numPr>
          <w:ilvl w:val="0"/>
          <w:numId w:val="15"/>
        </w:numPr>
        <w:tabs>
          <w:tab w:val="left" w:pos="1125"/>
          <w:tab w:val="left" w:pos="9781"/>
        </w:tabs>
        <w:spacing w:line="276" w:lineRule="auto"/>
        <w:ind w:left="0" w:firstLine="709"/>
      </w:pPr>
      <w:r w:rsidRPr="007F3F53">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Pr="007F3F53" w:rsidRDefault="007A7490" w:rsidP="00C92833">
      <w:pPr>
        <w:numPr>
          <w:ilvl w:val="0"/>
          <w:numId w:val="15"/>
        </w:numPr>
        <w:tabs>
          <w:tab w:val="left" w:pos="1125"/>
          <w:tab w:val="left" w:pos="9781"/>
        </w:tabs>
        <w:spacing w:line="276" w:lineRule="auto"/>
        <w:ind w:left="0" w:firstLine="709"/>
      </w:pPr>
      <w:r w:rsidRPr="007F3F53">
        <w:t>подготовка детей с ЗПР ко второй ступени обучения (начальная школа) с учетом целевых ориентиров ДО и АООП НОО для детей с ЗПР;</w:t>
      </w:r>
    </w:p>
    <w:p w:rsidR="005762CD" w:rsidRPr="007F3F53" w:rsidRDefault="007A7490" w:rsidP="00C92833">
      <w:pPr>
        <w:numPr>
          <w:ilvl w:val="0"/>
          <w:numId w:val="15"/>
        </w:numPr>
        <w:tabs>
          <w:tab w:val="left" w:pos="1125"/>
          <w:tab w:val="left" w:pos="9781"/>
        </w:tabs>
        <w:spacing w:line="276" w:lineRule="auto"/>
        <w:ind w:left="0" w:firstLine="709"/>
      </w:pPr>
      <w:r w:rsidRPr="007F3F53">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EE6D84" w:rsidRPr="007F3F53" w:rsidRDefault="007A7490" w:rsidP="00C92833">
      <w:pPr>
        <w:numPr>
          <w:ilvl w:val="0"/>
          <w:numId w:val="15"/>
        </w:numPr>
        <w:tabs>
          <w:tab w:val="left" w:pos="1125"/>
          <w:tab w:val="left" w:pos="9781"/>
        </w:tabs>
        <w:spacing w:line="276" w:lineRule="auto"/>
        <w:ind w:left="0" w:firstLine="709"/>
      </w:pPr>
      <w:r w:rsidRPr="007F3F53">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Pr="007F3F53" w:rsidRDefault="00C960B4" w:rsidP="007F3F53">
      <w:pPr>
        <w:tabs>
          <w:tab w:val="left" w:pos="360"/>
          <w:tab w:val="left" w:pos="9781"/>
        </w:tabs>
        <w:spacing w:line="276" w:lineRule="auto"/>
        <w:rPr>
          <w:b/>
        </w:rPr>
      </w:pPr>
      <w:r w:rsidRPr="007F3F53">
        <w:rPr>
          <w:b/>
        </w:rPr>
        <w:t xml:space="preserve">Условия реализации </w:t>
      </w:r>
      <w:r w:rsidR="007A7490" w:rsidRPr="007F3F53">
        <w:rPr>
          <w:b/>
        </w:rPr>
        <w:t>АООП:</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Pr="007F3F53" w:rsidRDefault="007A7490" w:rsidP="00C92833">
      <w:pPr>
        <w:numPr>
          <w:ilvl w:val="0"/>
          <w:numId w:val="15"/>
        </w:numPr>
        <w:tabs>
          <w:tab w:val="left" w:pos="1125"/>
          <w:tab w:val="left" w:pos="9781"/>
        </w:tabs>
        <w:spacing w:line="276" w:lineRule="auto"/>
        <w:ind w:left="0" w:firstLine="709"/>
      </w:pPr>
      <w:r w:rsidRPr="007F3F53">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Pr="007F3F53" w:rsidRDefault="007A7490" w:rsidP="00C92833">
      <w:pPr>
        <w:numPr>
          <w:ilvl w:val="0"/>
          <w:numId w:val="15"/>
        </w:numPr>
        <w:tabs>
          <w:tab w:val="left" w:pos="1125"/>
        </w:tabs>
        <w:spacing w:line="276" w:lineRule="auto"/>
        <w:ind w:left="0" w:firstLine="709"/>
      </w:pPr>
      <w:r w:rsidRPr="007F3F53">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Pr="007F3F53" w:rsidRDefault="007A7490" w:rsidP="00C92833">
      <w:pPr>
        <w:numPr>
          <w:ilvl w:val="0"/>
          <w:numId w:val="15"/>
        </w:numPr>
        <w:tabs>
          <w:tab w:val="left" w:pos="1125"/>
        </w:tabs>
        <w:spacing w:line="276" w:lineRule="auto"/>
        <w:ind w:left="0" w:firstLine="709"/>
      </w:pPr>
      <w:r w:rsidRPr="007F3F53">
        <w:t>преемственность в работе учителя-логопеда, педагога-психолога, воспитателей, музыкального руководителя, инструктора по физической культуре;</w:t>
      </w:r>
    </w:p>
    <w:p w:rsidR="005762CD" w:rsidRPr="007F3F53" w:rsidRDefault="007A7490" w:rsidP="00C92833">
      <w:pPr>
        <w:numPr>
          <w:ilvl w:val="0"/>
          <w:numId w:val="15"/>
        </w:numPr>
        <w:tabs>
          <w:tab w:val="left" w:pos="1125"/>
        </w:tabs>
        <w:spacing w:line="276" w:lineRule="auto"/>
        <w:ind w:left="0" w:firstLine="709"/>
      </w:pPr>
      <w:r w:rsidRPr="007F3F53">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Pr="007F3F53" w:rsidRDefault="007A7490" w:rsidP="00C92833">
      <w:pPr>
        <w:numPr>
          <w:ilvl w:val="0"/>
          <w:numId w:val="15"/>
        </w:numPr>
        <w:tabs>
          <w:tab w:val="left" w:pos="1125"/>
        </w:tabs>
        <w:spacing w:line="276" w:lineRule="auto"/>
        <w:ind w:left="0" w:firstLine="709"/>
      </w:pPr>
      <w:r w:rsidRPr="007F3F53">
        <w:t>проведение непрерывного мониторинга развития ребенка и качества освоения Программы в специально созданных условиях;</w:t>
      </w:r>
    </w:p>
    <w:p w:rsidR="005762CD" w:rsidRPr="007F3F53" w:rsidRDefault="007A7490" w:rsidP="00C92833">
      <w:pPr>
        <w:numPr>
          <w:ilvl w:val="0"/>
          <w:numId w:val="15"/>
        </w:numPr>
        <w:tabs>
          <w:tab w:val="left" w:pos="1125"/>
        </w:tabs>
        <w:spacing w:line="276" w:lineRule="auto"/>
        <w:ind w:left="0" w:firstLine="709"/>
      </w:pPr>
      <w:r w:rsidRPr="007F3F53">
        <w:t xml:space="preserve">сетевое взаимодействие с </w:t>
      </w:r>
      <w:r w:rsidR="00913966">
        <w:t>Ц</w:t>
      </w:r>
      <w:r w:rsidRPr="007F3F53">
        <w:t>ПМПК и сторонними организациями (медицинскими, образовательными, общественными, социальными, и др.) для повышения э</w:t>
      </w:r>
      <w:r w:rsidR="00EE6D84" w:rsidRPr="007F3F53">
        <w:t xml:space="preserve">ффективности реализации задач </w:t>
      </w:r>
      <w:r w:rsidRPr="007F3F53">
        <w:t>АООП;</w:t>
      </w:r>
    </w:p>
    <w:p w:rsidR="005762CD" w:rsidRPr="007F3F53" w:rsidRDefault="007A7490" w:rsidP="00C92833">
      <w:pPr>
        <w:numPr>
          <w:ilvl w:val="0"/>
          <w:numId w:val="15"/>
        </w:numPr>
        <w:tabs>
          <w:tab w:val="left" w:pos="1125"/>
        </w:tabs>
        <w:spacing w:line="276" w:lineRule="auto"/>
        <w:ind w:left="0" w:firstLine="709"/>
      </w:pPr>
      <w:r w:rsidRPr="007F3F53">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Pr="007F3F53" w:rsidRDefault="007A7490" w:rsidP="00C92833">
      <w:pPr>
        <w:numPr>
          <w:ilvl w:val="0"/>
          <w:numId w:val="15"/>
        </w:numPr>
        <w:tabs>
          <w:tab w:val="left" w:pos="1125"/>
        </w:tabs>
        <w:spacing w:line="276" w:lineRule="auto"/>
        <w:ind w:left="0" w:firstLine="709"/>
      </w:pPr>
      <w:r w:rsidRPr="007F3F53">
        <w:lastRenderedPageBreak/>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Pr="007F3F53" w:rsidRDefault="005762CD" w:rsidP="007F3F53">
      <w:pPr>
        <w:tabs>
          <w:tab w:val="left" w:pos="360"/>
          <w:tab w:val="left" w:pos="9781"/>
        </w:tabs>
        <w:spacing w:line="276" w:lineRule="auto"/>
      </w:pPr>
    </w:p>
    <w:p w:rsidR="00083F2A" w:rsidRPr="007F3F53" w:rsidRDefault="00083F2A" w:rsidP="007F3F53">
      <w:pPr>
        <w:suppressAutoHyphens w:val="0"/>
        <w:spacing w:after="200" w:line="276" w:lineRule="auto"/>
        <w:ind w:firstLine="0"/>
        <w:jc w:val="left"/>
        <w:textAlignment w:val="auto"/>
        <w:rPr>
          <w:rFonts w:eastAsia="Times New Roman"/>
          <w:b/>
          <w:bCs/>
          <w:iCs/>
          <w:lang w:eastAsia="ar-SA"/>
        </w:rPr>
      </w:pPr>
      <w:r w:rsidRPr="007F3F53">
        <w:br w:type="page"/>
      </w:r>
    </w:p>
    <w:p w:rsidR="005762CD" w:rsidRPr="007F3F53" w:rsidRDefault="007A7490" w:rsidP="007F3F53">
      <w:pPr>
        <w:pStyle w:val="39"/>
        <w:spacing w:before="0" w:after="0" w:line="276" w:lineRule="auto"/>
        <w:rPr>
          <w:sz w:val="28"/>
          <w:szCs w:val="28"/>
        </w:rPr>
      </w:pPr>
      <w:bookmarkStart w:id="5" w:name="_Toc52086322"/>
      <w:r w:rsidRPr="007F3F53">
        <w:rPr>
          <w:sz w:val="28"/>
          <w:szCs w:val="28"/>
        </w:rPr>
        <w:lastRenderedPageBreak/>
        <w:t>1.1.3. Принципы и подходы к формированию Программы</w:t>
      </w:r>
      <w:bookmarkEnd w:id="5"/>
    </w:p>
    <w:p w:rsidR="005762CD" w:rsidRPr="007F3F53" w:rsidRDefault="007A7490" w:rsidP="007F3F53">
      <w:pPr>
        <w:widowControl w:val="0"/>
        <w:tabs>
          <w:tab w:val="left" w:pos="360"/>
          <w:tab w:val="left" w:pos="9781"/>
        </w:tabs>
        <w:spacing w:line="276" w:lineRule="auto"/>
      </w:pPr>
      <w:r w:rsidRPr="007F3F53">
        <w:t xml:space="preserve">Общие дидактические принципы и особенности их применения при реализации АООП </w:t>
      </w:r>
    </w:p>
    <w:p w:rsidR="005762CD" w:rsidRPr="007F3F53" w:rsidRDefault="007A7490" w:rsidP="007F3F53">
      <w:pPr>
        <w:widowControl w:val="0"/>
        <w:tabs>
          <w:tab w:val="left" w:pos="360"/>
          <w:tab w:val="left" w:pos="9781"/>
        </w:tabs>
        <w:spacing w:line="276" w:lineRule="auto"/>
      </w:pPr>
      <w:r w:rsidRPr="00913966">
        <w:rPr>
          <w:b/>
        </w:rPr>
        <w:t>Принцип научности</w:t>
      </w:r>
      <w:r w:rsidRPr="007F3F53">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Pr="007F3F53" w:rsidRDefault="007A7490" w:rsidP="007F3F53">
      <w:pPr>
        <w:widowControl w:val="0"/>
        <w:tabs>
          <w:tab w:val="left" w:pos="9781"/>
        </w:tabs>
        <w:spacing w:line="276" w:lineRule="auto"/>
      </w:pPr>
      <w:r w:rsidRPr="00913966">
        <w:rPr>
          <w:b/>
        </w:rPr>
        <w:t>Принцип связи теории с практикой</w:t>
      </w:r>
      <w:r w:rsidRPr="007F3F53">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Pr="007F3F53" w:rsidRDefault="007A7490" w:rsidP="007F3F53">
      <w:pPr>
        <w:widowControl w:val="0"/>
        <w:tabs>
          <w:tab w:val="left" w:pos="9781"/>
        </w:tabs>
        <w:spacing w:line="276" w:lineRule="auto"/>
      </w:pPr>
      <w:r w:rsidRPr="00913966">
        <w:rPr>
          <w:b/>
        </w:rPr>
        <w:t xml:space="preserve">Принцип активности и сознательности в обучении. </w:t>
      </w:r>
      <w:r w:rsidRPr="007F3F53">
        <w:t>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7F3F53">
        <w:rPr>
          <w:i/>
        </w:rPr>
        <w:t xml:space="preserve">. </w:t>
      </w:r>
      <w:r w:rsidRPr="007F3F53">
        <w:t xml:space="preserve">Снижение уровня субъективной активности, слабость познавательных интересов, </w:t>
      </w:r>
      <w:proofErr w:type="spellStart"/>
      <w:r w:rsidRPr="007F3F53">
        <w:t>несформированность</w:t>
      </w:r>
      <w:proofErr w:type="spellEnd"/>
      <w:r w:rsidRPr="007F3F53">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Pr="007F3F53" w:rsidRDefault="007A7490" w:rsidP="007F3F53">
      <w:pPr>
        <w:widowControl w:val="0"/>
        <w:tabs>
          <w:tab w:val="left" w:pos="9781"/>
        </w:tabs>
        <w:spacing w:line="276" w:lineRule="auto"/>
      </w:pPr>
      <w:r w:rsidRPr="00913966">
        <w:rPr>
          <w:b/>
        </w:rPr>
        <w:t>Принцип доступности</w:t>
      </w:r>
      <w:r w:rsidRPr="007F3F53">
        <w:rPr>
          <w:i/>
        </w:rPr>
        <w:t xml:space="preserve"> </w:t>
      </w:r>
      <w:r w:rsidRPr="007F3F53">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7F3F53">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последовательности и систематичности.</w:t>
      </w:r>
      <w:r w:rsidRPr="007F3F53">
        <w:rPr>
          <w:i/>
        </w:rPr>
        <w:t xml:space="preserve"> </w:t>
      </w:r>
      <w:r w:rsidRPr="007F3F53">
        <w:rPr>
          <w:iCs/>
        </w:rPr>
        <w:t xml:space="preserve">Учет этого принципа </w:t>
      </w:r>
      <w:r w:rsidRPr="007F3F53">
        <w:rPr>
          <w:rStyle w:val="c11"/>
          <w:rFonts w:eastAsia="SimSun"/>
          <w:sz w:val="28"/>
          <w:szCs w:val="28"/>
        </w:rPr>
        <w:t xml:space="preserve">позволяет сформировать у детей целостную систему знаний, умений, навыков. Обучение любого ребенка строится от простого к </w:t>
      </w:r>
      <w:r w:rsidRPr="007F3F53">
        <w:rPr>
          <w:rStyle w:val="c11"/>
          <w:rFonts w:eastAsia="SimSun"/>
          <w:sz w:val="28"/>
          <w:szCs w:val="28"/>
        </w:rPr>
        <w:lastRenderedPageBreak/>
        <w:t xml:space="preserve">сложному, кроме того, при разработке программного содержания предусматриваются и реализуются </w:t>
      </w:r>
      <w:proofErr w:type="spellStart"/>
      <w:r w:rsidRPr="007F3F53">
        <w:rPr>
          <w:rStyle w:val="c11"/>
          <w:rFonts w:eastAsia="SimSun"/>
          <w:sz w:val="28"/>
          <w:szCs w:val="28"/>
        </w:rPr>
        <w:t>внутрипредметные</w:t>
      </w:r>
      <w:proofErr w:type="spellEnd"/>
      <w:r w:rsidRPr="007F3F53">
        <w:rPr>
          <w:rStyle w:val="c11"/>
          <w:rFonts w:eastAsia="SimSun"/>
          <w:sz w:val="28"/>
          <w:szCs w:val="28"/>
        </w:rPr>
        <w:t xml:space="preserve"> и </w:t>
      </w:r>
      <w:proofErr w:type="spellStart"/>
      <w:r w:rsidRPr="007F3F53">
        <w:rPr>
          <w:rStyle w:val="c11"/>
          <w:rFonts w:eastAsia="SimSun"/>
          <w:sz w:val="28"/>
          <w:szCs w:val="28"/>
        </w:rPr>
        <w:t>межпредметные</w:t>
      </w:r>
      <w:proofErr w:type="spellEnd"/>
      <w:r w:rsidRPr="007F3F53">
        <w:rPr>
          <w:rStyle w:val="c11"/>
          <w:rFonts w:eastAsia="SimSun"/>
          <w:sz w:val="28"/>
          <w:szCs w:val="28"/>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прочности усвоения знаний.</w:t>
      </w:r>
      <w:r w:rsidRPr="007F3F53">
        <w:rPr>
          <w:rStyle w:val="c11"/>
          <w:rFonts w:eastAsia="SimSun"/>
          <w:sz w:val="28"/>
          <w:szCs w:val="28"/>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наглядности</w:t>
      </w:r>
      <w:r w:rsidRPr="007F3F53">
        <w:rPr>
          <w:i/>
        </w:rPr>
        <w:t xml:space="preserve"> </w:t>
      </w:r>
      <w:r w:rsidRPr="007F3F53">
        <w:rPr>
          <w:rStyle w:val="c11"/>
          <w:rFonts w:eastAsia="SimSun"/>
          <w:sz w:val="28"/>
          <w:szCs w:val="28"/>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7F3F53">
        <w:rPr>
          <w:i/>
        </w:rPr>
        <w:t>наглядные средства:</w:t>
      </w:r>
      <w:r w:rsidRPr="007F3F53">
        <w:rPr>
          <w:rStyle w:val="c11"/>
          <w:rFonts w:eastAsia="SimSun"/>
          <w:sz w:val="28"/>
          <w:szCs w:val="28"/>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индивидуального подхода к обучению и воспитанию</w:t>
      </w:r>
      <w:r w:rsidRPr="00913966">
        <w:rPr>
          <w:rStyle w:val="c11"/>
          <w:rFonts w:eastAsia="SimSun"/>
          <w:b/>
          <w:sz w:val="28"/>
          <w:szCs w:val="28"/>
        </w:rPr>
        <w:t xml:space="preserve">. </w:t>
      </w:r>
      <w:r w:rsidRPr="007F3F53">
        <w:rPr>
          <w:rStyle w:val="c11"/>
          <w:rFonts w:eastAsia="SimSun"/>
          <w:sz w:val="28"/>
          <w:szCs w:val="28"/>
        </w:rPr>
        <w:t xml:space="preserve">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7F3F53">
        <w:rPr>
          <w:rStyle w:val="c11"/>
          <w:rFonts w:eastAsia="SimSun"/>
          <w:sz w:val="28"/>
          <w:szCs w:val="28"/>
        </w:rPr>
        <w:t>сформированности</w:t>
      </w:r>
      <w:proofErr w:type="spellEnd"/>
      <w:r w:rsidRPr="007F3F53">
        <w:rPr>
          <w:rStyle w:val="c11"/>
          <w:rFonts w:eastAsia="SimSun"/>
          <w:sz w:val="28"/>
          <w:szCs w:val="28"/>
        </w:rPr>
        <w:t xml:space="preserve"> знаний, умений и навыков, работоспособность, </w:t>
      </w:r>
      <w:r w:rsidRPr="007F3F53">
        <w:rPr>
          <w:rStyle w:val="c11"/>
          <w:rFonts w:eastAsia="SimSun"/>
          <w:sz w:val="28"/>
          <w:szCs w:val="28"/>
        </w:rPr>
        <w:lastRenderedPageBreak/>
        <w:t xml:space="preserve">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Pr="007F3F53" w:rsidRDefault="007A7490" w:rsidP="007F3F53">
      <w:pPr>
        <w:widowControl w:val="0"/>
        <w:tabs>
          <w:tab w:val="left" w:pos="9781"/>
        </w:tabs>
        <w:spacing w:line="276" w:lineRule="auto"/>
        <w:rPr>
          <w:rStyle w:val="c11"/>
          <w:rFonts w:eastAsia="SimSun"/>
          <w:sz w:val="28"/>
          <w:szCs w:val="28"/>
        </w:rPr>
      </w:pPr>
      <w:r w:rsidRPr="007F3F53">
        <w:rPr>
          <w:rStyle w:val="c11"/>
          <w:rFonts w:eastAsia="SimSun"/>
          <w:sz w:val="28"/>
          <w:szCs w:val="28"/>
        </w:rPr>
        <w:t xml:space="preserve">В работе с детьми с ЗПР не менее актуален </w:t>
      </w:r>
      <w:r w:rsidRPr="00913966">
        <w:rPr>
          <w:b/>
        </w:rPr>
        <w:t>дифференцированный подход</w:t>
      </w:r>
      <w:r w:rsidRPr="007F3F53">
        <w:rPr>
          <w:rStyle w:val="c11"/>
          <w:rFonts w:eastAsia="SimSun"/>
          <w:sz w:val="28"/>
          <w:szCs w:val="28"/>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7F3F53">
        <w:rPr>
          <w:rStyle w:val="c11"/>
          <w:rFonts w:eastAsia="SimSun"/>
          <w:sz w:val="28"/>
          <w:szCs w:val="28"/>
        </w:rPr>
        <w:t>микрогрупп</w:t>
      </w:r>
      <w:proofErr w:type="spellEnd"/>
      <w:r w:rsidRPr="007F3F53">
        <w:rPr>
          <w:rStyle w:val="c11"/>
          <w:rFonts w:eastAsia="SimSun"/>
          <w:sz w:val="28"/>
          <w:szCs w:val="28"/>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Pr="00913966" w:rsidRDefault="007A7490" w:rsidP="007F3F53">
      <w:pPr>
        <w:widowControl w:val="0"/>
        <w:tabs>
          <w:tab w:val="left" w:pos="360"/>
          <w:tab w:val="left" w:pos="9781"/>
        </w:tabs>
        <w:spacing w:line="276" w:lineRule="auto"/>
        <w:rPr>
          <w:b/>
        </w:rPr>
      </w:pPr>
      <w:r w:rsidRPr="00913966">
        <w:rPr>
          <w:b/>
        </w:rPr>
        <w:t xml:space="preserve">Специальные принципы </w:t>
      </w:r>
    </w:p>
    <w:p w:rsidR="005762CD" w:rsidRPr="007F3F53" w:rsidRDefault="007A7490" w:rsidP="007F3F53">
      <w:pPr>
        <w:spacing w:line="276" w:lineRule="auto"/>
        <w:rPr>
          <w:rStyle w:val="c11"/>
          <w:rFonts w:eastAsia="SimSun"/>
          <w:sz w:val="28"/>
          <w:szCs w:val="28"/>
        </w:rPr>
      </w:pPr>
      <w:r w:rsidRPr="00913966">
        <w:rPr>
          <w:b/>
        </w:rPr>
        <w:t>Принцип педагогического гуманизма и оптимизма.</w:t>
      </w:r>
      <w:r w:rsidRPr="007F3F53">
        <w:rPr>
          <w:rStyle w:val="c11"/>
          <w:rFonts w:eastAsia="SimSun"/>
          <w:sz w:val="28"/>
          <w:szCs w:val="28"/>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Pr="007F3F53" w:rsidRDefault="007A7490" w:rsidP="007F3F53">
      <w:pPr>
        <w:tabs>
          <w:tab w:val="left" w:pos="9781"/>
        </w:tabs>
        <w:spacing w:line="276" w:lineRule="auto"/>
        <w:rPr>
          <w:rStyle w:val="c11"/>
          <w:rFonts w:eastAsia="SimSun"/>
          <w:sz w:val="28"/>
          <w:szCs w:val="28"/>
        </w:rPr>
      </w:pPr>
      <w:r w:rsidRPr="007F3F53">
        <w:rPr>
          <w:iCs/>
        </w:rPr>
        <w:t>П</w:t>
      </w:r>
      <w:r w:rsidRPr="007F3F53">
        <w:t>ринцип социально-адаптирующей направленности образования.</w:t>
      </w:r>
      <w:r w:rsidRPr="007F3F53">
        <w:rPr>
          <w:i/>
        </w:rPr>
        <w:t xml:space="preserve"> </w:t>
      </w:r>
      <w:r w:rsidRPr="007F3F53">
        <w:rPr>
          <w:rStyle w:val="c11"/>
          <w:rFonts w:eastAsia="SimSun"/>
          <w:sz w:val="28"/>
          <w:szCs w:val="28"/>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Pr="007F3F53" w:rsidRDefault="007A7490" w:rsidP="007F3F53">
      <w:pPr>
        <w:widowControl w:val="0"/>
        <w:tabs>
          <w:tab w:val="left" w:pos="9781"/>
        </w:tabs>
        <w:spacing w:line="276" w:lineRule="auto"/>
        <w:rPr>
          <w:rStyle w:val="c11"/>
          <w:rFonts w:eastAsia="SimSun"/>
          <w:sz w:val="28"/>
          <w:szCs w:val="28"/>
        </w:rPr>
      </w:pPr>
      <w:proofErr w:type="spellStart"/>
      <w:r w:rsidRPr="00913966">
        <w:rPr>
          <w:b/>
        </w:rPr>
        <w:t>Этиопатогенетический</w:t>
      </w:r>
      <w:proofErr w:type="spellEnd"/>
      <w:r w:rsidRPr="00913966">
        <w:rPr>
          <w:b/>
        </w:rPr>
        <w:t xml:space="preserve"> принцип.</w:t>
      </w:r>
      <w:r w:rsidRPr="007F3F53">
        <w:rPr>
          <w:rStyle w:val="c11"/>
          <w:rFonts w:eastAsia="SimSu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w:t>
      </w:r>
      <w:r w:rsidRPr="007F3F53">
        <w:rPr>
          <w:rStyle w:val="c11"/>
          <w:rFonts w:eastAsia="SimSun"/>
          <w:sz w:val="28"/>
          <w:szCs w:val="28"/>
        </w:rPr>
        <w:lastRenderedPageBreak/>
        <w:t>содержание коррекционной работы должны отличаться.</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системного подхода к диагностике и коррекции нарушений</w:t>
      </w:r>
      <w:r w:rsidRPr="00913966">
        <w:rPr>
          <w:rStyle w:val="c11"/>
          <w:rFonts w:eastAsia="SimSun"/>
          <w:b/>
          <w:sz w:val="28"/>
          <w:szCs w:val="28"/>
        </w:rPr>
        <w:t>.</w:t>
      </w:r>
      <w:r w:rsidRPr="007F3F53">
        <w:rPr>
          <w:rStyle w:val="c11"/>
          <w:rFonts w:eastAsia="SimSun"/>
          <w:sz w:val="28"/>
          <w:szCs w:val="28"/>
        </w:rP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C82CC8" w:rsidRDefault="007A7490" w:rsidP="007F3F53">
      <w:pPr>
        <w:widowControl w:val="0"/>
        <w:tabs>
          <w:tab w:val="left" w:pos="9781"/>
        </w:tabs>
        <w:spacing w:line="276" w:lineRule="auto"/>
        <w:rPr>
          <w:rStyle w:val="c11"/>
          <w:rFonts w:eastAsia="SimSun"/>
          <w:sz w:val="28"/>
          <w:szCs w:val="28"/>
        </w:rPr>
      </w:pPr>
      <w:r w:rsidRPr="00913966">
        <w:rPr>
          <w:b/>
        </w:rPr>
        <w:t>Принцип комплексного подхода к диагностике и коррекции нарушений</w:t>
      </w:r>
      <w:r w:rsidRPr="00913966">
        <w:rPr>
          <w:rStyle w:val="c11"/>
          <w:rFonts w:eastAsia="SimSun"/>
          <w:b/>
          <w:sz w:val="28"/>
          <w:szCs w:val="28"/>
        </w:rPr>
        <w:t>.</w:t>
      </w:r>
      <w:r w:rsidRPr="007F3F53">
        <w:rPr>
          <w:rStyle w:val="c11"/>
          <w:rFonts w:eastAsia="SimSu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w:t>
      </w:r>
      <w:r w:rsidR="00EE6D84" w:rsidRPr="007F3F53">
        <w:rPr>
          <w:rStyle w:val="c11"/>
          <w:rFonts w:eastAsia="SimSun"/>
          <w:sz w:val="28"/>
          <w:szCs w:val="28"/>
        </w:rPr>
        <w:t>МПК (врачи, педагоги-психологи</w:t>
      </w:r>
      <w:r w:rsidRPr="007F3F53">
        <w:rPr>
          <w:rStyle w:val="c11"/>
          <w:rFonts w:eastAsia="SimSun"/>
          <w:sz w:val="28"/>
          <w:szCs w:val="28"/>
        </w:rPr>
        <w:t>,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w:t>
      </w:r>
      <w:r w:rsidR="00EE6D84" w:rsidRPr="007F3F53">
        <w:rPr>
          <w:rStyle w:val="c11"/>
          <w:rFonts w:eastAsia="SimSun"/>
          <w:sz w:val="28"/>
          <w:szCs w:val="28"/>
        </w:rPr>
        <w:t>енная диагностика в условиях ДОУ</w:t>
      </w:r>
      <w:r w:rsidRPr="007F3F53">
        <w:rPr>
          <w:rStyle w:val="c11"/>
          <w:rFonts w:eastAsia="SimSun"/>
          <w:sz w:val="28"/>
          <w:szCs w:val="28"/>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w:t>
      </w:r>
      <w:r w:rsidR="00EE6D84" w:rsidRPr="007F3F53">
        <w:rPr>
          <w:rStyle w:val="c11"/>
          <w:rFonts w:eastAsia="SimSun"/>
          <w:sz w:val="28"/>
          <w:szCs w:val="28"/>
        </w:rPr>
        <w:t>иалистов:</w:t>
      </w:r>
      <w:r w:rsidR="00C82CC8">
        <w:rPr>
          <w:rStyle w:val="c11"/>
          <w:rFonts w:eastAsia="SimSun"/>
          <w:sz w:val="28"/>
          <w:szCs w:val="28"/>
        </w:rPr>
        <w:t xml:space="preserve"> </w:t>
      </w:r>
      <w:r w:rsidRPr="007F3F53">
        <w:rPr>
          <w:rStyle w:val="c11"/>
          <w:rFonts w:eastAsia="SimSun"/>
          <w:sz w:val="28"/>
          <w:szCs w:val="28"/>
        </w:rPr>
        <w:t>педагогов-психологов, специально подготовленных воспитателей, музыкальных</w:t>
      </w:r>
      <w:r w:rsidR="00C82CC8">
        <w:rPr>
          <w:rStyle w:val="c11"/>
          <w:rFonts w:eastAsia="SimSun"/>
          <w:sz w:val="28"/>
          <w:szCs w:val="28"/>
        </w:rPr>
        <w:t xml:space="preserve"> и физкультурных руководителей.</w:t>
      </w:r>
    </w:p>
    <w:p w:rsidR="005762CD" w:rsidRPr="007F3F53" w:rsidRDefault="00C82CC8" w:rsidP="007F3F53">
      <w:pPr>
        <w:widowControl w:val="0"/>
        <w:tabs>
          <w:tab w:val="left" w:pos="9781"/>
        </w:tabs>
        <w:spacing w:line="276" w:lineRule="auto"/>
        <w:rPr>
          <w:rStyle w:val="c11"/>
          <w:rFonts w:eastAsia="SimSun"/>
          <w:sz w:val="28"/>
          <w:szCs w:val="28"/>
        </w:rPr>
      </w:pPr>
      <w:r w:rsidRPr="00913966">
        <w:rPr>
          <w:b/>
          <w:iCs/>
        </w:rPr>
        <w:t>Принцип коррекционной</w:t>
      </w:r>
      <w:r w:rsidR="007A7490" w:rsidRPr="00913966">
        <w:rPr>
          <w:b/>
          <w:iCs/>
        </w:rPr>
        <w:t xml:space="preserve"> направленности</w:t>
      </w:r>
      <w:r w:rsidR="007A7490" w:rsidRPr="00913966">
        <w:rPr>
          <w:rStyle w:val="c11"/>
          <w:rFonts w:eastAsia="SimSun"/>
          <w:b/>
          <w:sz w:val="28"/>
          <w:szCs w:val="28"/>
        </w:rPr>
        <w:t xml:space="preserve"> </w:t>
      </w:r>
      <w:r w:rsidR="007A7490" w:rsidRPr="00913966">
        <w:rPr>
          <w:rStyle w:val="c11"/>
          <w:rFonts w:eastAsia="SimSun"/>
          <w:b/>
          <w:iCs/>
          <w:sz w:val="28"/>
          <w:szCs w:val="28"/>
        </w:rPr>
        <w:t>образования.</w:t>
      </w:r>
      <w:r w:rsidR="007A7490" w:rsidRPr="007F3F53">
        <w:rPr>
          <w:rStyle w:val="c11"/>
          <w:rFonts w:eastAsia="SimSun"/>
          <w:i/>
          <w:iCs/>
          <w:sz w:val="28"/>
          <w:szCs w:val="28"/>
        </w:rPr>
        <w:t xml:space="preserve"> </w:t>
      </w:r>
      <w:r w:rsidR="007A7490" w:rsidRPr="007F3F53">
        <w:rPr>
          <w:rStyle w:val="c11"/>
          <w:rFonts w:eastAsia="SimSun"/>
          <w:sz w:val="28"/>
          <w:szCs w:val="28"/>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опоры на закономерности онтогенетического развития.</w:t>
      </w:r>
      <w:r w:rsidRPr="007F3F53">
        <w:rPr>
          <w:i/>
        </w:rPr>
        <w:t xml:space="preserve"> </w:t>
      </w:r>
      <w:r w:rsidRPr="007F3F53">
        <w:rPr>
          <w:rStyle w:val="c11"/>
          <w:rFonts w:eastAsia="SimSun"/>
          <w:sz w:val="28"/>
          <w:szCs w:val="28"/>
        </w:rPr>
        <w:t xml:space="preserve">Коррекционная психолого-педагогическая работа с ребенком с ЗПР строится по принципу «замещающего онтогенеза». При реализации названного </w:t>
      </w:r>
      <w:r w:rsidRPr="007F3F53">
        <w:rPr>
          <w:rStyle w:val="c11"/>
          <w:rFonts w:eastAsia="SimSun"/>
          <w:sz w:val="28"/>
          <w:szCs w:val="28"/>
        </w:rPr>
        <w:lastRenderedPageBreak/>
        <w:t>принципа следует учитывать</w:t>
      </w:r>
      <w:r w:rsidRPr="007F3F53">
        <w:rPr>
          <w:bCs/>
          <w:i/>
          <w:iCs/>
        </w:rPr>
        <w:t xml:space="preserve"> </w:t>
      </w:r>
      <w:r w:rsidRPr="007F3F53">
        <w:rPr>
          <w:bCs/>
          <w:iCs/>
        </w:rPr>
        <w:t>положение о соотношении функциональности и стадиальности детского развития.</w:t>
      </w:r>
      <w:r w:rsidRPr="007F3F53">
        <w:rPr>
          <w:rStyle w:val="c11"/>
          <w:rFonts w:eastAsia="SimSun"/>
          <w:sz w:val="28"/>
          <w:szCs w:val="28"/>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единства диагностики и коррекции</w:t>
      </w:r>
      <w:r w:rsidRPr="00913966">
        <w:rPr>
          <w:rStyle w:val="c11"/>
          <w:rFonts w:eastAsia="SimSun"/>
          <w:b/>
          <w:sz w:val="28"/>
          <w:szCs w:val="28"/>
        </w:rPr>
        <w:t>.</w:t>
      </w:r>
      <w:r w:rsidRPr="007F3F53">
        <w:rPr>
          <w:rStyle w:val="c11"/>
          <w:rFonts w:eastAsia="SimSun"/>
          <w:sz w:val="28"/>
          <w:szCs w:val="28"/>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приоритетности коррекции каузального типа</w:t>
      </w:r>
      <w:r w:rsidRPr="00913966">
        <w:rPr>
          <w:rStyle w:val="c11"/>
          <w:rFonts w:eastAsia="SimSun"/>
          <w:b/>
          <w:sz w:val="28"/>
          <w:szCs w:val="28"/>
        </w:rPr>
        <w:t>.</w:t>
      </w:r>
      <w:r w:rsidRPr="007F3F53">
        <w:rPr>
          <w:rStyle w:val="c11"/>
          <w:rFonts w:eastAsia="SimSun"/>
          <w:sz w:val="28"/>
          <w:szCs w:val="28"/>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Принцип единства в реализации коррекционных, профилактических и развивающих задач.</w:t>
      </w:r>
      <w:r w:rsidRPr="007F3F53">
        <w:rPr>
          <w:b/>
        </w:rPr>
        <w:t xml:space="preserve"> </w:t>
      </w:r>
      <w:r w:rsidRPr="007F3F53">
        <w:rPr>
          <w:rStyle w:val="c11"/>
          <w:rFonts w:eastAsia="SimSun"/>
          <w:sz w:val="28"/>
          <w:szCs w:val="28"/>
        </w:rPr>
        <w:t xml:space="preserve">Соблюдение данного принципа не позволяет ограничиваться лишь преодолением актуальных на </w:t>
      </w:r>
      <w:r w:rsidRPr="007F3F53">
        <w:rPr>
          <w:rStyle w:val="c11"/>
          <w:rFonts w:eastAsia="SimSun"/>
          <w:sz w:val="28"/>
          <w:szCs w:val="28"/>
        </w:rPr>
        <w:lastRenderedPageBreak/>
        <w:t xml:space="preserve">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Pr="007F3F53" w:rsidRDefault="007A7490" w:rsidP="007F3F53">
      <w:pPr>
        <w:widowControl w:val="0"/>
        <w:tabs>
          <w:tab w:val="left" w:pos="9781"/>
        </w:tabs>
        <w:spacing w:line="276" w:lineRule="auto"/>
        <w:rPr>
          <w:rStyle w:val="c11"/>
          <w:rFonts w:eastAsia="SimSun"/>
          <w:sz w:val="28"/>
          <w:szCs w:val="28"/>
        </w:rPr>
      </w:pPr>
      <w:r w:rsidRPr="00913966">
        <w:rPr>
          <w:b/>
        </w:rPr>
        <w:t xml:space="preserve">Принцип реализации </w:t>
      </w:r>
      <w:proofErr w:type="spellStart"/>
      <w:r w:rsidRPr="00913966">
        <w:rPr>
          <w:b/>
        </w:rPr>
        <w:t>деятельностного</w:t>
      </w:r>
      <w:proofErr w:type="spellEnd"/>
      <w:r w:rsidRPr="00913966">
        <w:rPr>
          <w:b/>
        </w:rPr>
        <w:t xml:space="preserve"> подхода в обучении и воспитании. </w:t>
      </w:r>
      <w:r w:rsidRPr="007F3F53">
        <w:t>В рамках</w:t>
      </w:r>
      <w:r w:rsidRPr="007F3F53">
        <w:rPr>
          <w:rStyle w:val="c11"/>
          <w:rFonts w:eastAsia="SimSun"/>
          <w:sz w:val="28"/>
          <w:szCs w:val="28"/>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7F3F53">
        <w:rPr>
          <w:rStyle w:val="c11"/>
          <w:rFonts w:eastAsia="SimSun"/>
          <w:sz w:val="28"/>
          <w:szCs w:val="28"/>
        </w:rPr>
        <w:t>деятельностного</w:t>
      </w:r>
      <w:proofErr w:type="spellEnd"/>
      <w:r w:rsidRPr="007F3F53">
        <w:rPr>
          <w:rStyle w:val="c11"/>
          <w:rFonts w:eastAsia="SimSun"/>
          <w:sz w:val="28"/>
          <w:szCs w:val="28"/>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7F3F53">
        <w:rPr>
          <w:rStyle w:val="c11"/>
          <w:rFonts w:eastAsia="SimSun"/>
          <w:sz w:val="28"/>
          <w:szCs w:val="28"/>
        </w:rPr>
        <w:t>операционального</w:t>
      </w:r>
      <w:proofErr w:type="spellEnd"/>
      <w:r w:rsidRPr="007F3F53">
        <w:rPr>
          <w:rStyle w:val="c11"/>
          <w:rFonts w:eastAsia="SimSun"/>
          <w:sz w:val="28"/>
          <w:szCs w:val="28"/>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sidRPr="007F3F53">
        <w:rPr>
          <w:rStyle w:val="c11"/>
          <w:rFonts w:eastAsia="SimSun"/>
          <w:sz w:val="28"/>
          <w:szCs w:val="28"/>
        </w:rPr>
        <w:t>деятельностной</w:t>
      </w:r>
      <w:proofErr w:type="spellEnd"/>
      <w:r w:rsidRPr="007F3F53">
        <w:rPr>
          <w:rStyle w:val="c11"/>
          <w:rFonts w:eastAsia="SimSun"/>
          <w:sz w:val="28"/>
          <w:szCs w:val="28"/>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Pr="007F3F53" w:rsidRDefault="007A7490" w:rsidP="007F3F53">
      <w:pPr>
        <w:tabs>
          <w:tab w:val="left" w:pos="709"/>
          <w:tab w:val="left" w:pos="9781"/>
        </w:tabs>
        <w:spacing w:line="276" w:lineRule="auto"/>
        <w:rPr>
          <w:rStyle w:val="c11"/>
          <w:rFonts w:eastAsia="SimSun"/>
          <w:sz w:val="28"/>
          <w:szCs w:val="28"/>
        </w:rPr>
      </w:pPr>
      <w:r w:rsidRPr="00913966">
        <w:rPr>
          <w:b/>
        </w:rPr>
        <w:t>Принцип ранней педагогической помощи.</w:t>
      </w:r>
      <w:r w:rsidRPr="007F3F53">
        <w:rPr>
          <w:i/>
        </w:rPr>
        <w:t xml:space="preserve"> </w:t>
      </w:r>
      <w:r w:rsidRPr="007F3F53">
        <w:t xml:space="preserve">Многие </w:t>
      </w:r>
      <w:proofErr w:type="spellStart"/>
      <w:r w:rsidRPr="007F3F53">
        <w:t>сензитивные</w:t>
      </w:r>
      <w:proofErr w:type="spellEnd"/>
      <w:r w:rsidRPr="007F3F53">
        <w:t xml:space="preserve"> периоды</w:t>
      </w:r>
      <w:r w:rsidRPr="007F3F53">
        <w:rPr>
          <w:rStyle w:val="c11"/>
          <w:rFonts w:eastAsia="SimSun"/>
          <w:sz w:val="28"/>
          <w:szCs w:val="28"/>
        </w:rPr>
        <w:t xml:space="preserve"> наиболее благоприятного для формирования определенных </w:t>
      </w:r>
      <w:r w:rsidRPr="007F3F53">
        <w:rPr>
          <w:rStyle w:val="c11"/>
          <w:rFonts w:eastAsia="SimSun"/>
          <w:sz w:val="28"/>
          <w:szCs w:val="28"/>
        </w:rPr>
        <w:lastRenderedPageBreak/>
        <w:t xml:space="preserve">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Pr="007F3F53" w:rsidRDefault="007A7490" w:rsidP="007F3F53">
      <w:pPr>
        <w:tabs>
          <w:tab w:val="left" w:pos="851"/>
          <w:tab w:val="left" w:pos="9781"/>
        </w:tabs>
        <w:spacing w:line="276" w:lineRule="auto"/>
        <w:rPr>
          <w:rStyle w:val="c11"/>
          <w:rFonts w:eastAsia="SimSun"/>
          <w:sz w:val="28"/>
          <w:szCs w:val="28"/>
        </w:rPr>
      </w:pPr>
      <w:r w:rsidRPr="00A85A0C">
        <w:rPr>
          <w:b/>
        </w:rPr>
        <w:t xml:space="preserve">Принцип комплексного применения </w:t>
      </w:r>
      <w:r w:rsidRPr="00A85A0C">
        <w:rPr>
          <w:rStyle w:val="c11"/>
          <w:rFonts w:eastAsia="SimSun"/>
          <w:b/>
          <w:sz w:val="28"/>
          <w:szCs w:val="28"/>
        </w:rPr>
        <w:t>методов педагогического и психологического воздействия</w:t>
      </w:r>
      <w:r w:rsidRPr="007F3F53">
        <w:rPr>
          <w:rStyle w:val="c11"/>
          <w:rFonts w:eastAsia="SimSun"/>
          <w:sz w:val="28"/>
          <w:szCs w:val="28"/>
        </w:rPr>
        <w:t xml:space="preserve"> означает использование в процессе коррекционного воспитания и обучения многообразия методов, приемов, средств (методов игровой коррекции: методы арт-, </w:t>
      </w:r>
      <w:proofErr w:type="spellStart"/>
      <w:r w:rsidRPr="007F3F53">
        <w:rPr>
          <w:rStyle w:val="c11"/>
          <w:rFonts w:eastAsia="SimSun"/>
          <w:sz w:val="28"/>
          <w:szCs w:val="28"/>
        </w:rPr>
        <w:t>сказко</w:t>
      </w:r>
      <w:proofErr w:type="spellEnd"/>
      <w:r w:rsidRPr="007F3F53">
        <w:rPr>
          <w:rStyle w:val="c11"/>
          <w:rFonts w:eastAsia="SimSun"/>
          <w:sz w:val="28"/>
          <w:szCs w:val="28"/>
        </w:rPr>
        <w:t xml:space="preserve">-, </w:t>
      </w:r>
      <w:proofErr w:type="spellStart"/>
      <w:r w:rsidRPr="007F3F53">
        <w:rPr>
          <w:rStyle w:val="c11"/>
          <w:rFonts w:eastAsia="SimSun"/>
          <w:sz w:val="28"/>
          <w:szCs w:val="28"/>
        </w:rPr>
        <w:t>игротерапии</w:t>
      </w:r>
      <w:proofErr w:type="spellEnd"/>
      <w:r w:rsidRPr="007F3F53">
        <w:rPr>
          <w:rStyle w:val="c11"/>
          <w:rFonts w:eastAsia="SimSun"/>
          <w:sz w:val="28"/>
          <w:szCs w:val="28"/>
        </w:rPr>
        <w:t>).</w:t>
      </w:r>
    </w:p>
    <w:p w:rsidR="005762CD" w:rsidRPr="007F3F53" w:rsidRDefault="007A7490" w:rsidP="007F3F53">
      <w:pPr>
        <w:tabs>
          <w:tab w:val="left" w:pos="851"/>
          <w:tab w:val="left" w:pos="9781"/>
        </w:tabs>
        <w:spacing w:line="276" w:lineRule="auto"/>
        <w:rPr>
          <w:rStyle w:val="c11"/>
          <w:rFonts w:eastAsia="SimSun"/>
          <w:sz w:val="28"/>
          <w:szCs w:val="28"/>
        </w:rPr>
      </w:pPr>
      <w:r w:rsidRPr="00A85A0C">
        <w:rPr>
          <w:b/>
        </w:rPr>
        <w:t>Принцип развития коммуникации, речевой деятельности и языка, как средства, обеспечивающего развитие речи и мышления.</w:t>
      </w:r>
      <w:r w:rsidRPr="007F3F53">
        <w:rPr>
          <w:i/>
        </w:rPr>
        <w:t xml:space="preserve"> </w:t>
      </w:r>
      <w:r w:rsidRPr="007F3F53">
        <w:rPr>
          <w:rStyle w:val="c11"/>
          <w:rFonts w:eastAsia="SimSun"/>
          <w:sz w:val="28"/>
          <w:szCs w:val="28"/>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Pr="007F3F53" w:rsidRDefault="007A7490" w:rsidP="007F3F53">
      <w:pPr>
        <w:tabs>
          <w:tab w:val="left" w:pos="709"/>
          <w:tab w:val="left" w:pos="9781"/>
        </w:tabs>
        <w:spacing w:line="276" w:lineRule="auto"/>
        <w:rPr>
          <w:rStyle w:val="c11"/>
          <w:rFonts w:eastAsia="SimSun"/>
          <w:sz w:val="28"/>
          <w:szCs w:val="28"/>
        </w:rPr>
      </w:pPr>
      <w:r w:rsidRPr="00A85A0C">
        <w:rPr>
          <w:b/>
        </w:rPr>
        <w:t>Принцип личностно-ориентированного взаимодействия</w:t>
      </w:r>
      <w:r w:rsidRPr="00A85A0C">
        <w:rPr>
          <w:rStyle w:val="c11"/>
          <w:rFonts w:eastAsia="SimSun"/>
          <w:b/>
          <w:sz w:val="28"/>
          <w:szCs w:val="28"/>
        </w:rPr>
        <w:t xml:space="preserve"> взрослого с ребенком</w:t>
      </w:r>
      <w:r w:rsidRPr="007F3F53">
        <w:rPr>
          <w:rStyle w:val="c11"/>
          <w:rFonts w:eastAsia="SimSun"/>
          <w:sz w:val="28"/>
          <w:szCs w:val="28"/>
        </w:rPr>
        <w:t xml:space="preserve"> указывает на признание </w:t>
      </w:r>
      <w:proofErr w:type="spellStart"/>
      <w:r w:rsidRPr="007F3F53">
        <w:rPr>
          <w:rStyle w:val="c11"/>
          <w:rFonts w:eastAsia="SimSun"/>
          <w:sz w:val="28"/>
          <w:szCs w:val="28"/>
        </w:rPr>
        <w:t>самоценности</w:t>
      </w:r>
      <w:proofErr w:type="spellEnd"/>
      <w:r w:rsidRPr="007F3F53">
        <w:rPr>
          <w:rStyle w:val="c11"/>
          <w:rFonts w:eastAsia="SimSun"/>
          <w:sz w:val="28"/>
          <w:szCs w:val="28"/>
        </w:rPr>
        <w:t xml:space="preserve"> личности ребенка, необходимости активного его участия в познавательной и практической деятельности.</w:t>
      </w:r>
    </w:p>
    <w:p w:rsidR="005762CD" w:rsidRPr="007F3F53" w:rsidRDefault="007A7490" w:rsidP="007F3F53">
      <w:pPr>
        <w:tabs>
          <w:tab w:val="left" w:pos="709"/>
          <w:tab w:val="left" w:pos="9781"/>
        </w:tabs>
        <w:spacing w:line="276" w:lineRule="auto"/>
        <w:rPr>
          <w:rStyle w:val="c11"/>
          <w:rFonts w:eastAsia="SimSun"/>
          <w:sz w:val="28"/>
          <w:szCs w:val="28"/>
        </w:rPr>
      </w:pPr>
      <w:r w:rsidRPr="00A85A0C">
        <w:rPr>
          <w:b/>
        </w:rPr>
        <w:t>Принцип необходимости специального педагогического руководства.</w:t>
      </w:r>
      <w:r w:rsidRPr="007F3F53">
        <w:rPr>
          <w:i/>
        </w:rPr>
        <w:t xml:space="preserve"> </w:t>
      </w:r>
      <w:r w:rsidRPr="007F3F53">
        <w:t>П</w:t>
      </w:r>
      <w:r w:rsidRPr="007F3F53">
        <w:rPr>
          <w:rStyle w:val="c11"/>
          <w:rFonts w:eastAsia="SimSun"/>
          <w:sz w:val="28"/>
          <w:szCs w:val="28"/>
        </w:rPr>
        <w:t>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w:t>
      </w:r>
      <w:r w:rsidR="003D2836" w:rsidRPr="007F3F53">
        <w:rPr>
          <w:rStyle w:val="c11"/>
          <w:rFonts w:eastAsia="SimSun"/>
          <w:sz w:val="28"/>
          <w:szCs w:val="28"/>
        </w:rPr>
        <w:t xml:space="preserve"> управлять им. При разработке </w:t>
      </w:r>
      <w:r w:rsidRPr="007F3F53">
        <w:rPr>
          <w:rStyle w:val="c11"/>
          <w:rFonts w:eastAsia="SimSun"/>
          <w:sz w:val="28"/>
          <w:szCs w:val="28"/>
        </w:rPr>
        <w:t xml:space="preserve">АООП учитывается, что приобретение дошкольниками с ЗПР социального и познавательного опыта осуществляется </w:t>
      </w:r>
      <w:r w:rsidRPr="007F3F53">
        <w:rPr>
          <w:rStyle w:val="c11"/>
          <w:rFonts w:eastAsia="SimSun"/>
          <w:sz w:val="28"/>
          <w:szCs w:val="28"/>
        </w:rPr>
        <w:lastRenderedPageBreak/>
        <w:t xml:space="preserve">как в процессе самостоятельной деятельности ребенка, так и под руководством педагогов в процессе коррекционно-развивающей работы. </w:t>
      </w:r>
    </w:p>
    <w:p w:rsidR="005762CD" w:rsidRPr="007F3F53" w:rsidRDefault="007A7490" w:rsidP="007F3F53">
      <w:pPr>
        <w:tabs>
          <w:tab w:val="left" w:pos="567"/>
          <w:tab w:val="left" w:pos="9781"/>
        </w:tabs>
        <w:spacing w:line="276" w:lineRule="auto"/>
        <w:rPr>
          <w:rFonts w:eastAsia="Times New Roman"/>
        </w:rPr>
      </w:pPr>
      <w:r w:rsidRPr="00A85A0C">
        <w:rPr>
          <w:b/>
        </w:rPr>
        <w:t xml:space="preserve">Принцип </w:t>
      </w:r>
      <w:r w:rsidRPr="00A85A0C">
        <w:rPr>
          <w:rFonts w:eastAsia="Times New Roman"/>
          <w:b/>
          <w:bCs/>
        </w:rPr>
        <w:t>вариативности коррекционно-развивающего образования</w:t>
      </w:r>
      <w:r w:rsidRPr="00A85A0C">
        <w:rPr>
          <w:rFonts w:eastAsia="Times New Roman"/>
          <w:b/>
          <w:bCs/>
          <w:i/>
        </w:rPr>
        <w:t xml:space="preserve"> </w:t>
      </w:r>
      <w:r w:rsidRPr="007F3F53">
        <w:rPr>
          <w:rFonts w:eastAsia="Times New Roman"/>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28080F" w:rsidRPr="007F3F53" w:rsidRDefault="007A7490" w:rsidP="007F3F53">
      <w:pPr>
        <w:tabs>
          <w:tab w:val="left" w:pos="567"/>
          <w:tab w:val="left" w:pos="9781"/>
        </w:tabs>
        <w:spacing w:line="276" w:lineRule="auto"/>
        <w:rPr>
          <w:rStyle w:val="c11"/>
          <w:rFonts w:eastAsia="SimSun"/>
          <w:sz w:val="28"/>
          <w:szCs w:val="28"/>
        </w:rPr>
      </w:pPr>
      <w:r w:rsidRPr="00A85A0C">
        <w:rPr>
          <w:rFonts w:eastAsia="Times New Roman"/>
          <w:b/>
        </w:rPr>
        <w:t>П</w:t>
      </w:r>
      <w:r w:rsidRPr="00A85A0C">
        <w:rPr>
          <w:b/>
        </w:rPr>
        <w:t>ринцип активного привлечения ближайшего социального окружения к работе с ребенком</w:t>
      </w:r>
      <w:r w:rsidRPr="00A85A0C">
        <w:rPr>
          <w:rStyle w:val="34"/>
          <w:rFonts w:eastAsia="SimSun"/>
          <w:b w:val="0"/>
          <w:bCs w:val="0"/>
          <w:sz w:val="28"/>
          <w:szCs w:val="28"/>
        </w:rPr>
        <w:t>.</w:t>
      </w:r>
      <w:r w:rsidRPr="007F3F53">
        <w:rPr>
          <w:rStyle w:val="34"/>
          <w:rFonts w:eastAsia="SimSun"/>
          <w:sz w:val="28"/>
          <w:szCs w:val="28"/>
        </w:rPr>
        <w:t xml:space="preserve"> </w:t>
      </w:r>
      <w:r w:rsidRPr="007F3F53">
        <w:rPr>
          <w:rStyle w:val="c11"/>
          <w:rFonts w:eastAsia="SimSun"/>
          <w:sz w:val="28"/>
          <w:szCs w:val="28"/>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5762CD" w:rsidRPr="007F3F53" w:rsidRDefault="003D2836" w:rsidP="007F3F53">
      <w:pPr>
        <w:pStyle w:val="35"/>
        <w:spacing w:after="0" w:line="276" w:lineRule="auto"/>
        <w:rPr>
          <w:b/>
          <w:color w:val="00000A"/>
          <w:spacing w:val="0"/>
          <w:sz w:val="28"/>
          <w:szCs w:val="28"/>
        </w:rPr>
      </w:pPr>
      <w:r w:rsidRPr="007F3F53">
        <w:rPr>
          <w:b/>
          <w:color w:val="00000A"/>
          <w:spacing w:val="0"/>
          <w:sz w:val="28"/>
          <w:szCs w:val="28"/>
        </w:rPr>
        <w:t xml:space="preserve">Подходы к построению </w:t>
      </w:r>
      <w:r w:rsidR="007A7490" w:rsidRPr="007F3F53">
        <w:rPr>
          <w:b/>
          <w:color w:val="00000A"/>
          <w:spacing w:val="0"/>
          <w:sz w:val="28"/>
          <w:szCs w:val="28"/>
        </w:rPr>
        <w:t>АООП</w:t>
      </w:r>
    </w:p>
    <w:p w:rsidR="005762CD" w:rsidRPr="007F3F53" w:rsidRDefault="003D2836" w:rsidP="00B80B30">
      <w:pPr>
        <w:spacing w:line="276" w:lineRule="auto"/>
      </w:pPr>
      <w:r w:rsidRPr="007F3F53">
        <w:t xml:space="preserve">В </w:t>
      </w:r>
      <w:r w:rsidR="007A7490" w:rsidRPr="007F3F53">
        <w:t xml:space="preserve">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sidR="007A7490" w:rsidRPr="007F3F53">
        <w:t>самоценности</w:t>
      </w:r>
      <w:proofErr w:type="spellEnd"/>
      <w:r w:rsidR="007A7490" w:rsidRPr="007F3F53">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Pr="007F3F53" w:rsidRDefault="007A7490" w:rsidP="00B80B30">
      <w:pPr>
        <w:pStyle w:val="aff5"/>
        <w:spacing w:after="0" w:line="276" w:lineRule="auto"/>
        <w:ind w:left="0" w:firstLine="709"/>
        <w:rPr>
          <w:rFonts w:ascii="Times New Roman" w:eastAsia="Times New Roman" w:hAnsi="Times New Roman"/>
        </w:rPr>
      </w:pPr>
      <w:r w:rsidRPr="007F3F53">
        <w:rPr>
          <w:rStyle w:val="c11"/>
          <w:rFonts w:eastAsia="Calibri"/>
          <w:sz w:val="28"/>
          <w:szCs w:val="28"/>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АООП условно выделяется </w:t>
      </w:r>
      <w:r w:rsidRPr="007F3F53">
        <w:rPr>
          <w:rFonts w:ascii="Times New Roman" w:eastAsia="Times New Roman" w:hAnsi="Times New Roman"/>
        </w:rPr>
        <w:t>3 варианта освоения образовательной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sidRPr="007F3F53">
        <w:rPr>
          <w:rFonts w:ascii="Times New Roman" w:eastAsia="Times New Roman" w:hAnsi="Times New Roman"/>
          <w:b/>
          <w:i/>
        </w:rPr>
        <w:t xml:space="preserve"> </w:t>
      </w:r>
      <w:r w:rsidRPr="007F3F53">
        <w:rPr>
          <w:rFonts w:ascii="Times New Roman" w:eastAsia="Times New Roman" w:hAnsi="Times New Roman"/>
        </w:rPr>
        <w:t xml:space="preserve">выработки коллегиальных рекомендаций к выбору дальнейшего </w:t>
      </w:r>
      <w:r w:rsidRPr="007F3F53">
        <w:rPr>
          <w:rFonts w:ascii="Times New Roman" w:eastAsia="Times New Roman" w:hAnsi="Times New Roman"/>
        </w:rPr>
        <w:lastRenderedPageBreak/>
        <w:t>образовательного маршрута на этапе перехода на вторую ступень образования.</w:t>
      </w:r>
    </w:p>
    <w:p w:rsidR="005762CD"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rPr>
        <w:t xml:space="preserve">Возможность освоения </w:t>
      </w:r>
      <w:r w:rsidRPr="00C82CC8">
        <w:rPr>
          <w:rFonts w:ascii="Times New Roman" w:eastAsia="Times New Roman" w:hAnsi="Times New Roman"/>
        </w:rPr>
        <w:t>первого варианта</w:t>
      </w:r>
      <w:r w:rsidRPr="007F3F53">
        <w:rPr>
          <w:rFonts w:ascii="Times New Roman" w:eastAsia="Times New Roman" w:hAnsi="Times New Roman"/>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sidRPr="007F3F53">
        <w:rPr>
          <w:rFonts w:ascii="Times New Roman" w:eastAsia="Times New Roman" w:hAnsi="Times New Roman"/>
        </w:rPr>
        <w:t>ПМПк</w:t>
      </w:r>
      <w:proofErr w:type="spellEnd"/>
      <w:r w:rsidRPr="007F3F53">
        <w:rPr>
          <w:rFonts w:ascii="Times New Roman" w:eastAsia="Times New Roman" w:hAnsi="Times New Roman"/>
        </w:rPr>
        <w:t xml:space="preserve">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Pr="007F3F53" w:rsidRDefault="007A7490" w:rsidP="007F3F53">
      <w:pPr>
        <w:pStyle w:val="aff5"/>
        <w:spacing w:after="0" w:line="276" w:lineRule="auto"/>
        <w:ind w:left="0" w:firstLine="709"/>
        <w:rPr>
          <w:rFonts w:ascii="Times New Roman" w:eastAsia="Times New Roman" w:hAnsi="Times New Roman"/>
        </w:rPr>
      </w:pPr>
      <w:r w:rsidRPr="00C82CC8">
        <w:rPr>
          <w:rFonts w:ascii="Times New Roman" w:eastAsia="Times New Roman" w:hAnsi="Times New Roman"/>
        </w:rPr>
        <w:t>Второй вариант</w:t>
      </w:r>
      <w:r w:rsidRPr="007F3F53">
        <w:rPr>
          <w:rFonts w:ascii="Times New Roman" w:eastAsia="Times New Roman" w:hAnsi="Times New Roman"/>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Pr="007F3F53" w:rsidRDefault="007A7490" w:rsidP="007F3F53">
      <w:pPr>
        <w:tabs>
          <w:tab w:val="left" w:pos="9781"/>
        </w:tabs>
        <w:spacing w:line="276" w:lineRule="auto"/>
        <w:rPr>
          <w:rFonts w:eastAsia="Times New Roman"/>
        </w:rPr>
      </w:pPr>
      <w:r w:rsidRPr="00C82CC8">
        <w:rPr>
          <w:rFonts w:eastAsia="Times New Roman"/>
        </w:rPr>
        <w:t>Третий вариант</w:t>
      </w:r>
      <w:r w:rsidRPr="007F3F53">
        <w:rPr>
          <w:rFonts w:eastAsia="Times New Roman"/>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w:t>
      </w:r>
      <w:r w:rsidRPr="007F3F53">
        <w:rPr>
          <w:rFonts w:eastAsia="Times New Roman"/>
        </w:rPr>
        <w:lastRenderedPageBreak/>
        <w:t>освоении дошкольной образовательной программы с ориентацией на индивидуальные возможности ребенка.</w:t>
      </w:r>
    </w:p>
    <w:p w:rsidR="005762CD" w:rsidRPr="007F3F53" w:rsidRDefault="007A7490" w:rsidP="007F3F53">
      <w:pPr>
        <w:tabs>
          <w:tab w:val="left" w:pos="9781"/>
        </w:tabs>
        <w:spacing w:line="276" w:lineRule="auto"/>
        <w:rPr>
          <w:rFonts w:eastAsia="Times New Roman"/>
        </w:rPr>
      </w:pPr>
      <w:r w:rsidRPr="007F3F53">
        <w:rPr>
          <w:rFonts w:eastAsia="Times New Roman"/>
        </w:rPr>
        <w:t xml:space="preserve">Программой предусмотрен гибкий подход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Pr="007F3F53" w:rsidRDefault="007A7490" w:rsidP="007F3F53">
      <w:pPr>
        <w:tabs>
          <w:tab w:val="left" w:pos="9781"/>
        </w:tabs>
        <w:spacing w:line="276" w:lineRule="auto"/>
      </w:pPr>
      <w:r w:rsidRPr="007F3F53">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w:t>
      </w:r>
      <w:r w:rsidR="00C82CC8">
        <w:t>ько специалисты (</w:t>
      </w:r>
      <w:r w:rsidRPr="007F3F53">
        <w:t>учителя-логопеды, педагоги-психологи), но и воспитатели, музыкальный руководит</w:t>
      </w:r>
      <w:r w:rsidR="00B3754E" w:rsidRPr="007F3F53">
        <w:t xml:space="preserve">ель, инструктор по ФИЗО. </w:t>
      </w:r>
      <w:r w:rsidRPr="007F3F53">
        <w:t>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CB5A88" w:rsidRPr="007F3F53" w:rsidRDefault="007A7490" w:rsidP="007F3F53">
      <w:pPr>
        <w:widowControl w:val="0"/>
        <w:tabs>
          <w:tab w:val="left" w:pos="9781"/>
        </w:tabs>
        <w:spacing w:line="276" w:lineRule="auto"/>
        <w:rPr>
          <w:bCs/>
          <w:iCs/>
        </w:rPr>
      </w:pPr>
      <w:r w:rsidRPr="007F3F53">
        <w:t xml:space="preserve">Все </w:t>
      </w:r>
      <w:r w:rsidRPr="007F3F53">
        <w:rPr>
          <w:bCs/>
          <w:iCs/>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E08BB" w:rsidRDefault="005E08BB" w:rsidP="007F3F53">
      <w:pPr>
        <w:pStyle w:val="2e"/>
        <w:spacing w:line="276" w:lineRule="auto"/>
        <w:rPr>
          <w:sz w:val="28"/>
          <w:szCs w:val="28"/>
          <w:u w:val="none"/>
          <w:lang w:eastAsia="ar-SA"/>
        </w:rPr>
      </w:pPr>
      <w:bookmarkStart w:id="6" w:name="_Toc52086323"/>
    </w:p>
    <w:p w:rsidR="005762CD" w:rsidRPr="007F3F53" w:rsidRDefault="007A7490" w:rsidP="007F3F53">
      <w:pPr>
        <w:pStyle w:val="2e"/>
        <w:spacing w:line="276" w:lineRule="auto"/>
        <w:rPr>
          <w:sz w:val="28"/>
          <w:szCs w:val="28"/>
          <w:u w:val="none"/>
          <w:lang w:eastAsia="ar-SA"/>
        </w:rPr>
      </w:pPr>
      <w:r w:rsidRPr="007F3F53">
        <w:rPr>
          <w:sz w:val="28"/>
          <w:szCs w:val="28"/>
          <w:u w:val="none"/>
          <w:lang w:eastAsia="ar-SA"/>
        </w:rPr>
        <w:t>1.2. Планируемые результаты</w:t>
      </w:r>
      <w:bookmarkEnd w:id="6"/>
    </w:p>
    <w:p w:rsidR="005762CD" w:rsidRPr="007F3F53" w:rsidRDefault="007A7490" w:rsidP="007F3F53">
      <w:pPr>
        <w:pStyle w:val="39"/>
        <w:spacing w:before="0" w:after="0" w:line="276" w:lineRule="auto"/>
        <w:rPr>
          <w:color w:val="auto"/>
          <w:sz w:val="28"/>
          <w:szCs w:val="28"/>
        </w:rPr>
      </w:pPr>
      <w:bookmarkStart w:id="7" w:name="_Toc487462027"/>
      <w:bookmarkStart w:id="8" w:name="_Toc52086324"/>
      <w:bookmarkEnd w:id="7"/>
      <w:r w:rsidRPr="007F3F53">
        <w:rPr>
          <w:color w:val="auto"/>
          <w:sz w:val="28"/>
          <w:szCs w:val="28"/>
        </w:rPr>
        <w:t>1.2.2. Целевые ориентиры в дошкольном возрасте</w:t>
      </w:r>
      <w:bookmarkEnd w:id="8"/>
    </w:p>
    <w:p w:rsidR="005762CD" w:rsidRPr="007F3F53" w:rsidRDefault="007A7490" w:rsidP="007F3F53">
      <w:pPr>
        <w:spacing w:line="276" w:lineRule="auto"/>
      </w:pPr>
      <w:r w:rsidRPr="007F3F53">
        <w:rPr>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7F3F53">
        <w:rPr>
          <w:bCs/>
        </w:rPr>
        <w:t xml:space="preserve">дошкольного возраста с задержкой психического развития </w:t>
      </w:r>
      <w:r w:rsidRPr="004362AF">
        <w:t>младшего</w:t>
      </w:r>
      <w:r w:rsidRPr="007F3F53">
        <w:t xml:space="preserve"> дошкольного возраста </w:t>
      </w:r>
      <w:r w:rsidRPr="00A85A0C">
        <w:t>(к 5 годам)</w:t>
      </w:r>
    </w:p>
    <w:p w:rsidR="005762CD" w:rsidRPr="007F3F53" w:rsidRDefault="007A7490" w:rsidP="007F3F53">
      <w:pPr>
        <w:tabs>
          <w:tab w:val="left" w:pos="567"/>
          <w:tab w:val="left" w:pos="9781"/>
        </w:tabs>
        <w:spacing w:line="276" w:lineRule="auto"/>
      </w:pPr>
      <w:r w:rsidRPr="007F3F53">
        <w:rPr>
          <w:b/>
          <w:bCs/>
        </w:rPr>
        <w:t xml:space="preserve">Социально-коммуникативное развитие. </w:t>
      </w:r>
      <w:r w:rsidRPr="007F3F53">
        <w:rPr>
          <w:bCs/>
        </w:rPr>
        <w:t xml:space="preserve">Ребенок адаптируется </w:t>
      </w:r>
      <w:r w:rsidRPr="007F3F53">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w:t>
      </w:r>
      <w:r w:rsidRPr="007F3F53">
        <w:lastRenderedPageBreak/>
        <w:t xml:space="preserve">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Pr="007F3F53" w:rsidRDefault="007A7490" w:rsidP="007F3F53">
      <w:pPr>
        <w:tabs>
          <w:tab w:val="left" w:pos="9781"/>
        </w:tabs>
        <w:spacing w:line="276" w:lineRule="auto"/>
      </w:pPr>
      <w:r w:rsidRPr="007F3F53">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Pr="007F3F53" w:rsidRDefault="007A7490" w:rsidP="007F3F53">
      <w:pPr>
        <w:tabs>
          <w:tab w:val="left" w:pos="9781"/>
        </w:tabs>
        <w:spacing w:line="276" w:lineRule="auto"/>
        <w:contextualSpacing/>
      </w:pPr>
      <w:r w:rsidRPr="007F3F53">
        <w:rPr>
          <w:b/>
        </w:rPr>
        <w:t xml:space="preserve">Речевое </w:t>
      </w:r>
      <w:r w:rsidRPr="007F3F53">
        <w:rPr>
          <w:b/>
          <w:bCs/>
        </w:rPr>
        <w:t>развитие.</w:t>
      </w:r>
      <w:r w:rsidRPr="007F3F53">
        <w:rPr>
          <w:b/>
          <w:bCs/>
          <w:i/>
        </w:rPr>
        <w:t xml:space="preserve"> </w:t>
      </w:r>
      <w:r w:rsidRPr="007F3F53">
        <w:rPr>
          <w:bCs/>
        </w:rPr>
        <w:t>Понимает и выполняет</w:t>
      </w:r>
      <w:r w:rsidRPr="007F3F53">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7F3F53">
        <w:rPr>
          <w:rFonts w:eastAsia="Times New Roman"/>
        </w:rPr>
        <w:t>элементарные сведения о мире людей, природе, об окружающих предметах.</w:t>
      </w:r>
      <w:r w:rsidRPr="007F3F53">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7F3F53">
        <w:t>потешки</w:t>
      </w:r>
      <w:proofErr w:type="spellEnd"/>
      <w:r w:rsidRPr="007F3F53">
        <w:t xml:space="preserve">. Произносит простые по артикуляции звуки, легко воспроизводит </w:t>
      </w:r>
      <w:proofErr w:type="spellStart"/>
      <w:r w:rsidRPr="007F3F53">
        <w:t>звуко</w:t>
      </w:r>
      <w:proofErr w:type="spellEnd"/>
      <w:r w:rsidRPr="007F3F53">
        <w:t>-слоговую структуру двух-трехсложных слов, состоящих из открытых, закрытых слогов, с ударением на гласном звуке.</w:t>
      </w:r>
    </w:p>
    <w:p w:rsidR="005762CD" w:rsidRPr="007F3F53" w:rsidRDefault="007A7490" w:rsidP="007F3F53">
      <w:pPr>
        <w:tabs>
          <w:tab w:val="left" w:pos="0"/>
          <w:tab w:val="left" w:pos="9781"/>
        </w:tabs>
        <w:spacing w:line="276" w:lineRule="auto"/>
      </w:pPr>
      <w:r w:rsidRPr="007F3F53">
        <w:rPr>
          <w:b/>
          <w:bCs/>
        </w:rPr>
        <w:t>Познавательное развитие.</w:t>
      </w:r>
      <w:r w:rsidRPr="007F3F53">
        <w:rPr>
          <w:b/>
          <w:bCs/>
          <w:i/>
        </w:rPr>
        <w:t xml:space="preserve"> </w:t>
      </w:r>
      <w:r w:rsidRPr="007F3F53">
        <w:rPr>
          <w:bCs/>
        </w:rPr>
        <w:t>Может</w:t>
      </w:r>
      <w:r w:rsidRPr="007F3F53">
        <w:t xml:space="preserve"> заниматься интересным для него делом, не отвлекаясь, в течение пяти-десяти минут. П</w:t>
      </w:r>
      <w:r w:rsidRPr="007F3F53">
        <w:rPr>
          <w:rFonts w:eastAsia="Times New Roman"/>
        </w:rPr>
        <w:t xml:space="preserve">оказывает по словесной инструкции и может назвать до пяти основных цветов и две-три плоскостных </w:t>
      </w:r>
      <w:r w:rsidRPr="007F3F53">
        <w:rPr>
          <w:rFonts w:eastAsia="Times New Roman"/>
        </w:rPr>
        <w:lastRenderedPageBreak/>
        <w:t>геометрических фигуры, а также шар и куб (</w:t>
      </w:r>
      <w:r w:rsidRPr="007F3F53">
        <w:rPr>
          <w:rFonts w:eastAsia="Times New Roman"/>
          <w:i/>
        </w:rPr>
        <w:t>шарик, кубик</w:t>
      </w:r>
      <w:r w:rsidRPr="007F3F53">
        <w:rPr>
          <w:rFonts w:eastAsia="Times New Roman"/>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7F3F53">
        <w:rPr>
          <w:rFonts w:eastAsia="Times New Roman"/>
        </w:rPr>
        <w:t>сериационный</w:t>
      </w:r>
      <w:proofErr w:type="spellEnd"/>
      <w:r w:rsidRPr="007F3F53">
        <w:rPr>
          <w:rFonts w:eastAsia="Times New Roman"/>
        </w:rPr>
        <w:t xml:space="preserve"> ряд, строит матрешек по росту. </w:t>
      </w:r>
      <w:r w:rsidRPr="007F3F53">
        <w:t>На основе не только п</w:t>
      </w:r>
      <w:r w:rsidRPr="007F3F53">
        <w:rPr>
          <w:bCs/>
        </w:rPr>
        <w:t>рактической, но и зрительной ориентировки</w:t>
      </w:r>
      <w:r w:rsidR="00860750" w:rsidRPr="007F3F53">
        <w:rPr>
          <w:bCs/>
        </w:rPr>
        <w:t xml:space="preserve"> </w:t>
      </w:r>
      <w:r w:rsidRPr="007F3F53">
        <w:t xml:space="preserve">в </w:t>
      </w:r>
      <w:r w:rsidR="00860750" w:rsidRPr="007F3F53">
        <w:t>с</w:t>
      </w:r>
      <w:r w:rsidRPr="007F3F53">
        <w:t xml:space="preserve">войствах предметов подбирает предметы по форме («Доска </w:t>
      </w:r>
      <w:proofErr w:type="spellStart"/>
      <w:r w:rsidRPr="007F3F53">
        <w:t>Сегена</w:t>
      </w:r>
      <w:proofErr w:type="spellEnd"/>
      <w:r w:rsidRPr="007F3F53">
        <w:t xml:space="preserve">», «Почтовый ящик» </w:t>
      </w:r>
      <w:r w:rsidRPr="007F3F53">
        <w:rPr>
          <w:bCs/>
        </w:rPr>
        <w:t xml:space="preserve">и </w:t>
      </w:r>
      <w:r w:rsidRPr="007F3F53">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Pr="007F3F53" w:rsidRDefault="007A7490" w:rsidP="007F3F53">
      <w:pPr>
        <w:tabs>
          <w:tab w:val="left" w:pos="0"/>
          <w:tab w:val="left" w:pos="9781"/>
        </w:tabs>
        <w:spacing w:line="276" w:lineRule="auto"/>
        <w:rPr>
          <w:rFonts w:eastAsia="Times New Roman"/>
        </w:rPr>
      </w:pPr>
      <w:r w:rsidRPr="007F3F53">
        <w:rPr>
          <w:rFonts w:eastAsia="Times New Roman"/>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Pr="007F3F53" w:rsidRDefault="007A7490" w:rsidP="007F3F53">
      <w:pPr>
        <w:spacing w:line="276" w:lineRule="auto"/>
        <w:rPr>
          <w:rFonts w:eastAsia="Times New Roman"/>
        </w:rPr>
      </w:pPr>
      <w:r w:rsidRPr="007F3F53">
        <w:rPr>
          <w:rFonts w:eastAsia="Times New Roman"/>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Pr="007F3F53" w:rsidRDefault="007A7490" w:rsidP="007F3F53">
      <w:pPr>
        <w:tabs>
          <w:tab w:val="left" w:pos="9781"/>
        </w:tabs>
        <w:spacing w:line="276" w:lineRule="auto"/>
        <w:rPr>
          <w:rFonts w:eastAsia="Times New Roman"/>
        </w:rPr>
      </w:pPr>
      <w:r w:rsidRPr="007F3F53">
        <w:rPr>
          <w:rFonts w:eastAsia="Times New Roman"/>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Pr="007F3F53" w:rsidRDefault="007A7490" w:rsidP="007F3F53">
      <w:pPr>
        <w:tabs>
          <w:tab w:val="left" w:pos="0"/>
          <w:tab w:val="left" w:pos="9781"/>
        </w:tabs>
        <w:spacing w:line="276" w:lineRule="auto"/>
        <w:rPr>
          <w:rStyle w:val="c11"/>
          <w:rFonts w:eastAsia="SimSun"/>
          <w:sz w:val="28"/>
          <w:szCs w:val="28"/>
        </w:rPr>
      </w:pPr>
      <w:r w:rsidRPr="007F3F53">
        <w:rPr>
          <w:b/>
          <w:bCs/>
        </w:rPr>
        <w:t>Художественно-эстетическое развитие.</w:t>
      </w:r>
      <w:r w:rsidRPr="007F3F53">
        <w:rPr>
          <w:b/>
          <w:bCs/>
          <w:i/>
        </w:rPr>
        <w:t xml:space="preserve"> </w:t>
      </w:r>
      <w:r w:rsidRPr="007F3F53">
        <w:rPr>
          <w:rStyle w:val="c11"/>
          <w:rFonts w:eastAsia="SimSun"/>
          <w:sz w:val="28"/>
          <w:szCs w:val="28"/>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1A3375" w:rsidRPr="007F3F53" w:rsidRDefault="007A7490" w:rsidP="00B80B30">
      <w:pPr>
        <w:tabs>
          <w:tab w:val="left" w:pos="9781"/>
        </w:tabs>
        <w:spacing w:line="276" w:lineRule="auto"/>
        <w:rPr>
          <w:rStyle w:val="c11"/>
          <w:rFonts w:eastAsia="SimSun"/>
          <w:sz w:val="28"/>
          <w:szCs w:val="28"/>
        </w:rPr>
      </w:pPr>
      <w:r w:rsidRPr="007F3F53">
        <w:rPr>
          <w:rStyle w:val="c11"/>
          <w:rFonts w:eastAsia="SimSu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w:t>
      </w:r>
      <w:r w:rsidRPr="007F3F53">
        <w:rPr>
          <w:rStyle w:val="c11"/>
          <w:rFonts w:eastAsia="SimSun"/>
          <w:sz w:val="28"/>
          <w:szCs w:val="28"/>
        </w:rPr>
        <w:lastRenderedPageBreak/>
        <w:t>действия на шумовых музыкальных инструментах. Подпевает при хоровом исполнении песен.</w:t>
      </w:r>
    </w:p>
    <w:p w:rsidR="005762CD" w:rsidRPr="007F3F53" w:rsidRDefault="007A7490" w:rsidP="007F3F53">
      <w:pPr>
        <w:tabs>
          <w:tab w:val="left" w:pos="9781"/>
        </w:tabs>
        <w:spacing w:line="276" w:lineRule="auto"/>
      </w:pPr>
      <w:r w:rsidRPr="007F3F53">
        <w:rPr>
          <w:b/>
          <w:bCs/>
        </w:rPr>
        <w:t xml:space="preserve">Физическое развитие. </w:t>
      </w:r>
      <w:r w:rsidRPr="007F3F53">
        <w:rPr>
          <w:bCs/>
        </w:rPr>
        <w:t>Осваивает все основные движения, хотя их техническая сторона требует совершенствования. П</w:t>
      </w:r>
      <w:r w:rsidRPr="007F3F53">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7F3F53">
        <w:rPr>
          <w:bCs/>
        </w:rPr>
        <w:t xml:space="preserve">Осваивает координированные движения рук </w:t>
      </w:r>
      <w:r w:rsidRPr="007F3F53">
        <w:t>при выполнении действий с конструктором «</w:t>
      </w:r>
      <w:proofErr w:type="spellStart"/>
      <w:r w:rsidRPr="007F3F53">
        <w:t>Лего</w:t>
      </w:r>
      <w:proofErr w:type="spellEnd"/>
      <w:r w:rsidRPr="007F3F53">
        <w:t>», крупной мозаикой, предметами одежды и обуви.</w:t>
      </w: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3D2836" w:rsidRPr="007F3F53" w:rsidRDefault="003D2836" w:rsidP="007F3F53">
      <w:pPr>
        <w:tabs>
          <w:tab w:val="left" w:pos="9781"/>
        </w:tabs>
        <w:spacing w:line="276" w:lineRule="auto"/>
      </w:pPr>
    </w:p>
    <w:p w:rsidR="00CB5A88" w:rsidRDefault="00CB5A8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C82CC8" w:rsidRDefault="00C82CC8" w:rsidP="007F3F53">
      <w:pPr>
        <w:tabs>
          <w:tab w:val="left" w:pos="9781"/>
        </w:tabs>
        <w:spacing w:line="276" w:lineRule="auto"/>
        <w:ind w:firstLine="0"/>
        <w:rPr>
          <w:b/>
        </w:rPr>
      </w:pPr>
    </w:p>
    <w:p w:rsidR="005762CD" w:rsidRPr="007F3F53" w:rsidRDefault="007A7490" w:rsidP="007F3F53">
      <w:pPr>
        <w:pStyle w:val="39"/>
        <w:spacing w:before="0" w:after="0" w:line="276" w:lineRule="auto"/>
        <w:jc w:val="left"/>
        <w:rPr>
          <w:sz w:val="28"/>
          <w:szCs w:val="28"/>
        </w:rPr>
      </w:pPr>
      <w:bookmarkStart w:id="9" w:name="_Toc52086325"/>
      <w:r w:rsidRPr="007F3F53">
        <w:rPr>
          <w:sz w:val="28"/>
          <w:szCs w:val="28"/>
        </w:rPr>
        <w:lastRenderedPageBreak/>
        <w:t>1.2.3. Целевые ориентиры на этапе завершения освоения Программы</w:t>
      </w:r>
      <w:bookmarkEnd w:id="9"/>
    </w:p>
    <w:p w:rsidR="005762CD" w:rsidRPr="00C82CC8" w:rsidRDefault="007A7490" w:rsidP="007F3F53">
      <w:pPr>
        <w:tabs>
          <w:tab w:val="left" w:pos="9781"/>
        </w:tabs>
        <w:spacing w:line="276" w:lineRule="auto"/>
        <w:jc w:val="left"/>
      </w:pPr>
      <w:r w:rsidRPr="00C82CC8">
        <w:t>Целевые ориентиры на этапе завершения дошкольного</w:t>
      </w:r>
      <w:r w:rsidR="003D2836" w:rsidRPr="00C82CC8">
        <w:t xml:space="preserve"> образования детьми с ЗПР </w:t>
      </w:r>
      <w:r w:rsidR="00CB5A88" w:rsidRPr="00C82CC8">
        <w:t>(к 7 годам)</w:t>
      </w:r>
    </w:p>
    <w:p w:rsidR="005762CD" w:rsidRPr="007F3F53" w:rsidRDefault="007A7490" w:rsidP="007F3F53">
      <w:pPr>
        <w:tabs>
          <w:tab w:val="left" w:pos="9781"/>
        </w:tabs>
        <w:spacing w:line="276" w:lineRule="auto"/>
        <w:rPr>
          <w:rFonts w:eastAsia="Times New Roman"/>
        </w:rPr>
      </w:pPr>
      <w:r w:rsidRPr="007F3F53">
        <w:rPr>
          <w:rFonts w:eastAsia="Times New Roman"/>
          <w:b/>
        </w:rPr>
        <w:t>По направлению «Социально-коммуникативное развитие»:</w:t>
      </w:r>
    </w:p>
    <w:p w:rsidR="005762CD" w:rsidRPr="007F3F53" w:rsidRDefault="007A7490" w:rsidP="00C92833">
      <w:pPr>
        <w:numPr>
          <w:ilvl w:val="0"/>
          <w:numId w:val="16"/>
        </w:numPr>
        <w:tabs>
          <w:tab w:val="left" w:pos="1148"/>
        </w:tabs>
        <w:spacing w:line="276" w:lineRule="auto"/>
        <w:ind w:left="0" w:firstLine="709"/>
      </w:pPr>
      <w:r w:rsidRPr="007F3F53">
        <w:t xml:space="preserve">осваивает </w:t>
      </w:r>
      <w:proofErr w:type="spellStart"/>
      <w:r w:rsidRPr="007F3F53">
        <w:t>внеситуативно</w:t>
      </w:r>
      <w:proofErr w:type="spellEnd"/>
      <w:r w:rsidRPr="007F3F53">
        <w:t xml:space="preserve">-познавательную форму общения со взрослыми и </w:t>
      </w:r>
      <w:r w:rsidRPr="007F3F53">
        <w:rPr>
          <w:rFonts w:eastAsia="Times New Roman"/>
        </w:rPr>
        <w:t xml:space="preserve">проявляет готовность </w:t>
      </w:r>
      <w:r w:rsidRPr="007F3F53">
        <w:t xml:space="preserve">к </w:t>
      </w:r>
      <w:proofErr w:type="spellStart"/>
      <w:r w:rsidRPr="007F3F53">
        <w:t>внеситуативно</w:t>
      </w:r>
      <w:proofErr w:type="spellEnd"/>
      <w:r w:rsidRPr="007F3F53">
        <w:t>-личностному общению;</w:t>
      </w:r>
    </w:p>
    <w:p w:rsidR="005762CD" w:rsidRPr="007F3F53" w:rsidRDefault="007A7490" w:rsidP="00C92833">
      <w:pPr>
        <w:widowControl w:val="0"/>
        <w:numPr>
          <w:ilvl w:val="0"/>
          <w:numId w:val="16"/>
        </w:numPr>
        <w:tabs>
          <w:tab w:val="left" w:pos="1148"/>
        </w:tabs>
        <w:spacing w:line="276" w:lineRule="auto"/>
        <w:ind w:left="0" w:firstLine="709"/>
        <w:rPr>
          <w:rFonts w:eastAsia="Times New Roman"/>
        </w:rPr>
      </w:pPr>
      <w:r w:rsidRPr="007F3F53">
        <w:rPr>
          <w:rFonts w:eastAsia="Times New Roman"/>
        </w:rPr>
        <w:t>проявляет готовность и способность к общению со сверстниками; способен к адекватным</w:t>
      </w:r>
      <w:r w:rsidRPr="007F3F53">
        <w:t xml:space="preserve"> межличностным отношениям; </w:t>
      </w:r>
      <w:r w:rsidRPr="007F3F53">
        <w:rPr>
          <w:rFonts w:eastAsia="Times New Roman"/>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Pr="007F3F53" w:rsidRDefault="007A7490" w:rsidP="00C92833">
      <w:pPr>
        <w:numPr>
          <w:ilvl w:val="0"/>
          <w:numId w:val="16"/>
        </w:numPr>
        <w:tabs>
          <w:tab w:val="left" w:pos="1148"/>
        </w:tabs>
        <w:spacing w:line="276" w:lineRule="auto"/>
        <w:ind w:left="0" w:firstLine="709"/>
        <w:rPr>
          <w:rFonts w:eastAsia="Times New Roman"/>
        </w:rPr>
      </w:pPr>
      <w:r w:rsidRPr="007F3F53">
        <w:rPr>
          <w:rFonts w:eastAsia="Times New Roman"/>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7F3F53">
        <w:rPr>
          <w:rFonts w:eastAsia="Times New Roman"/>
        </w:rPr>
        <w:t>децентрации</w:t>
      </w:r>
      <w:proofErr w:type="spellEnd"/>
      <w:r w:rsidRPr="007F3F53">
        <w:rPr>
          <w:rFonts w:eastAsia="Times New Roman"/>
        </w:rPr>
        <w:t>;</w:t>
      </w:r>
    </w:p>
    <w:p w:rsidR="005762CD" w:rsidRPr="007F3F53" w:rsidRDefault="007A7490" w:rsidP="00C92833">
      <w:pPr>
        <w:pStyle w:val="aff5"/>
        <w:widowControl w:val="0"/>
        <w:numPr>
          <w:ilvl w:val="0"/>
          <w:numId w:val="16"/>
        </w:numPr>
        <w:tabs>
          <w:tab w:val="left" w:pos="1148"/>
        </w:tabs>
        <w:spacing w:after="0" w:line="276" w:lineRule="auto"/>
        <w:ind w:left="0" w:firstLine="709"/>
        <w:rPr>
          <w:rFonts w:ascii="Times New Roman" w:eastAsia="Times New Roman" w:hAnsi="Times New Roman"/>
        </w:rPr>
      </w:pPr>
      <w:r w:rsidRPr="007F3F53">
        <w:rPr>
          <w:rFonts w:ascii="Times New Roman" w:hAnsi="Times New Roman"/>
        </w:rPr>
        <w:t xml:space="preserve">оптимизировано состояние эмоциональной сферы, снижается выраженность </w:t>
      </w:r>
      <w:proofErr w:type="spellStart"/>
      <w:r w:rsidRPr="007F3F53">
        <w:rPr>
          <w:rFonts w:ascii="Times New Roman" w:hAnsi="Times New Roman"/>
        </w:rPr>
        <w:t>дезадаптивных</w:t>
      </w:r>
      <w:proofErr w:type="spellEnd"/>
      <w:r w:rsidRPr="007F3F53">
        <w:rPr>
          <w:rFonts w:ascii="Times New Roman" w:hAnsi="Times New Roman"/>
        </w:rPr>
        <w:t xml:space="preserve"> форм поведения;</w:t>
      </w:r>
      <w:r w:rsidRPr="007F3F53">
        <w:rPr>
          <w:rFonts w:ascii="Times New Roman" w:eastAsia="Times New Roman" w:hAnsi="Times New Roman"/>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Pr="007F3F53" w:rsidRDefault="007A7490" w:rsidP="00C92833">
      <w:pPr>
        <w:numPr>
          <w:ilvl w:val="0"/>
          <w:numId w:val="16"/>
        </w:numPr>
        <w:tabs>
          <w:tab w:val="left" w:pos="1148"/>
        </w:tabs>
        <w:spacing w:line="276" w:lineRule="auto"/>
        <w:ind w:left="0" w:firstLine="709"/>
        <w:rPr>
          <w:rFonts w:eastAsia="Times New Roman"/>
        </w:rPr>
      </w:pPr>
      <w:r w:rsidRPr="007F3F53">
        <w:t>способен</w:t>
      </w:r>
      <w:r w:rsidRPr="007F3F53">
        <w:rPr>
          <w:bCs/>
          <w:iCs/>
        </w:rPr>
        <w:t xml:space="preserve"> подчиняться правилам и социальным нормам</w:t>
      </w:r>
      <w:r w:rsidRPr="007F3F53">
        <w:rPr>
          <w:rFonts w:eastAsia="Times New Roman"/>
        </w:rPr>
        <w:t xml:space="preserve"> во взаимоотношениях со взрослыми и сверстниками, может соблюдать правила безопасного поведения и личной гигиены; </w:t>
      </w:r>
    </w:p>
    <w:p w:rsidR="005762CD" w:rsidRPr="007F3F53" w:rsidRDefault="007A7490" w:rsidP="00C92833">
      <w:pPr>
        <w:numPr>
          <w:ilvl w:val="0"/>
          <w:numId w:val="16"/>
        </w:numPr>
        <w:tabs>
          <w:tab w:val="left" w:pos="1148"/>
        </w:tabs>
        <w:spacing w:line="276" w:lineRule="auto"/>
        <w:ind w:left="0" w:firstLine="709"/>
        <w:rPr>
          <w:rFonts w:eastAsia="Times New Roman"/>
        </w:rPr>
      </w:pPr>
      <w:r w:rsidRPr="007F3F53">
        <w:rPr>
          <w:bCs/>
          <w:iCs/>
        </w:rPr>
        <w:t xml:space="preserve">проявляет </w:t>
      </w:r>
      <w:r w:rsidRPr="007F3F53">
        <w:rPr>
          <w:rFonts w:eastAsia="TimesNewRoman"/>
          <w:bCs/>
          <w:iCs/>
        </w:rPr>
        <w:t>способность к волевым усилиям; совершенствуется регуляция и контроль деятельности;</w:t>
      </w:r>
      <w:r w:rsidRPr="007F3F53">
        <w:rPr>
          <w:rFonts w:eastAsia="Times New Roman"/>
        </w:rPr>
        <w:t xml:space="preserve"> произвольная регуляция поведения; </w:t>
      </w:r>
    </w:p>
    <w:p w:rsidR="005762CD" w:rsidRPr="007F3F53" w:rsidRDefault="007A7490" w:rsidP="00C92833">
      <w:pPr>
        <w:numPr>
          <w:ilvl w:val="0"/>
          <w:numId w:val="16"/>
        </w:numPr>
        <w:tabs>
          <w:tab w:val="left" w:pos="1148"/>
        </w:tabs>
        <w:spacing w:line="276" w:lineRule="auto"/>
        <w:ind w:left="0" w:firstLine="709"/>
        <w:rPr>
          <w:rFonts w:eastAsia="Times New Roman"/>
        </w:rPr>
      </w:pPr>
      <w:r w:rsidRPr="007F3F53">
        <w:rPr>
          <w:rFonts w:eastAsia="Times New Roman"/>
        </w:rPr>
        <w:t>обладает начальными знаниями о себе и социальном мире, в котором он живет;</w:t>
      </w:r>
    </w:p>
    <w:p w:rsidR="005762CD" w:rsidRPr="007F3F53" w:rsidRDefault="007A7490" w:rsidP="00C92833">
      <w:pPr>
        <w:widowControl w:val="0"/>
        <w:numPr>
          <w:ilvl w:val="0"/>
          <w:numId w:val="16"/>
        </w:numPr>
        <w:tabs>
          <w:tab w:val="left" w:pos="1148"/>
        </w:tabs>
        <w:spacing w:line="276" w:lineRule="auto"/>
        <w:ind w:left="0" w:firstLine="709"/>
        <w:rPr>
          <w:rFonts w:eastAsia="Times New Roman"/>
        </w:rPr>
      </w:pPr>
      <w:r w:rsidRPr="007F3F53">
        <w:rPr>
          <w:rFonts w:eastAsia="Times New Roman"/>
        </w:rPr>
        <w:t xml:space="preserve">овладевает основными культурными способами деятельности; </w:t>
      </w:r>
    </w:p>
    <w:p w:rsidR="005762CD" w:rsidRPr="007F3F53" w:rsidRDefault="007A7490" w:rsidP="00C92833">
      <w:pPr>
        <w:widowControl w:val="0"/>
        <w:numPr>
          <w:ilvl w:val="0"/>
          <w:numId w:val="16"/>
        </w:numPr>
        <w:tabs>
          <w:tab w:val="left" w:pos="1148"/>
        </w:tabs>
        <w:spacing w:line="276" w:lineRule="auto"/>
        <w:ind w:left="0" w:firstLine="709"/>
        <w:rPr>
          <w:rFonts w:eastAsia="Times New Roman"/>
        </w:rPr>
      </w:pPr>
      <w:r w:rsidRPr="007F3F53">
        <w:rPr>
          <w:rFonts w:eastAsia="Times New Roman"/>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Pr="007F3F53" w:rsidRDefault="007A7490" w:rsidP="00C92833">
      <w:pPr>
        <w:widowControl w:val="0"/>
        <w:numPr>
          <w:ilvl w:val="0"/>
          <w:numId w:val="16"/>
        </w:numPr>
        <w:tabs>
          <w:tab w:val="left" w:pos="1148"/>
        </w:tabs>
        <w:spacing w:line="276" w:lineRule="auto"/>
        <w:ind w:left="0" w:firstLine="709"/>
        <w:rPr>
          <w:rFonts w:eastAsia="Times New Roman"/>
        </w:rPr>
      </w:pPr>
      <w:r w:rsidRPr="007F3F53">
        <w:rPr>
          <w:rFonts w:eastAsia="Times New Roman"/>
        </w:rPr>
        <w:t>стремится к самостоятельности, проявляет относительную независимость от взрослого;</w:t>
      </w:r>
    </w:p>
    <w:p w:rsidR="005762CD" w:rsidRPr="007F3F53" w:rsidRDefault="007A7490" w:rsidP="00C92833">
      <w:pPr>
        <w:widowControl w:val="0"/>
        <w:numPr>
          <w:ilvl w:val="0"/>
          <w:numId w:val="16"/>
        </w:numPr>
        <w:tabs>
          <w:tab w:val="left" w:pos="1148"/>
        </w:tabs>
        <w:spacing w:line="276" w:lineRule="auto"/>
        <w:ind w:left="0" w:firstLine="709"/>
        <w:rPr>
          <w:rFonts w:eastAsia="Times New Roman"/>
        </w:rPr>
      </w:pPr>
      <w:r w:rsidRPr="007F3F53">
        <w:rPr>
          <w:rFonts w:eastAsia="Times New Roman"/>
        </w:rPr>
        <w:t>проявляет интерес к обучению в школе, готовится стать учеником.</w:t>
      </w:r>
    </w:p>
    <w:p w:rsidR="00A1042E" w:rsidRDefault="00A1042E" w:rsidP="007F3F53">
      <w:pPr>
        <w:widowControl w:val="0"/>
        <w:spacing w:line="276" w:lineRule="auto"/>
        <w:rPr>
          <w:rFonts w:eastAsia="Times New Roman"/>
          <w:b/>
        </w:rPr>
      </w:pPr>
    </w:p>
    <w:p w:rsidR="00A1042E" w:rsidRDefault="00A1042E" w:rsidP="007F3F53">
      <w:pPr>
        <w:widowControl w:val="0"/>
        <w:spacing w:line="276" w:lineRule="auto"/>
        <w:rPr>
          <w:rFonts w:eastAsia="Times New Roman"/>
          <w:b/>
        </w:rPr>
      </w:pPr>
    </w:p>
    <w:p w:rsidR="005762CD" w:rsidRPr="007F3F53" w:rsidRDefault="007A7490" w:rsidP="007F3F53">
      <w:pPr>
        <w:widowControl w:val="0"/>
        <w:spacing w:line="276" w:lineRule="auto"/>
        <w:rPr>
          <w:rFonts w:eastAsia="Times New Roman"/>
          <w:b/>
        </w:rPr>
      </w:pPr>
      <w:r w:rsidRPr="007F3F53">
        <w:rPr>
          <w:rFonts w:eastAsia="Times New Roman"/>
          <w:b/>
        </w:rPr>
        <w:lastRenderedPageBreak/>
        <w:t xml:space="preserve">По направлению </w:t>
      </w:r>
      <w:r w:rsidR="00083F2A" w:rsidRPr="007F3F53">
        <w:rPr>
          <w:rFonts w:eastAsia="Times New Roman"/>
          <w:b/>
        </w:rPr>
        <w:t>«П</w:t>
      </w:r>
      <w:r w:rsidRPr="007F3F53">
        <w:rPr>
          <w:rFonts w:eastAsia="Times New Roman"/>
          <w:b/>
        </w:rPr>
        <w:t>ознавательное развитие</w:t>
      </w:r>
      <w:r w:rsidR="00083F2A" w:rsidRPr="007F3F53">
        <w:rPr>
          <w:rFonts w:eastAsia="Times New Roman"/>
          <w:b/>
        </w:rPr>
        <w:t>»</w:t>
      </w:r>
      <w:r w:rsidRPr="007F3F53">
        <w:rPr>
          <w:rFonts w:eastAsia="Times New Roman"/>
          <w:b/>
        </w:rPr>
        <w:t>:</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 xml:space="preserve">улучшаются показатели развития внимания (объема, устойчивости, переключения </w:t>
      </w:r>
      <w:r w:rsidR="00E27E33" w:rsidRPr="007F3F53">
        <w:rPr>
          <w:rFonts w:eastAsia="Times New Roman"/>
        </w:rPr>
        <w:br/>
      </w:r>
      <w:r w:rsidRPr="007F3F53">
        <w:rPr>
          <w:rFonts w:eastAsia="Times New Roman"/>
        </w:rPr>
        <w:t xml:space="preserve">и др.), произвольной регуляции поведения и деятельности; </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возрастает продуктивность слухоречевой и зрительной памяти, объем и прочность запоминания словесной и наглядной информации;</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осваивает приемы замещения и наглядного моделирования в игре, продуктивной деятельности;</w:t>
      </w:r>
    </w:p>
    <w:p w:rsidR="005762CD" w:rsidRPr="007F3F53" w:rsidRDefault="007A7490" w:rsidP="00C92833">
      <w:pPr>
        <w:widowControl w:val="0"/>
        <w:numPr>
          <w:ilvl w:val="0"/>
          <w:numId w:val="16"/>
        </w:numPr>
        <w:tabs>
          <w:tab w:val="left" w:pos="1125"/>
        </w:tabs>
        <w:spacing w:line="276" w:lineRule="auto"/>
        <w:ind w:left="0" w:firstLine="709"/>
        <w:rPr>
          <w:rFonts w:eastAsia="Times New Roman"/>
        </w:rPr>
      </w:pPr>
      <w:r w:rsidRPr="007F3F53">
        <w:rPr>
          <w:rFonts w:eastAsia="Times New Roman"/>
        </w:rPr>
        <w:t xml:space="preserve">у ребенка сформированы элементарные пространственные (в том числе </w:t>
      </w:r>
      <w:proofErr w:type="spellStart"/>
      <w:r w:rsidRPr="007F3F53">
        <w:rPr>
          <w:rFonts w:eastAsia="Times New Roman"/>
        </w:rPr>
        <w:t>квазипространственные</w:t>
      </w:r>
      <w:proofErr w:type="spellEnd"/>
      <w:r w:rsidRPr="007F3F53">
        <w:rPr>
          <w:rFonts w:eastAsia="Times New Roman"/>
        </w:rPr>
        <w:t>) представления и ориентировка во времени;</w:t>
      </w:r>
    </w:p>
    <w:p w:rsidR="00E27E33" w:rsidRPr="007F3F53" w:rsidRDefault="007A7490" w:rsidP="00C92833">
      <w:pPr>
        <w:widowControl w:val="0"/>
        <w:numPr>
          <w:ilvl w:val="0"/>
          <w:numId w:val="16"/>
        </w:numPr>
        <w:tabs>
          <w:tab w:val="left" w:pos="1065"/>
          <w:tab w:val="left" w:pos="1111"/>
        </w:tabs>
        <w:spacing w:line="276" w:lineRule="auto"/>
        <w:ind w:left="0" w:firstLine="709"/>
        <w:rPr>
          <w:rFonts w:eastAsia="Times New Roman"/>
        </w:rPr>
      </w:pPr>
      <w:r w:rsidRPr="007F3F53">
        <w:rPr>
          <w:rFonts w:eastAsia="Times New Roman"/>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5762CD" w:rsidRPr="007F3F53" w:rsidRDefault="007A7490" w:rsidP="007F3F53">
      <w:pPr>
        <w:widowControl w:val="0"/>
        <w:spacing w:line="276" w:lineRule="auto"/>
        <w:rPr>
          <w:rFonts w:eastAsia="Times New Roman"/>
          <w:b/>
        </w:rPr>
      </w:pPr>
      <w:r w:rsidRPr="007F3F53">
        <w:rPr>
          <w:rFonts w:eastAsia="Times New Roman"/>
          <w:b/>
        </w:rPr>
        <w:t>По направлению «Речевое развитие»:</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стремится к речевому общению; участвует в диалоге;</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обладает значительно возросшим объемом понимания речи и </w:t>
      </w:r>
      <w:proofErr w:type="spellStart"/>
      <w:r w:rsidRPr="007F3F53">
        <w:rPr>
          <w:rFonts w:eastAsia="Times New Roman"/>
        </w:rPr>
        <w:t>звуко</w:t>
      </w:r>
      <w:proofErr w:type="spellEnd"/>
      <w:r w:rsidR="00AD655B" w:rsidRPr="007F3F53">
        <w:rPr>
          <w:rFonts w:eastAsia="Times New Roman"/>
        </w:rPr>
        <w:t>-</w:t>
      </w:r>
      <w:r w:rsidRPr="007F3F53">
        <w:rPr>
          <w:rFonts w:eastAsia="Times New Roman"/>
        </w:rPr>
        <w:t>произносительными возможностями;</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умеет строить простые распространенные предложения разных моделей; </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умеет анализировать и моделировать </w:t>
      </w:r>
      <w:proofErr w:type="spellStart"/>
      <w:r w:rsidRPr="007F3F53">
        <w:rPr>
          <w:rFonts w:eastAsia="Times New Roman"/>
        </w:rPr>
        <w:t>звуко</w:t>
      </w:r>
      <w:proofErr w:type="spellEnd"/>
      <w:r w:rsidRPr="007F3F53">
        <w:rPr>
          <w:rFonts w:eastAsia="Times New Roman"/>
        </w:rPr>
        <w:t xml:space="preserve">-слоговой состав слова и состав предложения; </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владеет языковыми операциями, обеспечивающими овладение </w:t>
      </w:r>
      <w:r w:rsidRPr="007F3F53">
        <w:rPr>
          <w:rFonts w:eastAsia="Times New Roman"/>
        </w:rPr>
        <w:lastRenderedPageBreak/>
        <w:t>грамотой;</w:t>
      </w:r>
    </w:p>
    <w:p w:rsidR="005762CD" w:rsidRPr="007F3F53" w:rsidRDefault="007A7490" w:rsidP="00C92833">
      <w:pPr>
        <w:widowControl w:val="0"/>
        <w:numPr>
          <w:ilvl w:val="0"/>
          <w:numId w:val="16"/>
        </w:numPr>
        <w:tabs>
          <w:tab w:val="left" w:pos="1120"/>
        </w:tabs>
        <w:spacing w:line="276" w:lineRule="auto"/>
        <w:ind w:left="0" w:firstLine="709"/>
        <w:rPr>
          <w:rFonts w:eastAsia="TimesNewRoman"/>
        </w:rPr>
      </w:pPr>
      <w:r w:rsidRPr="007F3F53">
        <w:rPr>
          <w:rFonts w:eastAsia="Times New Roman"/>
        </w:rPr>
        <w:t>знаком с произведениями детской литературы, проявляет к ним интерес; знает и умеет пересказывать</w:t>
      </w:r>
      <w:r w:rsidRPr="007F3F53">
        <w:rPr>
          <w:rFonts w:eastAsia="TimesNewRoman"/>
        </w:rPr>
        <w:t xml:space="preserve"> сказки, рассказывать стихи. </w:t>
      </w:r>
    </w:p>
    <w:p w:rsidR="005762CD" w:rsidRPr="007F3F53" w:rsidRDefault="007A7490" w:rsidP="007F3F53">
      <w:pPr>
        <w:widowControl w:val="0"/>
        <w:spacing w:line="276" w:lineRule="auto"/>
        <w:rPr>
          <w:rFonts w:eastAsia="Times New Roman"/>
          <w:b/>
        </w:rPr>
      </w:pPr>
      <w:r w:rsidRPr="007F3F53">
        <w:rPr>
          <w:rFonts w:eastAsia="Times New Roman"/>
          <w:b/>
        </w:rPr>
        <w:t>По направлению «Художественно-эстетическое развитие»:</w:t>
      </w:r>
    </w:p>
    <w:p w:rsidR="005762CD" w:rsidRPr="00C82CC8" w:rsidRDefault="007A7490" w:rsidP="007F3F53">
      <w:pPr>
        <w:spacing w:line="276" w:lineRule="auto"/>
        <w:rPr>
          <w:rFonts w:eastAsia="Times New Roman"/>
        </w:rPr>
      </w:pPr>
      <w:r w:rsidRPr="00C82CC8">
        <w:rPr>
          <w:rFonts w:eastAsia="Times New Roman"/>
        </w:rPr>
        <w:t>Музыкальное развитие:</w:t>
      </w:r>
    </w:p>
    <w:p w:rsidR="005762CD" w:rsidRPr="007F3F53" w:rsidRDefault="007A7490" w:rsidP="00C92833">
      <w:pPr>
        <w:widowControl w:val="0"/>
        <w:numPr>
          <w:ilvl w:val="0"/>
          <w:numId w:val="16"/>
        </w:numPr>
        <w:tabs>
          <w:tab w:val="left" w:pos="1111"/>
          <w:tab w:val="left" w:pos="1120"/>
        </w:tabs>
        <w:spacing w:line="276" w:lineRule="auto"/>
        <w:ind w:left="0" w:firstLine="709"/>
        <w:rPr>
          <w:rFonts w:eastAsia="Times New Roman"/>
        </w:rPr>
      </w:pPr>
      <w:r w:rsidRPr="007F3F53">
        <w:rPr>
          <w:rFonts w:eastAsia="Times New Roman"/>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Pr="007F3F53" w:rsidRDefault="007A7490" w:rsidP="00C92833">
      <w:pPr>
        <w:widowControl w:val="0"/>
        <w:numPr>
          <w:ilvl w:val="0"/>
          <w:numId w:val="16"/>
        </w:numPr>
        <w:tabs>
          <w:tab w:val="left" w:pos="1111"/>
          <w:tab w:val="left" w:pos="1120"/>
        </w:tabs>
        <w:spacing w:line="276" w:lineRule="auto"/>
        <w:ind w:left="0" w:firstLine="709"/>
        <w:rPr>
          <w:rFonts w:eastAsia="Times New Roman"/>
        </w:rPr>
      </w:pPr>
      <w:r w:rsidRPr="007F3F53">
        <w:rPr>
          <w:rFonts w:eastAsia="Times New Roman"/>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Pr="007F3F53" w:rsidRDefault="007A7490" w:rsidP="00C92833">
      <w:pPr>
        <w:widowControl w:val="0"/>
        <w:numPr>
          <w:ilvl w:val="0"/>
          <w:numId w:val="16"/>
        </w:numPr>
        <w:tabs>
          <w:tab w:val="left" w:pos="1111"/>
          <w:tab w:val="left" w:pos="1120"/>
        </w:tabs>
        <w:spacing w:line="276" w:lineRule="auto"/>
        <w:ind w:left="0" w:firstLine="709"/>
      </w:pPr>
      <w:r w:rsidRPr="007F3F53">
        <w:rPr>
          <w:rFonts w:eastAsia="Times New Roman"/>
        </w:rPr>
        <w:t>проявляет творческую активность и способность к созданию новых образов в художественно-эстетической</w:t>
      </w:r>
      <w:r w:rsidRPr="007F3F53">
        <w:t xml:space="preserve"> деятельности.</w:t>
      </w:r>
    </w:p>
    <w:p w:rsidR="005762CD" w:rsidRPr="007F3F53" w:rsidRDefault="007A7490" w:rsidP="007F3F53">
      <w:pPr>
        <w:spacing w:line="276" w:lineRule="auto"/>
        <w:rPr>
          <w:rFonts w:eastAsia="Times New Roman"/>
          <w:i/>
        </w:rPr>
      </w:pPr>
      <w:r w:rsidRPr="00C82CC8">
        <w:rPr>
          <w:rFonts w:eastAsia="Times New Roman"/>
        </w:rPr>
        <w:t>Художественное развитие</w:t>
      </w:r>
      <w:r w:rsidRPr="007F3F53">
        <w:rPr>
          <w:rFonts w:eastAsia="Times New Roman"/>
          <w:i/>
        </w:rPr>
        <w:t>:</w:t>
      </w:r>
    </w:p>
    <w:p w:rsidR="005762CD" w:rsidRPr="007F3F53" w:rsidRDefault="007A7490" w:rsidP="00C92833">
      <w:pPr>
        <w:widowControl w:val="0"/>
        <w:numPr>
          <w:ilvl w:val="0"/>
          <w:numId w:val="16"/>
        </w:numPr>
        <w:tabs>
          <w:tab w:val="left" w:pos="1102"/>
        </w:tabs>
        <w:spacing w:line="276" w:lineRule="auto"/>
        <w:ind w:left="0" w:firstLine="709"/>
        <w:rPr>
          <w:rFonts w:eastAsia="Times New Roman"/>
        </w:rPr>
      </w:pPr>
      <w:r w:rsidRPr="007F3F53">
        <w:rPr>
          <w:rFonts w:eastAsia="Times New Roman"/>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Pr="007F3F53" w:rsidRDefault="007A7490" w:rsidP="00C92833">
      <w:pPr>
        <w:widowControl w:val="0"/>
        <w:numPr>
          <w:ilvl w:val="0"/>
          <w:numId w:val="16"/>
        </w:numPr>
        <w:tabs>
          <w:tab w:val="left" w:pos="1102"/>
        </w:tabs>
        <w:spacing w:line="276" w:lineRule="auto"/>
        <w:ind w:left="0" w:firstLine="709"/>
        <w:rPr>
          <w:rFonts w:eastAsia="Times New Roman"/>
        </w:rPr>
      </w:pPr>
      <w:r w:rsidRPr="007F3F53">
        <w:rPr>
          <w:rFonts w:eastAsia="Times New Roman"/>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Pr="007F3F53" w:rsidRDefault="007A7490" w:rsidP="00C92833">
      <w:pPr>
        <w:widowControl w:val="0"/>
        <w:numPr>
          <w:ilvl w:val="0"/>
          <w:numId w:val="16"/>
        </w:numPr>
        <w:tabs>
          <w:tab w:val="left" w:pos="1102"/>
        </w:tabs>
        <w:spacing w:line="276" w:lineRule="auto"/>
        <w:ind w:left="0" w:firstLine="709"/>
        <w:rPr>
          <w:rFonts w:eastAsia="Times New Roman"/>
        </w:rPr>
      </w:pPr>
      <w:r w:rsidRPr="007F3F53">
        <w:rPr>
          <w:rFonts w:eastAsia="Times New Roman"/>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Pr="007F3F53" w:rsidRDefault="007A7490" w:rsidP="007F3F53">
      <w:pPr>
        <w:widowControl w:val="0"/>
        <w:spacing w:line="276" w:lineRule="auto"/>
        <w:rPr>
          <w:rFonts w:eastAsia="Times New Roman"/>
          <w:b/>
        </w:rPr>
      </w:pPr>
      <w:r w:rsidRPr="007F3F53">
        <w:rPr>
          <w:rFonts w:eastAsia="Times New Roman"/>
          <w:b/>
        </w:rPr>
        <w:t>По направлению «Физическое развитие»:</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у ребенка развита крупная и мелкая моторика; движения рук достаточно координированы; рука подготовлена к письму;</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подвижен, владеет основными движениями, их техникой;</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обладает физическими качествами (сила, выносливость, гибкость и др.);</w:t>
      </w:r>
    </w:p>
    <w:p w:rsidR="005762CD" w:rsidRPr="007F3F53" w:rsidRDefault="007A7490" w:rsidP="00C92833">
      <w:pPr>
        <w:widowControl w:val="0"/>
        <w:numPr>
          <w:ilvl w:val="0"/>
          <w:numId w:val="16"/>
        </w:numPr>
        <w:tabs>
          <w:tab w:val="left" w:pos="1120"/>
        </w:tabs>
        <w:spacing w:line="276" w:lineRule="auto"/>
        <w:ind w:left="0" w:firstLine="709"/>
        <w:rPr>
          <w:rFonts w:eastAsia="Times New Roman"/>
        </w:rPr>
      </w:pPr>
      <w:r w:rsidRPr="007F3F53">
        <w:rPr>
          <w:rFonts w:eastAsia="Times New Roman"/>
        </w:rPr>
        <w:t xml:space="preserve">развита способность к пространственной организации движений; </w:t>
      </w:r>
      <w:proofErr w:type="spellStart"/>
      <w:r w:rsidRPr="007F3F53">
        <w:rPr>
          <w:rFonts w:eastAsia="Times New Roman"/>
        </w:rPr>
        <w:t>слухо</w:t>
      </w:r>
      <w:proofErr w:type="spellEnd"/>
      <w:r w:rsidRPr="007F3F53">
        <w:rPr>
          <w:rFonts w:eastAsia="Times New Roman"/>
        </w:rPr>
        <w:t>-зрительно-моторной координации и чувству ритма;</w:t>
      </w:r>
    </w:p>
    <w:p w:rsidR="005762CD" w:rsidRPr="007F3F53" w:rsidRDefault="007A7490" w:rsidP="00C92833">
      <w:pPr>
        <w:widowControl w:val="0"/>
        <w:numPr>
          <w:ilvl w:val="0"/>
          <w:numId w:val="16"/>
        </w:numPr>
        <w:tabs>
          <w:tab w:val="left" w:pos="1120"/>
        </w:tabs>
        <w:spacing w:line="276" w:lineRule="auto"/>
        <w:ind w:left="0" w:firstLine="709"/>
        <w:rPr>
          <w:rFonts w:eastAsia="TimesNewRoman"/>
          <w:bCs/>
          <w:iCs/>
        </w:rPr>
      </w:pPr>
      <w:r w:rsidRPr="007F3F53">
        <w:rPr>
          <w:rFonts w:eastAsia="Times New Roman"/>
        </w:rPr>
        <w:t>проявляет способность</w:t>
      </w:r>
      <w:r w:rsidRPr="007F3F53">
        <w:rPr>
          <w:rFonts w:eastAsia="TimesNewRoman"/>
          <w:bCs/>
          <w:iCs/>
        </w:rPr>
        <w:t xml:space="preserve"> к выразительным движениям, импровизациям.</w:t>
      </w:r>
    </w:p>
    <w:p w:rsidR="005762CD" w:rsidRPr="007F3F53" w:rsidRDefault="007A7490" w:rsidP="007F3F53">
      <w:pPr>
        <w:tabs>
          <w:tab w:val="left" w:pos="9781"/>
        </w:tabs>
        <w:spacing w:line="276" w:lineRule="auto"/>
        <w:rPr>
          <w:lang w:eastAsia="ru-RU"/>
        </w:rPr>
      </w:pPr>
      <w:r w:rsidRPr="007F3F53">
        <w:lastRenderedPageBreak/>
        <w:t>Необ</w:t>
      </w:r>
      <w:r w:rsidR="003D2836" w:rsidRPr="007F3F53">
        <w:t xml:space="preserve">ходимыми условиями реализации </w:t>
      </w:r>
      <w:r w:rsidRPr="007F3F53">
        <w:t>АООП являются: соблюдение преемственности</w:t>
      </w:r>
      <w:r w:rsidRPr="007F3F53">
        <w:rPr>
          <w:rStyle w:val="c11"/>
          <w:rFonts w:eastAsia="SimSun"/>
          <w:sz w:val="28"/>
          <w:szCs w:val="28"/>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Pr="007F3F53" w:rsidRDefault="003D2836" w:rsidP="007F3F53">
      <w:pPr>
        <w:tabs>
          <w:tab w:val="left" w:pos="9781"/>
        </w:tabs>
        <w:spacing w:line="276" w:lineRule="auto"/>
        <w:rPr>
          <w:rStyle w:val="c11"/>
          <w:rFonts w:eastAsia="SimSun"/>
          <w:sz w:val="28"/>
          <w:szCs w:val="28"/>
        </w:rPr>
      </w:pPr>
      <w:r w:rsidRPr="00C82CC8">
        <w:rPr>
          <w:rFonts w:eastAsia="TimesNewRoman"/>
          <w:bCs/>
          <w:iCs/>
        </w:rPr>
        <w:t xml:space="preserve">Целевые ориентиры </w:t>
      </w:r>
      <w:r w:rsidR="007A7490" w:rsidRPr="00C82CC8">
        <w:rPr>
          <w:rFonts w:eastAsia="TimesNewRoman"/>
          <w:bCs/>
          <w:iCs/>
        </w:rPr>
        <w:t>АООП выступают основаниями преемственности</w:t>
      </w:r>
      <w:r w:rsidR="007A7490" w:rsidRPr="007F3F53">
        <w:rPr>
          <w:rFonts w:eastAsia="TimesNewRoman"/>
          <w:b/>
          <w:bCs/>
          <w:iCs/>
        </w:rPr>
        <w:t xml:space="preserve"> </w:t>
      </w:r>
      <w:r w:rsidR="007A7490" w:rsidRPr="007F3F53">
        <w:rPr>
          <w:rStyle w:val="c11"/>
          <w:rFonts w:eastAsia="SimSu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007A7490" w:rsidRPr="00C82CC8">
        <w:rPr>
          <w:bCs/>
        </w:rPr>
        <w:t>предпосылок универсальных учебных действий</w:t>
      </w:r>
      <w:r w:rsidR="007A7490" w:rsidRPr="007F3F53">
        <w:rPr>
          <w:rStyle w:val="c11"/>
          <w:rFonts w:eastAsia="SimSun"/>
          <w:sz w:val="28"/>
          <w:szCs w:val="28"/>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Pr="007F3F53" w:rsidRDefault="007A7490" w:rsidP="007F3F53">
      <w:pPr>
        <w:tabs>
          <w:tab w:val="left" w:pos="9781"/>
        </w:tabs>
        <w:spacing w:line="276" w:lineRule="auto"/>
        <w:rPr>
          <w:rStyle w:val="c11"/>
          <w:rFonts w:eastAsia="SimSun"/>
          <w:sz w:val="28"/>
          <w:szCs w:val="28"/>
        </w:rPr>
      </w:pPr>
      <w:r w:rsidRPr="007F3F53">
        <w:rPr>
          <w:rStyle w:val="c11"/>
          <w:rFonts w:eastAsia="SimSun"/>
          <w:sz w:val="28"/>
          <w:szCs w:val="28"/>
        </w:rPr>
        <w:t xml:space="preserve">На этапе завершения дошкольного образования специалисты и </w:t>
      </w:r>
      <w:proofErr w:type="spellStart"/>
      <w:r w:rsidRPr="007F3F53">
        <w:rPr>
          <w:rStyle w:val="c11"/>
          <w:rFonts w:eastAsia="SimSun"/>
          <w:sz w:val="28"/>
          <w:szCs w:val="28"/>
        </w:rPr>
        <w:t>ПМПк</w:t>
      </w:r>
      <w:proofErr w:type="spellEnd"/>
      <w:r w:rsidRPr="007F3F53">
        <w:rPr>
          <w:rStyle w:val="c11"/>
          <w:rFonts w:eastAsia="SimSun"/>
          <w:sz w:val="28"/>
          <w:szCs w:val="28"/>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Pr="007F3F53" w:rsidRDefault="007A7490" w:rsidP="007F3F53">
      <w:pPr>
        <w:tabs>
          <w:tab w:val="left" w:pos="9781"/>
        </w:tabs>
        <w:spacing w:line="276" w:lineRule="auto"/>
      </w:pPr>
      <w:r w:rsidRPr="007F3F53">
        <w:rPr>
          <w:rStyle w:val="c11"/>
          <w:rFonts w:eastAsia="SimSun"/>
          <w:sz w:val="28"/>
          <w:szCs w:val="28"/>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sidRPr="007F3F53">
        <w:t xml:space="preserve">Института коррекционной педагогики РАО Н.В. Бабкиной </w:t>
      </w:r>
      <w:r w:rsidRPr="007F3F53">
        <w:br/>
        <w:t xml:space="preserve">и И.А. </w:t>
      </w:r>
      <w:proofErr w:type="spellStart"/>
      <w:r w:rsidRPr="007F3F53">
        <w:t>Коробейник</w:t>
      </w:r>
      <w:r w:rsidR="003D2836" w:rsidRPr="007F3F53">
        <w:t>овым</w:t>
      </w:r>
      <w:proofErr w:type="spellEnd"/>
      <w:r w:rsidRPr="007F3F53">
        <w:t xml:space="preserve">.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Pr="007F3F53" w:rsidRDefault="007A7490" w:rsidP="007F3F53">
      <w:pPr>
        <w:tabs>
          <w:tab w:val="left" w:pos="9781"/>
        </w:tabs>
        <w:spacing w:line="276" w:lineRule="auto"/>
      </w:pPr>
      <w:r w:rsidRPr="007F3F53">
        <w:lastRenderedPageBreak/>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sidRPr="007F3F53">
        <w:t>Коробейниковым</w:t>
      </w:r>
      <w:proofErr w:type="spellEnd"/>
      <w:r w:rsidRPr="007F3F53">
        <w:t xml:space="preserve"> (в рамках выполнения Задания № 27.8559.2017/БЧ </w:t>
      </w:r>
      <w:proofErr w:type="spellStart"/>
      <w:r w:rsidRPr="007F3F53">
        <w:t>Минобрнауки</w:t>
      </w:r>
      <w:proofErr w:type="spellEnd"/>
      <w:r w:rsidRPr="007F3F53">
        <w:t xml:space="preserve"> России </w:t>
      </w:r>
      <w:r w:rsidRPr="007F3F53">
        <w:rPr>
          <w:bCs/>
        </w:rPr>
        <w:t>«Современная система медико-психолого-педагогической помощи детям с ОВЗ дошколь</w:t>
      </w:r>
      <w:r w:rsidR="00713442" w:rsidRPr="007F3F53">
        <w:rPr>
          <w:bCs/>
        </w:rPr>
        <w:t>ного и школьного возраста»)</w:t>
      </w:r>
      <w:r w:rsidRPr="007F3F53">
        <w:t xml:space="preserve">. </w:t>
      </w:r>
    </w:p>
    <w:p w:rsidR="005762CD" w:rsidRPr="007F3F53" w:rsidRDefault="007A7490" w:rsidP="007F3F53">
      <w:pPr>
        <w:tabs>
          <w:tab w:val="left" w:pos="9781"/>
        </w:tabs>
        <w:spacing w:line="276" w:lineRule="auto"/>
      </w:pPr>
      <w:r w:rsidRPr="00C82CC8">
        <w:rPr>
          <w:bCs/>
        </w:rPr>
        <w:t>Группа А</w:t>
      </w:r>
      <w:r w:rsidRPr="007F3F53">
        <w:rPr>
          <w:b/>
          <w:bCs/>
        </w:rPr>
        <w:t xml:space="preserve"> </w:t>
      </w:r>
      <w:r w:rsidRPr="007F3F53">
        <w:t>— дети с задержкой психического развития, которым может быть рекомендован вариант 7.1. АООП ФГОС НОО обучающихся с ОВЗ.</w:t>
      </w:r>
    </w:p>
    <w:p w:rsidR="005762CD" w:rsidRPr="00C82CC8" w:rsidRDefault="007A7490" w:rsidP="00C82CC8">
      <w:pPr>
        <w:pStyle w:val="affb"/>
        <w:rPr>
          <w:rFonts w:ascii="Times New Roman" w:hAnsi="Times New Roman"/>
          <w:sz w:val="28"/>
          <w:szCs w:val="28"/>
        </w:rPr>
      </w:pPr>
      <w:r w:rsidRPr="00C82CC8">
        <w:rPr>
          <w:rFonts w:ascii="Times New Roman" w:hAnsi="Times New Roman"/>
          <w:b/>
          <w:bCs/>
          <w:iCs/>
          <w:sz w:val="28"/>
          <w:szCs w:val="28"/>
        </w:rPr>
        <w:t>Познавательная деятельность.</w:t>
      </w:r>
      <w:r w:rsidRPr="007F3F53">
        <w:rPr>
          <w:i/>
          <w:iCs/>
        </w:rPr>
        <w:t xml:space="preserve"> </w:t>
      </w:r>
      <w:r w:rsidRPr="00C82CC8">
        <w:rPr>
          <w:rFonts w:ascii="Times New Roman" w:hAnsi="Times New Roman"/>
          <w:iCs/>
          <w:sz w:val="28"/>
          <w:szCs w:val="28"/>
        </w:rPr>
        <w:t>Общее интеллектуальное развитие:</w:t>
      </w:r>
      <w:r w:rsidRPr="00C82CC8">
        <w:rPr>
          <w:rFonts w:ascii="Times New Roman" w:hAnsi="Times New Roman"/>
          <w:sz w:val="28"/>
          <w:szCs w:val="28"/>
        </w:rPr>
        <w:t xml:space="preserve"> по уровню и структуре - приближение к возрастной норме. </w:t>
      </w:r>
      <w:r w:rsidRPr="00C82CC8">
        <w:rPr>
          <w:rFonts w:ascii="Times New Roman" w:hAnsi="Times New Roman"/>
          <w:iCs/>
          <w:sz w:val="28"/>
          <w:szCs w:val="28"/>
        </w:rPr>
        <w:t>Познавательная активность</w:t>
      </w:r>
      <w:r w:rsidRPr="00C82CC8">
        <w:rPr>
          <w:rFonts w:ascii="Times New Roman" w:hAnsi="Times New Roman"/>
          <w:sz w:val="28"/>
          <w:szCs w:val="28"/>
        </w:rPr>
        <w:t xml:space="preserve">: по общему </w:t>
      </w:r>
      <w:r w:rsidRPr="00C82CC8">
        <w:rPr>
          <w:rFonts w:ascii="Times New Roman" w:hAnsi="Times New Roman"/>
          <w:sz w:val="28"/>
          <w:szCs w:val="28"/>
        </w:rPr>
        <w:br/>
        <w:t>уровню - близкая к норме; неустойчивая, поверхностная, с признаками избирательности.</w:t>
      </w:r>
    </w:p>
    <w:p w:rsidR="005762CD" w:rsidRPr="00C82CC8" w:rsidRDefault="007A7490" w:rsidP="007F3F53">
      <w:pPr>
        <w:tabs>
          <w:tab w:val="left" w:pos="9781"/>
        </w:tabs>
        <w:spacing w:line="276" w:lineRule="auto"/>
      </w:pPr>
      <w:r w:rsidRPr="007F3F53">
        <w:rPr>
          <w:b/>
        </w:rPr>
        <w:t>Организация и продуктивность мыслительной деятельности.</w:t>
      </w:r>
      <w:r w:rsidRPr="007F3F53">
        <w:rPr>
          <w:b/>
          <w:i/>
        </w:rPr>
        <w:t xml:space="preserve"> </w:t>
      </w:r>
      <w:proofErr w:type="spellStart"/>
      <w:r w:rsidRPr="00C82CC8">
        <w:rPr>
          <w:iCs/>
        </w:rPr>
        <w:t>Саморегуляция</w:t>
      </w:r>
      <w:proofErr w:type="spellEnd"/>
      <w:r w:rsidRPr="00C82CC8">
        <w:rPr>
          <w:iCs/>
        </w:rPr>
        <w:t xml:space="preserve"> и целенаправленность:</w:t>
      </w:r>
      <w:r w:rsidRPr="00C82CC8">
        <w:t xml:space="preserve"> недостаточная </w:t>
      </w:r>
      <w:proofErr w:type="spellStart"/>
      <w:r w:rsidRPr="00C82CC8">
        <w:t>сформированность</w:t>
      </w:r>
      <w:proofErr w:type="spellEnd"/>
      <w:r w:rsidRPr="00C82CC8">
        <w:t xml:space="preserve">, неустойчивость мотивационного компонента продуктивности (ослабление контроля, колебания целенаправленности). </w:t>
      </w:r>
      <w:r w:rsidRPr="00C82CC8">
        <w:rPr>
          <w:iCs/>
        </w:rPr>
        <w:t>Умственная работоспособность:</w:t>
      </w:r>
      <w:r w:rsidRPr="00C82CC8">
        <w:t xml:space="preserve"> достаточная — при наличии адекватной внутренней (интерес) или внешней мотивации; возможна </w:t>
      </w:r>
      <w:proofErr w:type="spellStart"/>
      <w:r w:rsidRPr="00C82CC8">
        <w:t>пресыщаемость</w:t>
      </w:r>
      <w:proofErr w:type="spellEnd"/>
      <w:r w:rsidRPr="00C82CC8">
        <w:t xml:space="preserve"> в субъективно сложных видах деятельности.</w:t>
      </w:r>
    </w:p>
    <w:p w:rsidR="005762CD" w:rsidRPr="007F3F53" w:rsidRDefault="007A7490" w:rsidP="007F3F53">
      <w:pPr>
        <w:tabs>
          <w:tab w:val="left" w:pos="9781"/>
        </w:tabs>
        <w:spacing w:line="276" w:lineRule="auto"/>
      </w:pPr>
      <w:r w:rsidRPr="007F3F53">
        <w:rPr>
          <w:b/>
        </w:rPr>
        <w:t>Коммуникация.</w:t>
      </w:r>
      <w:r w:rsidRPr="007F3F53">
        <w:rPr>
          <w:b/>
          <w:i/>
        </w:rPr>
        <w:t xml:space="preserve"> </w:t>
      </w:r>
      <w:r w:rsidRPr="00C82CC8">
        <w:rPr>
          <w:iCs/>
        </w:rPr>
        <w:t>В условиях учебной деятельности</w:t>
      </w:r>
      <w:r w:rsidRPr="00C82CC8">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C82CC8">
        <w:t>саморегуляции</w:t>
      </w:r>
      <w:proofErr w:type="spellEnd"/>
      <w:r w:rsidRPr="00C82CC8">
        <w:t xml:space="preserve">. </w:t>
      </w:r>
      <w:r w:rsidRPr="00C82CC8">
        <w:rPr>
          <w:iCs/>
        </w:rPr>
        <w:t>Вне учебной деятельности:</w:t>
      </w:r>
      <w:r w:rsidRPr="00C82CC8">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r w:rsidRPr="007F3F53">
        <w:t>.</w:t>
      </w:r>
    </w:p>
    <w:p w:rsidR="005762CD" w:rsidRPr="00C82CC8" w:rsidRDefault="007A7490" w:rsidP="007F3F53">
      <w:pPr>
        <w:tabs>
          <w:tab w:val="left" w:pos="9781"/>
        </w:tabs>
        <w:spacing w:line="276" w:lineRule="auto"/>
      </w:pPr>
      <w:r w:rsidRPr="007F3F53">
        <w:rPr>
          <w:b/>
        </w:rPr>
        <w:t>Обучаемость.</w:t>
      </w:r>
      <w:r w:rsidRPr="007F3F53">
        <w:rPr>
          <w:b/>
          <w:i/>
        </w:rPr>
        <w:t xml:space="preserve"> </w:t>
      </w:r>
      <w:r w:rsidRPr="00C82CC8">
        <w:rPr>
          <w:iCs/>
        </w:rPr>
        <w:t>Когнитивный ресурс</w:t>
      </w:r>
      <w:r w:rsidRPr="00C82CC8">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sidRPr="00C82CC8">
        <w:rPr>
          <w:iCs/>
        </w:rPr>
        <w:t>Мотивационный ресурс</w:t>
      </w:r>
      <w:r w:rsidRPr="00C82CC8">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Pr="007F3F53" w:rsidRDefault="007A7490" w:rsidP="007F3F53">
      <w:pPr>
        <w:tabs>
          <w:tab w:val="left" w:pos="9781"/>
        </w:tabs>
        <w:spacing w:line="276" w:lineRule="auto"/>
      </w:pPr>
      <w:r w:rsidRPr="00C82CC8">
        <w:rPr>
          <w:bCs/>
        </w:rPr>
        <w:t>Группа В</w:t>
      </w:r>
      <w:r w:rsidRPr="007F3F53">
        <w:rPr>
          <w:b/>
          <w:bCs/>
        </w:rPr>
        <w:t xml:space="preserve"> </w:t>
      </w:r>
      <w:r w:rsidRPr="007F3F53">
        <w:t>— дети с задержкой психического развития, которым может быть рекомендован вариант 7.2. АООП ФГОС НОО обучающихся с ОВЗ.</w:t>
      </w:r>
    </w:p>
    <w:p w:rsidR="005762CD" w:rsidRPr="00C82CC8" w:rsidRDefault="007A7490" w:rsidP="007F3F53">
      <w:pPr>
        <w:tabs>
          <w:tab w:val="left" w:pos="9781"/>
        </w:tabs>
        <w:spacing w:line="276" w:lineRule="auto"/>
      </w:pPr>
      <w:r w:rsidRPr="007F3F53">
        <w:rPr>
          <w:b/>
        </w:rPr>
        <w:t>Познавательная деятельность.</w:t>
      </w:r>
      <w:r w:rsidRPr="007F3F53">
        <w:rPr>
          <w:b/>
          <w:i/>
        </w:rPr>
        <w:t xml:space="preserve"> </w:t>
      </w:r>
      <w:r w:rsidRPr="00C82CC8">
        <w:rPr>
          <w:iCs/>
        </w:rPr>
        <w:t>Общее интеллектуальное развитие:</w:t>
      </w:r>
      <w:r w:rsidRPr="00C82CC8">
        <w:t xml:space="preserve"> неравномерное по структуре, общий уровень </w:t>
      </w:r>
      <w:r w:rsidR="00C611EE" w:rsidRPr="00C82CC8">
        <w:t>–</w:t>
      </w:r>
      <w:r w:rsidRPr="00C82CC8">
        <w:t xml:space="preserve"> в границах низкой нормы или </w:t>
      </w:r>
      <w:r w:rsidRPr="00C82CC8">
        <w:lastRenderedPageBreak/>
        <w:t xml:space="preserve">ниже нормы. </w:t>
      </w:r>
      <w:r w:rsidRPr="00C82CC8">
        <w:rPr>
          <w:iCs/>
        </w:rPr>
        <w:t>Познавательная активность:</w:t>
      </w:r>
      <w:r w:rsidRPr="00C82CC8">
        <w:t xml:space="preserve"> сниженная, избирательная, поверхностная.</w:t>
      </w:r>
    </w:p>
    <w:p w:rsidR="005762CD" w:rsidRPr="00C82CC8" w:rsidRDefault="007A7490" w:rsidP="007F3F53">
      <w:pPr>
        <w:tabs>
          <w:tab w:val="left" w:pos="9781"/>
        </w:tabs>
        <w:spacing w:line="276" w:lineRule="auto"/>
      </w:pPr>
      <w:r w:rsidRPr="007F3F53">
        <w:rPr>
          <w:b/>
        </w:rPr>
        <w:t>Организация и продуктивность мыслительной деятельности.</w:t>
      </w:r>
      <w:r w:rsidRPr="007F3F53">
        <w:rPr>
          <w:b/>
          <w:i/>
        </w:rPr>
        <w:t xml:space="preserve"> </w:t>
      </w:r>
      <w:proofErr w:type="spellStart"/>
      <w:r w:rsidRPr="00C82CC8">
        <w:rPr>
          <w:iCs/>
        </w:rPr>
        <w:t>Саморегуляция</w:t>
      </w:r>
      <w:proofErr w:type="spellEnd"/>
      <w:r w:rsidRPr="00C82CC8">
        <w:rPr>
          <w:iCs/>
        </w:rPr>
        <w:t xml:space="preserve"> и целенаправленность:</w:t>
      </w:r>
      <w:r w:rsidRPr="00C82CC8">
        <w:t xml:space="preserve"> недостаточная </w:t>
      </w:r>
      <w:proofErr w:type="spellStart"/>
      <w:r w:rsidRPr="00C82CC8">
        <w:t>сформированность</w:t>
      </w:r>
      <w:proofErr w:type="spellEnd"/>
      <w:r w:rsidRPr="00C82CC8">
        <w:t xml:space="preserve">, неустойчивость мотивационного компонента в сочетании с «органической» </w:t>
      </w:r>
      <w:proofErr w:type="spellStart"/>
      <w:r w:rsidRPr="00C82CC8">
        <w:t>деконцентрацией</w:t>
      </w:r>
      <w:proofErr w:type="spellEnd"/>
      <w:r w:rsidRPr="00C82CC8">
        <w:t xml:space="preserve"> внимания, дефицитом произвольной активности, склонностью к аффективной дезорганизации деятельности. </w:t>
      </w:r>
      <w:r w:rsidRPr="00C82CC8">
        <w:rPr>
          <w:iCs/>
        </w:rPr>
        <w:t>Умственная работоспособность:</w:t>
      </w:r>
      <w:r w:rsidRPr="00C82CC8">
        <w:t xml:space="preserve"> пониженная, неравномерная — в связи с неустойчивостью мотивации, сочетающейся с повышенной истощаемостью, </w:t>
      </w:r>
      <w:proofErr w:type="spellStart"/>
      <w:r w:rsidRPr="00C82CC8">
        <w:t>п</w:t>
      </w:r>
      <w:r w:rsidR="00A1042E">
        <w:t>е</w:t>
      </w:r>
      <w:r w:rsidRPr="00C82CC8">
        <w:t>ресыщаемостью</w:t>
      </w:r>
      <w:proofErr w:type="spellEnd"/>
      <w:r w:rsidRPr="00C82CC8">
        <w:t xml:space="preserve"> и когнитивными затруднениями.</w:t>
      </w:r>
    </w:p>
    <w:p w:rsidR="005762CD" w:rsidRPr="007F3F53" w:rsidRDefault="007A7490" w:rsidP="007F3F53">
      <w:pPr>
        <w:tabs>
          <w:tab w:val="left" w:pos="9781"/>
        </w:tabs>
        <w:spacing w:line="276" w:lineRule="auto"/>
      </w:pPr>
      <w:r w:rsidRPr="007F3F53">
        <w:rPr>
          <w:b/>
        </w:rPr>
        <w:t>Коммуникация.</w:t>
      </w:r>
      <w:r w:rsidRPr="007F3F53">
        <w:rPr>
          <w:b/>
          <w:i/>
        </w:rPr>
        <w:t xml:space="preserve"> </w:t>
      </w:r>
      <w:r w:rsidRPr="00C82CC8">
        <w:rPr>
          <w:iCs/>
        </w:rPr>
        <w:t>В условиях учебной деятельности:</w:t>
      </w:r>
      <w:r w:rsidRPr="00C82CC8">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C82CC8">
        <w:rPr>
          <w:iCs/>
        </w:rPr>
        <w:t>Вне учебной деятельности:</w:t>
      </w:r>
      <w:r w:rsidRPr="00C82CC8">
        <w:t xml:space="preserve"> проявления инициативы и спонтанности в коммуникациях ограничены и носят, преимущественно, реактивный и</w:t>
      </w:r>
      <w:r w:rsidRPr="007F3F53">
        <w:t xml:space="preserve"> малоконструктивный характер при обедненном репертуаре и невысоком качестве коммуникативных средств.</w:t>
      </w:r>
    </w:p>
    <w:p w:rsidR="005762CD" w:rsidRPr="007F3F53" w:rsidRDefault="007A7490" w:rsidP="007F3F53">
      <w:pPr>
        <w:tabs>
          <w:tab w:val="left" w:pos="9781"/>
        </w:tabs>
        <w:spacing w:line="276" w:lineRule="auto"/>
      </w:pPr>
      <w:r w:rsidRPr="007F3F53">
        <w:rPr>
          <w:b/>
        </w:rPr>
        <w:t>Обучаемость.</w:t>
      </w:r>
      <w:r w:rsidRPr="007F3F53">
        <w:rPr>
          <w:b/>
          <w:i/>
        </w:rPr>
        <w:t xml:space="preserve"> </w:t>
      </w:r>
      <w:r w:rsidRPr="007F3F53">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Pr="007F3F53" w:rsidRDefault="007A7490" w:rsidP="007F3F53">
      <w:pPr>
        <w:tabs>
          <w:tab w:val="left" w:pos="9781"/>
        </w:tabs>
        <w:spacing w:line="276" w:lineRule="auto"/>
      </w:pPr>
      <w:r w:rsidRPr="00C82CC8">
        <w:rPr>
          <w:bCs/>
        </w:rPr>
        <w:t>Группа C</w:t>
      </w:r>
      <w:r w:rsidRPr="007F3F53">
        <w:rPr>
          <w:b/>
          <w:bCs/>
        </w:rPr>
        <w:t xml:space="preserve"> </w:t>
      </w:r>
      <w:r w:rsidRPr="007F3F53">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Pr="007F3F53" w:rsidRDefault="007A7490" w:rsidP="007F3F53">
      <w:pPr>
        <w:tabs>
          <w:tab w:val="left" w:pos="9781"/>
        </w:tabs>
        <w:spacing w:line="276" w:lineRule="auto"/>
      </w:pPr>
      <w:r w:rsidRPr="007F3F53">
        <w:rPr>
          <w:b/>
        </w:rPr>
        <w:t>Познавательная деятельность.</w:t>
      </w:r>
      <w:r w:rsidRPr="007F3F53">
        <w:rPr>
          <w:b/>
          <w:i/>
        </w:rPr>
        <w:t xml:space="preserve"> </w:t>
      </w:r>
      <w:r w:rsidRPr="00C82CC8">
        <w:rPr>
          <w:iCs/>
        </w:rPr>
        <w:t>Общее интеллектуальное развитие:</w:t>
      </w:r>
      <w:r w:rsidRPr="00C82CC8">
        <w:t xml:space="preserve"> по уровню и структуре </w:t>
      </w:r>
      <w:r w:rsidR="00C611EE" w:rsidRPr="00C82CC8">
        <w:t>–</w:t>
      </w:r>
      <w:r w:rsidRPr="00C82CC8">
        <w:t xml:space="preserve"> приближение к легкой умственной отсталости. </w:t>
      </w:r>
      <w:r w:rsidRPr="00C82CC8">
        <w:rPr>
          <w:iCs/>
        </w:rPr>
        <w:t>Познавательная активность</w:t>
      </w:r>
      <w:r w:rsidRPr="00C82CC8">
        <w:t>: сниженная, ситуационная</w:t>
      </w:r>
      <w:r w:rsidRPr="007F3F53">
        <w:t>, быстро угасающая.</w:t>
      </w:r>
    </w:p>
    <w:p w:rsidR="005762CD" w:rsidRPr="007F3F53" w:rsidRDefault="007A7490" w:rsidP="007F3F53">
      <w:pPr>
        <w:tabs>
          <w:tab w:val="left" w:pos="9781"/>
        </w:tabs>
        <w:spacing w:line="276" w:lineRule="auto"/>
      </w:pPr>
      <w:r w:rsidRPr="007F3F53">
        <w:rPr>
          <w:b/>
        </w:rPr>
        <w:t>Организация и продуктивность мыслительной деятельности.</w:t>
      </w:r>
      <w:r w:rsidRPr="007F3F53">
        <w:rPr>
          <w:b/>
          <w:i/>
        </w:rPr>
        <w:t xml:space="preserve"> </w:t>
      </w:r>
      <w:proofErr w:type="spellStart"/>
      <w:r w:rsidRPr="007F3F53">
        <w:rPr>
          <w:iCs/>
        </w:rPr>
        <w:t>Саморегуляция</w:t>
      </w:r>
      <w:proofErr w:type="spellEnd"/>
      <w:r w:rsidRPr="007F3F53">
        <w:rPr>
          <w:iCs/>
        </w:rPr>
        <w:t xml:space="preserve"> и целенаправленность:</w:t>
      </w:r>
      <w:r w:rsidRPr="007F3F53">
        <w:t xml:space="preserve"> </w:t>
      </w:r>
      <w:proofErr w:type="spellStart"/>
      <w:r w:rsidRPr="007F3F53">
        <w:t>несформированность</w:t>
      </w:r>
      <w:proofErr w:type="spellEnd"/>
      <w:r w:rsidRPr="007F3F53">
        <w:t xml:space="preserve"> устойчивых форм </w:t>
      </w:r>
      <w:proofErr w:type="spellStart"/>
      <w:r w:rsidRPr="007F3F53">
        <w:t>саморегуляции</w:t>
      </w:r>
      <w:proofErr w:type="spellEnd"/>
      <w:r w:rsidRPr="007F3F53">
        <w:t xml:space="preserve"> и произвольной активности. </w:t>
      </w:r>
      <w:r w:rsidRPr="007F3F53">
        <w:rPr>
          <w:iCs/>
        </w:rPr>
        <w:t>Умственная работоспособность:</w:t>
      </w:r>
      <w:r w:rsidRPr="007F3F53">
        <w:t xml:space="preserve"> низкая, неравномерная </w:t>
      </w:r>
      <w:r w:rsidR="00C611EE" w:rsidRPr="007F3F53">
        <w:t>–</w:t>
      </w:r>
      <w:r w:rsidRPr="007F3F53">
        <w:t xml:space="preserve"> в связи с когнитивными нарушениями, сниженной мотивацией, </w:t>
      </w:r>
      <w:proofErr w:type="spellStart"/>
      <w:r w:rsidRPr="007F3F53">
        <w:t>деконцентрацией</w:t>
      </w:r>
      <w:proofErr w:type="spellEnd"/>
      <w:r w:rsidRPr="007F3F53">
        <w:t xml:space="preserve"> внимания, инертностью, истощаемостью и быстрой </w:t>
      </w:r>
      <w:proofErr w:type="spellStart"/>
      <w:r w:rsidRPr="007F3F53">
        <w:t>пресыщаемостью</w:t>
      </w:r>
      <w:proofErr w:type="spellEnd"/>
      <w:r w:rsidRPr="007F3F53">
        <w:t>.</w:t>
      </w:r>
    </w:p>
    <w:p w:rsidR="005762CD" w:rsidRPr="007F3F53" w:rsidRDefault="007A7490" w:rsidP="007F3F53">
      <w:pPr>
        <w:tabs>
          <w:tab w:val="left" w:pos="9781"/>
        </w:tabs>
        <w:spacing w:line="276" w:lineRule="auto"/>
      </w:pPr>
      <w:r w:rsidRPr="007F3F53">
        <w:rPr>
          <w:b/>
        </w:rPr>
        <w:t>Коммуникация.</w:t>
      </w:r>
      <w:r w:rsidRPr="007F3F53">
        <w:rPr>
          <w:b/>
          <w:i/>
        </w:rPr>
        <w:t xml:space="preserve"> </w:t>
      </w:r>
      <w:r w:rsidRPr="007F3F53">
        <w:rPr>
          <w:iCs/>
        </w:rPr>
        <w:t>В условиях учебной деятельности</w:t>
      </w:r>
      <w:r w:rsidRPr="007F3F53">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7F3F53">
        <w:rPr>
          <w:iCs/>
        </w:rPr>
        <w:t>Вне учебной деятельности:</w:t>
      </w:r>
      <w:r w:rsidRPr="007F3F53">
        <w:t xml:space="preserve"> на фоне выраженного дефицита адекватных средств </w:t>
      </w:r>
      <w:r w:rsidRPr="007F3F53">
        <w:lastRenderedPageBreak/>
        <w:t>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Pr="007F3F53" w:rsidRDefault="007A7490" w:rsidP="007F3F53">
      <w:pPr>
        <w:tabs>
          <w:tab w:val="left" w:pos="9781"/>
        </w:tabs>
        <w:spacing w:line="276" w:lineRule="auto"/>
      </w:pPr>
      <w:r w:rsidRPr="007F3F53">
        <w:rPr>
          <w:b/>
        </w:rPr>
        <w:t>Обучаемость.</w:t>
      </w:r>
      <w:r w:rsidRPr="007F3F53">
        <w:rPr>
          <w:b/>
          <w:i/>
        </w:rPr>
        <w:t xml:space="preserve"> </w:t>
      </w:r>
      <w:r w:rsidRPr="007F3F53">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713442" w:rsidRPr="007F3F53">
        <w:t>ссе диагностического обучения</w:t>
      </w:r>
      <w:r w:rsidRPr="007F3F53">
        <w:t>.</w:t>
      </w:r>
    </w:p>
    <w:p w:rsidR="005762CD" w:rsidRPr="007F3F53" w:rsidRDefault="007A7490" w:rsidP="007F3F53">
      <w:pPr>
        <w:tabs>
          <w:tab w:val="left" w:pos="9781"/>
        </w:tabs>
        <w:spacing w:line="276" w:lineRule="auto"/>
      </w:pPr>
      <w:r w:rsidRPr="007F3F53">
        <w:t xml:space="preserve">Деление детей на группы по сходным состояниям позволяет обеспечить дифференциацию специальных образовательных условий. </w:t>
      </w:r>
    </w:p>
    <w:p w:rsidR="005762CD" w:rsidRPr="007F3F53" w:rsidRDefault="007A7490" w:rsidP="007F3F53">
      <w:pPr>
        <w:tabs>
          <w:tab w:val="left" w:pos="9781"/>
        </w:tabs>
        <w:spacing w:line="276" w:lineRule="auto"/>
      </w:pPr>
      <w:r w:rsidRPr="007F3F53">
        <w:t xml:space="preserve">В своих работах </w:t>
      </w:r>
      <w:bookmarkStart w:id="10" w:name="_Toc468385071"/>
      <w:r w:rsidRPr="007F3F53">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w:t>
      </w:r>
      <w:r w:rsidR="00713442" w:rsidRPr="007F3F53">
        <w:t>е для каждого ребенка с ЗПР</w:t>
      </w:r>
      <w:r w:rsidRPr="007F3F53">
        <w:t>. Такой  подход к  гибкой дифференциации специальных образовательных условий особо актуален по отношению к детям дошкольного возраста.</w:t>
      </w:r>
    </w:p>
    <w:p w:rsidR="005E08BB" w:rsidRDefault="005E08BB" w:rsidP="007F3F53">
      <w:pPr>
        <w:pStyle w:val="2e"/>
        <w:spacing w:line="276" w:lineRule="auto"/>
        <w:rPr>
          <w:sz w:val="28"/>
          <w:szCs w:val="28"/>
          <w:u w:val="none"/>
        </w:rPr>
      </w:pPr>
      <w:bookmarkStart w:id="11" w:name="_Toc52086326"/>
    </w:p>
    <w:p w:rsidR="005762CD" w:rsidRPr="007F3F53" w:rsidRDefault="007A7490" w:rsidP="007F3F53">
      <w:pPr>
        <w:pStyle w:val="2e"/>
        <w:spacing w:line="276" w:lineRule="auto"/>
        <w:rPr>
          <w:sz w:val="28"/>
          <w:szCs w:val="28"/>
          <w:u w:val="none"/>
        </w:rPr>
      </w:pPr>
      <w:r w:rsidRPr="007F3F53">
        <w:rPr>
          <w:sz w:val="28"/>
          <w:szCs w:val="28"/>
          <w:u w:val="none"/>
        </w:rPr>
        <w:t xml:space="preserve">1.3. Развивающее оценивание качества образовательной деятельности по </w:t>
      </w:r>
      <w:bookmarkEnd w:id="10"/>
      <w:r w:rsidRPr="007F3F53">
        <w:rPr>
          <w:sz w:val="28"/>
          <w:szCs w:val="28"/>
          <w:u w:val="none"/>
        </w:rPr>
        <w:t>АООП</w:t>
      </w:r>
      <w:bookmarkEnd w:id="11"/>
    </w:p>
    <w:p w:rsidR="005762CD" w:rsidRPr="007F3F53" w:rsidRDefault="007A7490" w:rsidP="007F3F53">
      <w:pPr>
        <w:widowControl w:val="0"/>
        <w:tabs>
          <w:tab w:val="left" w:pos="360"/>
          <w:tab w:val="left" w:pos="567"/>
          <w:tab w:val="left" w:pos="9540"/>
          <w:tab w:val="left" w:pos="9999"/>
        </w:tabs>
        <w:spacing w:line="276" w:lineRule="auto"/>
        <w:contextualSpacing/>
        <w:rPr>
          <w:rFonts w:eastAsia="Times New Roman"/>
        </w:rPr>
      </w:pPr>
      <w:r w:rsidRPr="007F3F53">
        <w:rPr>
          <w:rFonts w:eastAsia="Times New Roman"/>
        </w:rPr>
        <w:t xml:space="preserve">Оценивание качества образовательной деятельности, осуществляемой </w:t>
      </w:r>
      <w:r w:rsidR="00713442" w:rsidRPr="007F3F53">
        <w:rPr>
          <w:rFonts w:eastAsia="Times New Roman"/>
        </w:rPr>
        <w:t xml:space="preserve">ДОУ по </w:t>
      </w:r>
      <w:r w:rsidRPr="007F3F53">
        <w:rPr>
          <w:rFonts w:eastAsia="Times New Roman"/>
        </w:rPr>
        <w:t>АООП, представляет собой важную составную часть образовательной деятельности, направленную на ее усовершенствование.</w:t>
      </w:r>
    </w:p>
    <w:p w:rsidR="005762CD" w:rsidRPr="007F3F53" w:rsidRDefault="007A7490" w:rsidP="007F3F53">
      <w:pPr>
        <w:widowControl w:val="0"/>
        <w:tabs>
          <w:tab w:val="left" w:pos="360"/>
          <w:tab w:val="left" w:pos="567"/>
          <w:tab w:val="left" w:pos="9540"/>
          <w:tab w:val="left" w:pos="9999"/>
        </w:tabs>
        <w:spacing w:line="276" w:lineRule="auto"/>
        <w:contextualSpacing/>
        <w:rPr>
          <w:rFonts w:eastAsia="Times New Roman"/>
        </w:rPr>
      </w:pPr>
      <w:r w:rsidRPr="007F3F53">
        <w:rPr>
          <w:rFonts w:eastAsia="Times New Roman"/>
        </w:rPr>
        <w:t>Концептуальные основания такой оценки определяются требованиями Федерального закона «Об образовании в Российской Федерации», а также ФГОС ДО</w:t>
      </w:r>
      <w:r w:rsidR="00894FC7" w:rsidRPr="007F3F53">
        <w:rPr>
          <w:rFonts w:eastAsia="Times New Roman"/>
        </w:rPr>
        <w:t>У</w:t>
      </w:r>
      <w:r w:rsidRPr="007F3F53">
        <w:rPr>
          <w:rFonts w:eastAsia="Times New Roman"/>
        </w:rPr>
        <w:t>, в котором определены государственные гарантии качества образования.</w:t>
      </w:r>
    </w:p>
    <w:p w:rsidR="005762CD" w:rsidRPr="007F3F53" w:rsidRDefault="007A7490" w:rsidP="007F3F53">
      <w:pPr>
        <w:widowControl w:val="0"/>
        <w:tabs>
          <w:tab w:val="left" w:pos="360"/>
          <w:tab w:val="left" w:pos="567"/>
          <w:tab w:val="left" w:pos="9540"/>
          <w:tab w:val="left" w:pos="9999"/>
        </w:tabs>
        <w:spacing w:line="276" w:lineRule="auto"/>
        <w:contextualSpacing/>
        <w:rPr>
          <w:rFonts w:eastAsia="Times New Roman"/>
        </w:rPr>
      </w:pPr>
      <w:r w:rsidRPr="007F3F53">
        <w:rPr>
          <w:rFonts w:eastAsia="Times New Roman"/>
        </w:rPr>
        <w:t xml:space="preserve">Система оценки образовательной </w:t>
      </w:r>
      <w:r w:rsidR="00713442" w:rsidRPr="007F3F53">
        <w:rPr>
          <w:rFonts w:eastAsia="Times New Roman"/>
        </w:rPr>
        <w:t xml:space="preserve">деятельности, предусмотренная </w:t>
      </w:r>
      <w:r w:rsidRPr="007F3F53">
        <w:rPr>
          <w:rFonts w:eastAsia="Times New Roman"/>
        </w:rPr>
        <w:t>АООП, предполагает оценивание качества условий образовательной деятельности, обеспечиваемых</w:t>
      </w:r>
      <w:r w:rsidR="00713442" w:rsidRPr="007F3F53">
        <w:rPr>
          <w:rFonts w:eastAsia="Times New Roman"/>
        </w:rPr>
        <w:t xml:space="preserve"> ДОУ</w:t>
      </w:r>
      <w:r w:rsidRPr="007F3F53">
        <w:rPr>
          <w:rFonts w:eastAsia="Times New Roman"/>
        </w:rPr>
        <w:t xml:space="preserve">, включая психолого-педагогические, кадровые, материально-технические, финансовые, информационно-методические, управление </w:t>
      </w:r>
      <w:r w:rsidR="00713442" w:rsidRPr="007F3F53">
        <w:rPr>
          <w:rFonts w:eastAsia="Times New Roman"/>
        </w:rPr>
        <w:t xml:space="preserve">ДОУ </w:t>
      </w:r>
      <w:r w:rsidRPr="007F3F53">
        <w:rPr>
          <w:rFonts w:eastAsia="Times New Roman"/>
        </w:rPr>
        <w:t>и т. д.</w:t>
      </w:r>
    </w:p>
    <w:p w:rsidR="005762CD" w:rsidRPr="007F3F53" w:rsidRDefault="007A7490" w:rsidP="007F3F53">
      <w:pPr>
        <w:widowControl w:val="0"/>
        <w:tabs>
          <w:tab w:val="left" w:pos="360"/>
          <w:tab w:val="left" w:pos="567"/>
          <w:tab w:val="left" w:pos="9540"/>
          <w:tab w:val="left" w:pos="9999"/>
        </w:tabs>
        <w:spacing w:line="276" w:lineRule="auto"/>
        <w:contextualSpacing/>
        <w:rPr>
          <w:rFonts w:eastAsia="Times New Roman"/>
        </w:rPr>
      </w:pPr>
      <w:r w:rsidRPr="007F3F53">
        <w:rPr>
          <w:rFonts w:eastAsia="Times New Roman"/>
        </w:rPr>
        <w:t xml:space="preserve">Программой не предусматривается оценивание качества образовательной деятельности </w:t>
      </w:r>
      <w:r w:rsidR="00713442" w:rsidRPr="007F3F53">
        <w:rPr>
          <w:rFonts w:eastAsia="Times New Roman"/>
        </w:rPr>
        <w:t xml:space="preserve">ДОУ </w:t>
      </w:r>
      <w:r w:rsidRPr="007F3F53">
        <w:rPr>
          <w:rFonts w:eastAsia="Times New Roman"/>
        </w:rPr>
        <w:t>на основе достижения детьми с ЗПР планируемых результатов освоения Программы. Целевые ориентиры, представленные в Программе:</w:t>
      </w:r>
    </w:p>
    <w:p w:rsidR="005762CD" w:rsidRPr="007F3F53" w:rsidRDefault="007A7490" w:rsidP="00C92833">
      <w:pPr>
        <w:widowControl w:val="0"/>
        <w:numPr>
          <w:ilvl w:val="0"/>
          <w:numId w:val="18"/>
        </w:numPr>
        <w:tabs>
          <w:tab w:val="left" w:pos="360"/>
          <w:tab w:val="left" w:pos="567"/>
          <w:tab w:val="left" w:pos="1130"/>
          <w:tab w:val="left" w:pos="9540"/>
          <w:tab w:val="left" w:pos="9999"/>
        </w:tabs>
        <w:spacing w:line="276" w:lineRule="auto"/>
        <w:ind w:left="0" w:firstLine="709"/>
        <w:contextualSpacing/>
        <w:rPr>
          <w:rFonts w:eastAsia="Times New Roman"/>
        </w:rPr>
      </w:pPr>
      <w:r w:rsidRPr="007F3F53">
        <w:rPr>
          <w:rFonts w:eastAsia="Times New Roman"/>
        </w:rPr>
        <w:t>не подлежат непосредственной оценке;</w:t>
      </w:r>
    </w:p>
    <w:p w:rsidR="005762CD" w:rsidRPr="007F3F53" w:rsidRDefault="007A7490" w:rsidP="00C92833">
      <w:pPr>
        <w:widowControl w:val="0"/>
        <w:numPr>
          <w:ilvl w:val="0"/>
          <w:numId w:val="18"/>
        </w:numPr>
        <w:tabs>
          <w:tab w:val="left" w:pos="360"/>
          <w:tab w:val="left" w:pos="567"/>
          <w:tab w:val="left" w:pos="1130"/>
          <w:tab w:val="left" w:pos="9540"/>
          <w:tab w:val="left" w:pos="9999"/>
        </w:tabs>
        <w:spacing w:line="276" w:lineRule="auto"/>
        <w:ind w:left="0" w:firstLine="709"/>
        <w:contextualSpacing/>
        <w:rPr>
          <w:rFonts w:eastAsia="Times New Roman"/>
        </w:rPr>
      </w:pPr>
      <w:r w:rsidRPr="007F3F53">
        <w:rPr>
          <w:rFonts w:eastAsia="Times New Roman"/>
        </w:rPr>
        <w:lastRenderedPageBreak/>
        <w:t>не являются непосредственным основанием оценки как итогового, так и промежуточного уровня развития детей с ЗПР;</w:t>
      </w:r>
    </w:p>
    <w:p w:rsidR="005762CD" w:rsidRPr="007F3F53" w:rsidRDefault="007A7490" w:rsidP="00C92833">
      <w:pPr>
        <w:widowControl w:val="0"/>
        <w:numPr>
          <w:ilvl w:val="0"/>
          <w:numId w:val="18"/>
        </w:numPr>
        <w:tabs>
          <w:tab w:val="left" w:pos="360"/>
          <w:tab w:val="left" w:pos="567"/>
          <w:tab w:val="left" w:pos="1130"/>
          <w:tab w:val="left" w:pos="9540"/>
          <w:tab w:val="left" w:pos="9999"/>
        </w:tabs>
        <w:spacing w:line="276" w:lineRule="auto"/>
        <w:ind w:left="0" w:firstLine="709"/>
        <w:contextualSpacing/>
        <w:rPr>
          <w:rFonts w:eastAsia="Times New Roman"/>
        </w:rPr>
      </w:pPr>
      <w:r w:rsidRPr="007F3F53">
        <w:rPr>
          <w:rFonts w:eastAsia="Times New Roman"/>
        </w:rPr>
        <w:t>не позволяют формально сравнивать реальные достижения детей с ЗПР и детей без нарушений в развитии;</w:t>
      </w:r>
    </w:p>
    <w:p w:rsidR="005762CD" w:rsidRPr="007F3F53" w:rsidRDefault="007A7490" w:rsidP="00C92833">
      <w:pPr>
        <w:widowControl w:val="0"/>
        <w:numPr>
          <w:ilvl w:val="0"/>
          <w:numId w:val="18"/>
        </w:numPr>
        <w:tabs>
          <w:tab w:val="left" w:pos="360"/>
          <w:tab w:val="left" w:pos="567"/>
          <w:tab w:val="left" w:pos="1130"/>
          <w:tab w:val="left" w:pos="9540"/>
          <w:tab w:val="left" w:pos="9999"/>
        </w:tabs>
        <w:spacing w:line="276" w:lineRule="auto"/>
        <w:ind w:left="0" w:firstLine="709"/>
        <w:contextualSpacing/>
        <w:rPr>
          <w:rFonts w:eastAsia="Times New Roman"/>
        </w:rPr>
      </w:pPr>
      <w:r w:rsidRPr="007F3F53">
        <w:rPr>
          <w:rFonts w:eastAsia="Times New Roman"/>
        </w:rPr>
        <w:t>не являются непосредственным основанием при оценке качества образования.</w:t>
      </w:r>
    </w:p>
    <w:p w:rsidR="005762CD" w:rsidRPr="007F3F53" w:rsidRDefault="007A7490" w:rsidP="007F3F53">
      <w:pPr>
        <w:widowControl w:val="0"/>
        <w:tabs>
          <w:tab w:val="left" w:pos="360"/>
          <w:tab w:val="left" w:pos="567"/>
          <w:tab w:val="left" w:pos="9540"/>
          <w:tab w:val="left" w:pos="9999"/>
        </w:tabs>
        <w:spacing w:line="276" w:lineRule="auto"/>
        <w:contextualSpacing/>
        <w:rPr>
          <w:rFonts w:eastAsia="Times New Roman"/>
        </w:rPr>
      </w:pPr>
      <w:r w:rsidRPr="007F3F53">
        <w:rPr>
          <w:rFonts w:eastAsia="Times New Roman"/>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Pr="007F3F53" w:rsidRDefault="007A7490" w:rsidP="007F3F53">
      <w:pPr>
        <w:widowControl w:val="0"/>
        <w:spacing w:line="276" w:lineRule="auto"/>
        <w:contextualSpacing/>
        <w:rPr>
          <w:rFonts w:eastAsia="Times New Roman"/>
        </w:rPr>
      </w:pPr>
      <w:r w:rsidRPr="007F3F53">
        <w:rPr>
          <w:rFonts w:eastAsia="Times New Roman"/>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детские портфолио, фиксирующие достижения ребенка в ходе образовательной деятельности;</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 xml:space="preserve">карты развития ребенка с </w:t>
      </w:r>
      <w:r w:rsidRPr="007F3F53">
        <w:rPr>
          <w:rFonts w:eastAsia="Times New Roman"/>
        </w:rPr>
        <w:t>ЗПР</w:t>
      </w:r>
      <w:r w:rsidRPr="007F3F53">
        <w:rPr>
          <w:rFonts w:eastAsia="Calibri"/>
          <w:lang w:eastAsia="ar-SA"/>
        </w:rPr>
        <w:t>.</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Параметры оценки качества об</w:t>
      </w:r>
      <w:r w:rsidR="00713442" w:rsidRPr="007F3F53">
        <w:rPr>
          <w:rFonts w:eastAsia="Calibri"/>
          <w:lang w:eastAsia="ar-SA"/>
        </w:rPr>
        <w:t xml:space="preserve">разовательной деятельности по </w:t>
      </w:r>
      <w:r w:rsidRPr="007F3F53">
        <w:rPr>
          <w:rFonts w:eastAsia="Calibri"/>
          <w:lang w:eastAsia="ar-SA"/>
        </w:rPr>
        <w:t xml:space="preserve">АООП: </w:t>
      </w:r>
    </w:p>
    <w:p w:rsidR="005762CD" w:rsidRPr="007F3F53" w:rsidRDefault="007A7490" w:rsidP="007F3F53">
      <w:pPr>
        <w:widowControl w:val="0"/>
        <w:spacing w:line="276" w:lineRule="auto"/>
        <w:contextualSpacing/>
        <w:rPr>
          <w:rFonts w:eastAsia="Calibri"/>
          <w:iCs/>
          <w:lang w:eastAsia="ar-SA"/>
        </w:rPr>
      </w:pPr>
      <w:r w:rsidRPr="007F3F53">
        <w:rPr>
          <w:rFonts w:eastAsia="Calibri"/>
          <w:iCs/>
          <w:lang w:eastAsia="ar-SA"/>
        </w:rPr>
        <w:t>администрация и педагог</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поддерживают ценности развития и позитивной социализации ребенка раннего и дошкольного возраста с ЗПР;</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учитывают факт разнообразия путей развития ребенка с ЗПР в условиях современного постиндустриального общества;</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Pr="007F3F53" w:rsidRDefault="007A7490" w:rsidP="00C92833">
      <w:pPr>
        <w:widowControl w:val="0"/>
        <w:numPr>
          <w:ilvl w:val="0"/>
          <w:numId w:val="17"/>
        </w:numPr>
        <w:tabs>
          <w:tab w:val="left" w:pos="1134"/>
        </w:tabs>
        <w:spacing w:line="276" w:lineRule="auto"/>
        <w:ind w:left="0" w:firstLine="709"/>
        <w:contextualSpacing/>
        <w:rPr>
          <w:rFonts w:eastAsia="Calibri"/>
          <w:lang w:eastAsia="ar-SA"/>
        </w:rPr>
      </w:pPr>
      <w:r w:rsidRPr="007F3F53">
        <w:rPr>
          <w:rFonts w:eastAsia="Calibri"/>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w:t>
      </w:r>
      <w:r w:rsidRPr="007F3F53">
        <w:rPr>
          <w:rFonts w:eastAsia="Calibri"/>
          <w:lang w:eastAsia="ar-SA"/>
        </w:rPr>
        <w:lastRenderedPageBreak/>
        <w:t>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w:t>
      </w:r>
      <w:r w:rsidR="00713442" w:rsidRPr="007F3F53">
        <w:rPr>
          <w:rFonts w:eastAsia="Calibri"/>
          <w:lang w:eastAsia="ar-SA"/>
        </w:rPr>
        <w:t xml:space="preserve">анием для внесения поправок в </w:t>
      </w:r>
      <w:r w:rsidRPr="007F3F53">
        <w:rPr>
          <w:rFonts w:eastAsia="Calibri"/>
          <w:lang w:eastAsia="ar-SA"/>
        </w:rPr>
        <w:t>АООП с учетом регионального компонента.</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АООП предусмотрены следующие уровни системы оценки качества:</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Times New Roman"/>
        </w:rPr>
      </w:pPr>
      <w:r w:rsidRPr="007F3F53">
        <w:rPr>
          <w:rFonts w:eastAsia="Calibri"/>
          <w:lang w:eastAsia="ar-SA"/>
        </w:rPr>
        <w:t xml:space="preserve">диагностика развития ребенка дошкольного возраста с </w:t>
      </w:r>
      <w:r w:rsidRPr="007F3F53">
        <w:rPr>
          <w:rFonts w:eastAsia="Times New Roman"/>
        </w:rPr>
        <w:t>ЗПР</w:t>
      </w:r>
      <w:r w:rsidRPr="007F3F53">
        <w:rPr>
          <w:rFonts w:eastAsia="Calibri"/>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7F3F53">
        <w:rPr>
          <w:rFonts w:eastAsia="Times New Roman"/>
        </w:rPr>
        <w:t>ЗПР;</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внутренняя оценка, самооценка</w:t>
      </w:r>
      <w:r w:rsidR="00713442" w:rsidRPr="007F3F53">
        <w:rPr>
          <w:rFonts w:eastAsia="Calibri"/>
          <w:lang w:eastAsia="ar-SA"/>
        </w:rPr>
        <w:t xml:space="preserve"> ДОУ </w:t>
      </w:r>
      <w:r w:rsidRPr="007F3F53">
        <w:rPr>
          <w:rFonts w:eastAsia="Calibri"/>
          <w:lang w:eastAsia="ar-SA"/>
        </w:rPr>
        <w:t>;</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внешняя оценка </w:t>
      </w:r>
      <w:r w:rsidR="00713442" w:rsidRPr="007F3F53">
        <w:rPr>
          <w:rFonts w:eastAsia="Calibri"/>
          <w:lang w:eastAsia="ar-SA"/>
        </w:rPr>
        <w:t>ДОУ</w:t>
      </w:r>
      <w:r w:rsidRPr="007F3F53">
        <w:rPr>
          <w:rFonts w:eastAsia="Calibri"/>
          <w:lang w:eastAsia="ar-SA"/>
        </w:rPr>
        <w:t>, в том числе независимая профессиональная и общественная оценка.</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На уровне образовательной организации система оценки качества реализации Программы решает задачи:</w:t>
      </w:r>
    </w:p>
    <w:p w:rsidR="005762CD" w:rsidRPr="007F3F53" w:rsidRDefault="00713442"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повышения качества реализации </w:t>
      </w:r>
      <w:r w:rsidR="007A7490" w:rsidRPr="007F3F53">
        <w:rPr>
          <w:rFonts w:eastAsia="Calibri"/>
          <w:lang w:eastAsia="ar-SA"/>
        </w:rPr>
        <w:t>АООП;</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реализации требований ФГОС ДО</w:t>
      </w:r>
      <w:r w:rsidR="00E90321" w:rsidRPr="007F3F53">
        <w:rPr>
          <w:rFonts w:eastAsia="Calibri"/>
          <w:lang w:eastAsia="ar-SA"/>
        </w:rPr>
        <w:t>У</w:t>
      </w:r>
      <w:r w:rsidRPr="007F3F53">
        <w:rPr>
          <w:rFonts w:eastAsia="Calibri"/>
          <w:lang w:eastAsia="ar-SA"/>
        </w:rPr>
        <w:t xml:space="preserve"> к структуре, условиям и целевым ориен</w:t>
      </w:r>
      <w:r w:rsidR="00B3754E" w:rsidRPr="007F3F53">
        <w:rPr>
          <w:rFonts w:eastAsia="Calibri"/>
          <w:lang w:eastAsia="ar-SA"/>
        </w:rPr>
        <w:t>тирам основной образовательной П</w:t>
      </w:r>
      <w:r w:rsidRPr="007F3F53">
        <w:rPr>
          <w:rFonts w:eastAsia="Calibri"/>
          <w:lang w:eastAsia="ar-SA"/>
        </w:rPr>
        <w:t>рограммы дошкольной организации;</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обеспечения объективной экспертизы деятельности </w:t>
      </w:r>
      <w:r w:rsidR="00713442" w:rsidRPr="007F3F53">
        <w:rPr>
          <w:rFonts w:eastAsia="Calibri"/>
          <w:lang w:eastAsia="ar-SA"/>
        </w:rPr>
        <w:t>ДОУ</w:t>
      </w:r>
      <w:r w:rsidRPr="007F3F53">
        <w:rPr>
          <w:rFonts w:eastAsia="Calibri"/>
          <w:lang w:eastAsia="ar-SA"/>
        </w:rPr>
        <w:t xml:space="preserve"> в процессе оценки качества адаптиро</w:t>
      </w:r>
      <w:r w:rsidR="00B3754E" w:rsidRPr="007F3F53">
        <w:rPr>
          <w:rFonts w:eastAsia="Calibri"/>
          <w:lang w:eastAsia="ar-SA"/>
        </w:rPr>
        <w:t>ванной П</w:t>
      </w:r>
      <w:r w:rsidRPr="007F3F53">
        <w:rPr>
          <w:rFonts w:eastAsia="Calibri"/>
          <w:lang w:eastAsia="ar-SA"/>
        </w:rPr>
        <w:t>рограммы дошкольного образования детей с ЗПР;</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постановки ориентиров в профессиональной деятельности педагогов и перспектив развития </w:t>
      </w:r>
      <w:r w:rsidR="00713442" w:rsidRPr="007F3F53">
        <w:rPr>
          <w:rFonts w:eastAsia="Calibri"/>
          <w:lang w:eastAsia="ar-SA"/>
        </w:rPr>
        <w:t>ДОУ</w:t>
      </w:r>
      <w:r w:rsidRPr="007F3F53">
        <w:rPr>
          <w:rFonts w:eastAsia="Calibri"/>
          <w:lang w:eastAsia="ar-SA"/>
        </w:rPr>
        <w:t>;</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создания оснований преемственности между дошкольным и начальным общим образованием обучающихся с </w:t>
      </w:r>
      <w:r w:rsidRPr="007F3F53">
        <w:rPr>
          <w:rFonts w:eastAsia="Times New Roman"/>
        </w:rPr>
        <w:t>ЗПР</w:t>
      </w:r>
      <w:r w:rsidRPr="007F3F53">
        <w:rPr>
          <w:rFonts w:eastAsia="Calibri"/>
          <w:lang w:eastAsia="ar-SA"/>
        </w:rPr>
        <w:t>.</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При этом развивающее оценивание:</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 xml:space="preserve">исключает использование оценки индивидуального развития ребенка в контексте оценки работы </w:t>
      </w:r>
      <w:r w:rsidR="00713442" w:rsidRPr="007F3F53">
        <w:rPr>
          <w:rFonts w:eastAsia="Calibri"/>
          <w:lang w:eastAsia="ar-SA"/>
        </w:rPr>
        <w:t>ДОУ</w:t>
      </w:r>
      <w:r w:rsidRPr="007F3F53">
        <w:rPr>
          <w:rFonts w:eastAsia="Calibri"/>
          <w:lang w:eastAsia="ar-SA"/>
        </w:rPr>
        <w:t>;</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исключает унификаци</w:t>
      </w:r>
      <w:r w:rsidR="00B3754E" w:rsidRPr="007F3F53">
        <w:rPr>
          <w:rFonts w:eastAsia="Calibri"/>
          <w:lang w:eastAsia="ar-SA"/>
        </w:rPr>
        <w:t>ю и поддерживает вариативность П</w:t>
      </w:r>
      <w:r w:rsidRPr="007F3F53">
        <w:rPr>
          <w:rFonts w:eastAsia="Calibri"/>
          <w:lang w:eastAsia="ar-SA"/>
        </w:rPr>
        <w:t>рограмм, форм и методов дошкольного образования;</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t>способствует открытости по отношению к ожиданиям семьи ребенка с ЗПР, педагогов, общества и государства;</w:t>
      </w:r>
    </w:p>
    <w:p w:rsidR="005762CD" w:rsidRPr="007F3F53" w:rsidRDefault="007A7490" w:rsidP="00C92833">
      <w:pPr>
        <w:widowControl w:val="0"/>
        <w:numPr>
          <w:ilvl w:val="0"/>
          <w:numId w:val="20"/>
        </w:numPr>
        <w:tabs>
          <w:tab w:val="left" w:pos="1134"/>
        </w:tabs>
        <w:spacing w:line="276" w:lineRule="auto"/>
        <w:ind w:left="0" w:firstLine="709"/>
        <w:contextualSpacing/>
        <w:rPr>
          <w:rFonts w:eastAsia="Calibri"/>
          <w:lang w:eastAsia="ar-SA"/>
        </w:rPr>
      </w:pPr>
      <w:r w:rsidRPr="007F3F53">
        <w:rPr>
          <w:rFonts w:eastAsia="Calibri"/>
          <w:lang w:eastAsia="ar-SA"/>
        </w:rPr>
        <w:lastRenderedPageBreak/>
        <w:t xml:space="preserve">включает как оценку педагогами </w:t>
      </w:r>
      <w:r w:rsidR="00713442" w:rsidRPr="007F3F53">
        <w:rPr>
          <w:rFonts w:eastAsia="Calibri"/>
          <w:lang w:eastAsia="ar-SA"/>
        </w:rPr>
        <w:t>ДОУ</w:t>
      </w:r>
      <w:r w:rsidRPr="007F3F53">
        <w:rPr>
          <w:rFonts w:eastAsia="Calibri"/>
          <w:lang w:eastAsia="ar-SA"/>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 xml:space="preserve">Важнейшим элементом системы обеспечения качества дошкольного образования в </w:t>
      </w:r>
      <w:r w:rsidR="00713442" w:rsidRPr="007F3F53">
        <w:rPr>
          <w:rFonts w:eastAsia="Calibri"/>
          <w:lang w:eastAsia="ar-SA"/>
        </w:rPr>
        <w:t>ДОУ</w:t>
      </w:r>
      <w:r w:rsidRPr="007F3F53">
        <w:rPr>
          <w:rFonts w:eastAsia="Calibri"/>
          <w:lang w:eastAsia="ar-SA"/>
        </w:rPr>
        <w:t xml:space="preserve"> является оценка качества психолого-педа</w:t>
      </w:r>
      <w:r w:rsidR="00713442" w:rsidRPr="007F3F53">
        <w:rPr>
          <w:rFonts w:eastAsia="Calibri"/>
          <w:lang w:eastAsia="ar-SA"/>
        </w:rPr>
        <w:t xml:space="preserve">гогических условий реализации </w:t>
      </w:r>
      <w:r w:rsidRPr="007F3F53">
        <w:rPr>
          <w:rFonts w:eastAsia="Calibri"/>
          <w:lang w:eastAsia="ar-SA"/>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 xml:space="preserve">Ключевым объектом оценки является уровень образовательного процесса, в котором непосредственно участвует ребенок с </w:t>
      </w:r>
      <w:r w:rsidRPr="007F3F53">
        <w:rPr>
          <w:rFonts w:eastAsia="Times New Roman"/>
        </w:rPr>
        <w:t>ЗПР</w:t>
      </w:r>
      <w:r w:rsidRPr="007F3F53">
        <w:rPr>
          <w:rFonts w:eastAsia="Calibri"/>
          <w:lang w:eastAsia="ar-SA"/>
        </w:rPr>
        <w:t xml:space="preserve">, его семья и педагогический коллектив </w:t>
      </w:r>
      <w:r w:rsidR="00713442" w:rsidRPr="007F3F53">
        <w:rPr>
          <w:rFonts w:eastAsia="Calibri"/>
          <w:lang w:eastAsia="ar-SA"/>
        </w:rPr>
        <w:t>ДОУ</w:t>
      </w:r>
      <w:r w:rsidRPr="007F3F53">
        <w:rPr>
          <w:rFonts w:eastAsia="Calibri"/>
          <w:lang w:eastAsia="ar-SA"/>
        </w:rPr>
        <w:t xml:space="preserve">. Система оценки качества предоставляет педагогам и администрации </w:t>
      </w:r>
      <w:r w:rsidR="00713442" w:rsidRPr="007F3F53">
        <w:rPr>
          <w:rFonts w:eastAsia="Calibri"/>
          <w:lang w:eastAsia="ar-SA"/>
        </w:rPr>
        <w:t>ДОУ</w:t>
      </w:r>
      <w:r w:rsidRPr="007F3F53">
        <w:rPr>
          <w:rFonts w:eastAsia="Calibri"/>
          <w:lang w:eastAsia="ar-SA"/>
        </w:rPr>
        <w:t xml:space="preserve"> материал для рефлексии своей деятельнос</w:t>
      </w:r>
      <w:r w:rsidR="00713442" w:rsidRPr="007F3F53">
        <w:rPr>
          <w:rFonts w:eastAsia="Calibri"/>
          <w:lang w:eastAsia="ar-SA"/>
        </w:rPr>
        <w:t xml:space="preserve">ти и для серьезной работы над </w:t>
      </w:r>
      <w:r w:rsidRPr="007F3F53">
        <w:rPr>
          <w:rFonts w:eastAsia="Calibri"/>
          <w:lang w:eastAsia="ar-SA"/>
        </w:rPr>
        <w:t>АООП, которую они реализуют. Результаты оценивания качества образовательной деятельности формируют доказат</w:t>
      </w:r>
      <w:r w:rsidR="00713442" w:rsidRPr="007F3F53">
        <w:rPr>
          <w:rFonts w:eastAsia="Calibri"/>
          <w:lang w:eastAsia="ar-SA"/>
        </w:rPr>
        <w:t xml:space="preserve">ельную основу для изменений в </w:t>
      </w:r>
      <w:r w:rsidRPr="007F3F53">
        <w:rPr>
          <w:rFonts w:eastAsia="Calibri"/>
          <w:lang w:eastAsia="ar-SA"/>
        </w:rPr>
        <w:t>АООП, корректировки образовательного процесса и условий образовательной деятельности.</w:t>
      </w:r>
    </w:p>
    <w:p w:rsidR="005762CD" w:rsidRPr="007F3F53" w:rsidRDefault="007A7490" w:rsidP="007F3F53">
      <w:pPr>
        <w:widowControl w:val="0"/>
        <w:spacing w:line="276" w:lineRule="auto"/>
        <w:contextualSpacing/>
        <w:rPr>
          <w:rFonts w:eastAsia="Calibri"/>
          <w:lang w:eastAsia="ar-SA"/>
        </w:rPr>
      </w:pPr>
      <w:r w:rsidRPr="007F3F53">
        <w:rPr>
          <w:rFonts w:eastAsia="Calibri"/>
          <w:lang w:eastAsia="ar-SA"/>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713442" w:rsidRPr="007F3F53">
        <w:rPr>
          <w:rFonts w:eastAsia="Calibri"/>
          <w:lang w:eastAsia="ar-SA"/>
        </w:rPr>
        <w:t>ДОУ</w:t>
      </w:r>
      <w:r w:rsidRPr="007F3F53">
        <w:rPr>
          <w:rFonts w:eastAsia="Calibri"/>
          <w:lang w:eastAsia="ar-SA"/>
        </w:rPr>
        <w:t xml:space="preserve">, предоставляя обратную связь о качестве образовательных процессов </w:t>
      </w:r>
      <w:r w:rsidR="00713442" w:rsidRPr="007F3F53">
        <w:rPr>
          <w:rFonts w:eastAsia="Calibri"/>
          <w:lang w:eastAsia="ar-SA"/>
        </w:rPr>
        <w:t>ДОУ</w:t>
      </w:r>
      <w:r w:rsidRPr="007F3F53">
        <w:rPr>
          <w:rFonts w:eastAsia="Calibri"/>
          <w:lang w:eastAsia="ar-SA"/>
        </w:rPr>
        <w:t>.</w:t>
      </w:r>
    </w:p>
    <w:p w:rsidR="005762CD" w:rsidRPr="007F3F53" w:rsidRDefault="005762CD" w:rsidP="007F3F53">
      <w:pPr>
        <w:tabs>
          <w:tab w:val="left" w:pos="9781"/>
        </w:tabs>
        <w:spacing w:line="276" w:lineRule="auto"/>
        <w:rPr>
          <w:b/>
        </w:rPr>
      </w:pPr>
    </w:p>
    <w:p w:rsidR="00C611EE" w:rsidRDefault="00C611EE" w:rsidP="007F3F53">
      <w:pPr>
        <w:suppressAutoHyphens w:val="0"/>
        <w:spacing w:after="200" w:line="276" w:lineRule="auto"/>
        <w:ind w:firstLine="0"/>
        <w:jc w:val="left"/>
        <w:textAlignment w:val="auto"/>
      </w:pPr>
      <w:bookmarkStart w:id="12" w:name="__RefHeading__7845_919936705"/>
      <w:bookmarkEnd w:id="12"/>
      <w:r w:rsidRPr="007F3F53">
        <w:br w:type="page"/>
      </w:r>
    </w:p>
    <w:p w:rsidR="005A6F56" w:rsidRPr="00887C57" w:rsidRDefault="00887C57" w:rsidP="00887C57">
      <w:pPr>
        <w:suppressAutoHyphens w:val="0"/>
        <w:spacing w:after="200" w:line="276" w:lineRule="auto"/>
        <w:ind w:firstLine="0"/>
        <w:jc w:val="center"/>
        <w:textAlignment w:val="auto"/>
        <w:rPr>
          <w:rFonts w:eastAsia="Calibri"/>
          <w:b/>
          <w:lang w:eastAsia="ar-SA"/>
        </w:rPr>
      </w:pPr>
      <w:r>
        <w:rPr>
          <w:b/>
        </w:rPr>
        <w:lastRenderedPageBreak/>
        <w:t>2. СОДЕРЖАТЕЛЬНЫЙ РАЗДЕЛ</w:t>
      </w:r>
    </w:p>
    <w:p w:rsidR="005762CD" w:rsidRPr="007F3F53" w:rsidRDefault="007A7490" w:rsidP="007F3F53">
      <w:pPr>
        <w:pStyle w:val="2e"/>
        <w:spacing w:line="276" w:lineRule="auto"/>
        <w:rPr>
          <w:sz w:val="28"/>
          <w:szCs w:val="28"/>
          <w:u w:val="none"/>
        </w:rPr>
      </w:pPr>
      <w:bookmarkStart w:id="13" w:name="_Toc52086327"/>
      <w:r w:rsidRPr="007F3F53">
        <w:rPr>
          <w:sz w:val="28"/>
          <w:szCs w:val="28"/>
          <w:u w:val="none"/>
        </w:rPr>
        <w:t>2.1. Общие положения</w:t>
      </w:r>
      <w:bookmarkEnd w:id="13"/>
    </w:p>
    <w:p w:rsidR="005762CD" w:rsidRPr="007F3F53" w:rsidRDefault="007A7490" w:rsidP="007F3F53">
      <w:pPr>
        <w:tabs>
          <w:tab w:val="left" w:pos="9781"/>
        </w:tabs>
        <w:spacing w:line="276" w:lineRule="auto"/>
      </w:pPr>
      <w:proofErr w:type="gramStart"/>
      <w:r w:rsidRPr="007F3F53">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7F3F53">
        <w:rPr>
          <w:i/>
        </w:rPr>
        <w:t>включает время</w:t>
      </w:r>
      <w:r w:rsidRPr="007F3F53">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w:t>
      </w:r>
      <w:proofErr w:type="gramEnd"/>
      <w:r w:rsidRPr="007F3F53">
        <w:t xml:space="preserve"> коррекц</w:t>
      </w:r>
      <w:r w:rsidR="000B4498">
        <w:t>ией недостатков в физическом и/</w:t>
      </w:r>
      <w:r w:rsidRPr="007F3F53">
        <w:t xml:space="preserve">или психическом развитии детей. Образовательная деятельность с квалифицированной коррекцией </w:t>
      </w:r>
      <w:r w:rsidR="000B4498">
        <w:t>недостатков в физическом и/или</w:t>
      </w:r>
      <w:r w:rsidRPr="007F3F53">
        <w:t xml:space="preserve">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Pr="007F3F53" w:rsidRDefault="007A7490" w:rsidP="007F3F53">
      <w:pPr>
        <w:tabs>
          <w:tab w:val="left" w:pos="9781"/>
        </w:tabs>
        <w:spacing w:line="276" w:lineRule="auto"/>
      </w:pPr>
      <w:r w:rsidRPr="007F3F53">
        <w:t>Задачами деятельности образовательной организации, реализующей программы дошкольного образования в группах комбинированной направленности являются:</w:t>
      </w:r>
    </w:p>
    <w:p w:rsidR="005762CD" w:rsidRPr="007F3F53" w:rsidRDefault="007A7490" w:rsidP="007F3F53">
      <w:pPr>
        <w:tabs>
          <w:tab w:val="left" w:pos="9781"/>
        </w:tabs>
        <w:spacing w:line="276" w:lineRule="auto"/>
      </w:pPr>
      <w:r w:rsidRPr="007F3F53">
        <w:t>– развитие физических, интеллектуальных, нравственных, эстетических и личностных качеств;</w:t>
      </w:r>
    </w:p>
    <w:p w:rsidR="005762CD" w:rsidRPr="007F3F53" w:rsidRDefault="007A7490" w:rsidP="007F3F53">
      <w:pPr>
        <w:tabs>
          <w:tab w:val="left" w:pos="9781"/>
        </w:tabs>
        <w:spacing w:line="276" w:lineRule="auto"/>
      </w:pPr>
      <w:r w:rsidRPr="007F3F53">
        <w:t>– формирование предпосылок учебной деятельности;</w:t>
      </w:r>
    </w:p>
    <w:p w:rsidR="005762CD" w:rsidRPr="007F3F53" w:rsidRDefault="007A7490" w:rsidP="007F3F53">
      <w:pPr>
        <w:tabs>
          <w:tab w:val="left" w:pos="9781"/>
        </w:tabs>
        <w:spacing w:line="276" w:lineRule="auto"/>
      </w:pPr>
      <w:r w:rsidRPr="007F3F53">
        <w:t xml:space="preserve">– сохранение и укрепление здоровья; </w:t>
      </w:r>
    </w:p>
    <w:p w:rsidR="005762CD" w:rsidRPr="007F3F53" w:rsidRDefault="007A7490" w:rsidP="007F3F53">
      <w:pPr>
        <w:tabs>
          <w:tab w:val="left" w:pos="9781"/>
        </w:tabs>
        <w:spacing w:line="276" w:lineRule="auto"/>
      </w:pPr>
      <w:r w:rsidRPr="007F3F53">
        <w:t xml:space="preserve">– коррекция недостатков в физическом и (или) психическом развитии детей; </w:t>
      </w:r>
    </w:p>
    <w:p w:rsidR="005762CD" w:rsidRPr="007F3F53" w:rsidRDefault="007A7490" w:rsidP="007F3F53">
      <w:pPr>
        <w:tabs>
          <w:tab w:val="left" w:pos="9781"/>
        </w:tabs>
        <w:spacing w:line="276" w:lineRule="auto"/>
      </w:pPr>
      <w:r w:rsidRPr="007F3F53">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Pr="007F3F53" w:rsidRDefault="007A7490" w:rsidP="007F3F53">
      <w:pPr>
        <w:tabs>
          <w:tab w:val="left" w:pos="9781"/>
        </w:tabs>
        <w:spacing w:line="276" w:lineRule="auto"/>
      </w:pPr>
      <w:r w:rsidRPr="007F3F53">
        <w:t xml:space="preserve">– формирование у детей общей культуры. </w:t>
      </w:r>
    </w:p>
    <w:p w:rsidR="005762CD" w:rsidRPr="007F3F53" w:rsidRDefault="007A7490" w:rsidP="007F3F53">
      <w:pPr>
        <w:tabs>
          <w:tab w:val="left" w:pos="9781"/>
        </w:tabs>
        <w:spacing w:line="276" w:lineRule="auto"/>
      </w:pPr>
      <w:r w:rsidRPr="007F3F53">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Pr="007F3F53" w:rsidRDefault="007A7490" w:rsidP="007F3F53">
      <w:pPr>
        <w:tabs>
          <w:tab w:val="left" w:pos="9781"/>
        </w:tabs>
        <w:spacing w:line="276" w:lineRule="auto"/>
      </w:pPr>
      <w:r w:rsidRPr="007F3F53">
        <w:t xml:space="preserve">В группах комбинированной направленности реализуются две программы. </w:t>
      </w:r>
    </w:p>
    <w:p w:rsidR="005762CD" w:rsidRPr="007F3F53" w:rsidRDefault="007A7490" w:rsidP="007F3F53">
      <w:pPr>
        <w:tabs>
          <w:tab w:val="left" w:pos="9781"/>
        </w:tabs>
        <w:spacing w:line="276" w:lineRule="auto"/>
      </w:pPr>
      <w:r w:rsidRPr="007F3F53">
        <w:lastRenderedPageBreak/>
        <w:t>Для детей с ЗПР на базе основной образовательной програ</w:t>
      </w:r>
      <w:r w:rsidR="00713442" w:rsidRPr="007F3F53">
        <w:t xml:space="preserve">ммы дошкольного образования и </w:t>
      </w:r>
      <w:r w:rsidRPr="007F3F53">
        <w:t xml:space="preserve">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sidRPr="007F3F53">
        <w:rPr>
          <w:lang w:val="en-US"/>
        </w:rPr>
        <w:t>III</w:t>
      </w:r>
      <w:r w:rsidRPr="007F3F53">
        <w:t>, п. 3.1.).</w:t>
      </w:r>
    </w:p>
    <w:p w:rsidR="00894FC7"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rPr>
        <w:t>Содержание образовательной деятельности и программы коррекционной работы в группах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rPr>
        <w:t>Содержание адаптированной образовательной программы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Pr="007F3F53" w:rsidRDefault="007A7490" w:rsidP="007F3F53">
      <w:pPr>
        <w:spacing w:line="276" w:lineRule="auto"/>
        <w:rPr>
          <w:rFonts w:eastAsia="Times New Roman"/>
        </w:rPr>
      </w:pPr>
      <w:r w:rsidRPr="007F3F53">
        <w:rPr>
          <w:rFonts w:eastAsia="Times New Roman"/>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Pr="007F3F53" w:rsidRDefault="007A7490" w:rsidP="007F3F53">
      <w:pPr>
        <w:spacing w:line="276" w:lineRule="auto"/>
        <w:rPr>
          <w:rFonts w:eastAsia="Times New Roman"/>
        </w:rPr>
      </w:pPr>
      <w:r w:rsidRPr="007F3F53">
        <w:rPr>
          <w:rFonts w:eastAsia="Times New Roman"/>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Pr="007F3F53" w:rsidRDefault="007A7490" w:rsidP="007F3F53">
      <w:pPr>
        <w:spacing w:line="276" w:lineRule="auto"/>
        <w:rPr>
          <w:rFonts w:eastAsia="Times New Roman"/>
        </w:rPr>
      </w:pPr>
      <w:r w:rsidRPr="007F3F53">
        <w:rPr>
          <w:rFonts w:eastAsia="Times New Roman"/>
        </w:rPr>
        <w:t>- создание условий для овладения культурными средствами деятельности;</w:t>
      </w:r>
    </w:p>
    <w:p w:rsidR="005762CD" w:rsidRPr="007F3F53" w:rsidRDefault="007A7490" w:rsidP="007F3F53">
      <w:pPr>
        <w:spacing w:line="276" w:lineRule="auto"/>
        <w:rPr>
          <w:rFonts w:eastAsia="Times New Roman"/>
        </w:rPr>
      </w:pPr>
      <w:r w:rsidRPr="007F3F53">
        <w:rPr>
          <w:rFonts w:eastAsia="Times New Roman"/>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Pr="007F3F53" w:rsidRDefault="007A7490" w:rsidP="007F3F53">
      <w:pPr>
        <w:spacing w:line="276" w:lineRule="auto"/>
        <w:rPr>
          <w:rFonts w:eastAsia="Times New Roman"/>
        </w:rPr>
      </w:pPr>
      <w:r w:rsidRPr="007F3F53">
        <w:rPr>
          <w:rFonts w:eastAsia="Times New Roman"/>
        </w:rPr>
        <w:t>- поддержка спонтанной игры детей, ее обогащение; обеспечение игрового времени и пространства;</w:t>
      </w:r>
    </w:p>
    <w:p w:rsidR="005762CD" w:rsidRPr="007F3F53" w:rsidRDefault="007A7490" w:rsidP="007F3F53">
      <w:pPr>
        <w:spacing w:line="276" w:lineRule="auto"/>
        <w:rPr>
          <w:rFonts w:eastAsia="Times New Roman"/>
        </w:rPr>
      </w:pPr>
      <w:r w:rsidRPr="007F3F53">
        <w:rPr>
          <w:rFonts w:eastAsia="Times New Roman"/>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rPr>
        <w:t xml:space="preserve">С учетом специальных образовательных потребностей детей с ЗПР к каждой из образовательных областей добавляется раздел коррекционной </w:t>
      </w:r>
      <w:r w:rsidRPr="007F3F53">
        <w:rPr>
          <w:rFonts w:ascii="Times New Roman" w:eastAsia="Times New Roman" w:hAnsi="Times New Roman"/>
        </w:rPr>
        <w:lastRenderedPageBreak/>
        <w:t>программы, который отражает специфику коррекционно-педагогической деятельности с детьми с ЗПР.</w:t>
      </w:r>
    </w:p>
    <w:p w:rsidR="005762CD" w:rsidRPr="007F3F53" w:rsidRDefault="007A7490" w:rsidP="007F3F53">
      <w:pPr>
        <w:pStyle w:val="aff5"/>
        <w:spacing w:after="0" w:line="276" w:lineRule="auto"/>
        <w:ind w:left="0" w:firstLine="709"/>
        <w:rPr>
          <w:rFonts w:ascii="Times New Roman" w:eastAsia="Times New Roman" w:hAnsi="Times New Roman"/>
        </w:rPr>
      </w:pPr>
      <w:r w:rsidRPr="00C82CC8">
        <w:rPr>
          <w:rFonts w:ascii="Times New Roman" w:eastAsia="Times New Roman" w:hAnsi="Times New Roman"/>
        </w:rPr>
        <w:t>С целью отбора вариативного содержания образовательной работы, для осуществления</w:t>
      </w:r>
      <w:r w:rsidR="00713442" w:rsidRPr="00C82CC8">
        <w:rPr>
          <w:rFonts w:ascii="Times New Roman" w:eastAsia="Times New Roman" w:hAnsi="Times New Roman"/>
        </w:rPr>
        <w:t xml:space="preserve"> мониторинга ее результатов в </w:t>
      </w:r>
      <w:r w:rsidRPr="00C82CC8">
        <w:rPr>
          <w:rFonts w:ascii="Times New Roman" w:eastAsia="Times New Roman" w:hAnsi="Times New Roman"/>
        </w:rPr>
        <w:t>АООП условно выделяется 3 варианта освоения образовательной</w:t>
      </w:r>
      <w:r w:rsidRPr="00C82CC8">
        <w:rPr>
          <w:rFonts w:ascii="Times New Roman" w:eastAsia="Times New Roman" w:hAnsi="Times New Roman"/>
          <w:iCs/>
        </w:rPr>
        <w:t xml:space="preserve"> программы</w:t>
      </w:r>
      <w:r w:rsidRPr="007F3F53">
        <w:rPr>
          <w:rFonts w:ascii="Times New Roman" w:eastAsia="Times New Roman" w:hAnsi="Times New Roman"/>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E08BB" w:rsidRDefault="005E08BB" w:rsidP="007F3F53">
      <w:pPr>
        <w:pStyle w:val="2e"/>
        <w:spacing w:line="276" w:lineRule="auto"/>
        <w:ind w:firstLine="765"/>
        <w:rPr>
          <w:sz w:val="28"/>
          <w:szCs w:val="28"/>
          <w:u w:val="none"/>
          <w:lang w:eastAsia="ar-SA"/>
        </w:rPr>
      </w:pPr>
      <w:bookmarkStart w:id="14" w:name="_Toc52086328"/>
    </w:p>
    <w:p w:rsidR="005762CD" w:rsidRDefault="007A7490" w:rsidP="007F3F53">
      <w:pPr>
        <w:pStyle w:val="2e"/>
        <w:spacing w:line="276" w:lineRule="auto"/>
        <w:ind w:firstLine="765"/>
        <w:rPr>
          <w:sz w:val="28"/>
          <w:szCs w:val="28"/>
          <w:u w:val="none"/>
        </w:rPr>
      </w:pPr>
      <w:r w:rsidRPr="007F3F53">
        <w:rPr>
          <w:sz w:val="28"/>
          <w:szCs w:val="28"/>
          <w:u w:val="none"/>
          <w:lang w:eastAsia="ar-SA"/>
        </w:rPr>
        <w:t>2.2.</w:t>
      </w:r>
      <w:r w:rsidRPr="007F3F53">
        <w:rPr>
          <w:sz w:val="28"/>
          <w:szCs w:val="28"/>
          <w:u w:val="none"/>
        </w:rPr>
        <w:t xml:space="preserve"> Содержание образовательной деятельности с детьми дошкольного возраста с задержкой психического развития</w:t>
      </w:r>
      <w:bookmarkEnd w:id="14"/>
    </w:p>
    <w:p w:rsidR="00887C57" w:rsidRPr="007F3F53" w:rsidRDefault="00887C57" w:rsidP="007F3F53">
      <w:pPr>
        <w:pStyle w:val="2e"/>
        <w:spacing w:line="276" w:lineRule="auto"/>
        <w:ind w:firstLine="765"/>
        <w:rPr>
          <w:sz w:val="28"/>
          <w:szCs w:val="28"/>
          <w:u w:val="none"/>
        </w:rPr>
      </w:pPr>
    </w:p>
    <w:p w:rsidR="005762CD" w:rsidRPr="007F3F53" w:rsidRDefault="007A7490" w:rsidP="007F3F53">
      <w:pPr>
        <w:pStyle w:val="39"/>
        <w:spacing w:before="0" w:after="0" w:line="276" w:lineRule="auto"/>
        <w:rPr>
          <w:sz w:val="28"/>
          <w:szCs w:val="28"/>
        </w:rPr>
      </w:pPr>
      <w:bookmarkStart w:id="15" w:name="_Toc52086329"/>
      <w:r w:rsidRPr="007F3F53">
        <w:rPr>
          <w:sz w:val="28"/>
          <w:szCs w:val="28"/>
        </w:rPr>
        <w:t xml:space="preserve">2.2.1. Образовательная деятельность с детьми </w:t>
      </w:r>
      <w:r w:rsidR="007B65E5" w:rsidRPr="007F3F53">
        <w:rPr>
          <w:sz w:val="28"/>
          <w:szCs w:val="28"/>
        </w:rPr>
        <w:tab/>
        <w:t>дошкольного</w:t>
      </w:r>
      <w:r w:rsidRPr="007F3F53">
        <w:rPr>
          <w:sz w:val="28"/>
          <w:szCs w:val="28"/>
        </w:rPr>
        <w:t xml:space="preserve"> возраста с задержкой психомоторного и речевого развития</w:t>
      </w:r>
      <w:bookmarkEnd w:id="15"/>
    </w:p>
    <w:p w:rsidR="005762CD" w:rsidRPr="007F3F53" w:rsidRDefault="007A7490" w:rsidP="007F3F53">
      <w:pPr>
        <w:tabs>
          <w:tab w:val="left" w:pos="9781"/>
        </w:tabs>
        <w:spacing w:line="276" w:lineRule="auto"/>
        <w:rPr>
          <w:rFonts w:eastAsia="Times New Roman"/>
        </w:rPr>
      </w:pPr>
      <w:r w:rsidRPr="007F3F53">
        <w:rPr>
          <w:rFonts w:eastAsia="Times New Roman"/>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w:t>
      </w:r>
      <w:r w:rsidR="009A6691" w:rsidRPr="007F3F53">
        <w:rPr>
          <w:rFonts w:eastAsia="Times New Roman"/>
        </w:rPr>
        <w:t xml:space="preserve">младшего возраста </w:t>
      </w:r>
      <w:r w:rsidRPr="007F3F53">
        <w:rPr>
          <w:rFonts w:eastAsia="Times New Roman"/>
        </w:rPr>
        <w:t xml:space="preserve">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7F3F53">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7F3F53">
        <w:t>несформированность</w:t>
      </w:r>
      <w:proofErr w:type="spellEnd"/>
      <w:r w:rsidRPr="007F3F53">
        <w:t xml:space="preserve"> всех компонентов двигательного статуса (физического развития, техники движений, двигательных качеств) по отношению к возрастным возможностям.</w:t>
      </w:r>
      <w:r w:rsidRPr="007F3F53">
        <w:rPr>
          <w:rFonts w:eastAsia="Times New Roman"/>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Pr="007F3F53" w:rsidRDefault="007A7490" w:rsidP="007F3F53">
      <w:pPr>
        <w:tabs>
          <w:tab w:val="left" w:pos="9781"/>
        </w:tabs>
        <w:spacing w:line="276" w:lineRule="auto"/>
        <w:rPr>
          <w:rFonts w:eastAsia="Times New Roman"/>
        </w:rPr>
      </w:pPr>
      <w:r w:rsidRPr="007F3F53">
        <w:rPr>
          <w:rFonts w:eastAsia="Times New Roman"/>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w:t>
      </w:r>
      <w:r w:rsidRPr="007F3F53">
        <w:rPr>
          <w:rFonts w:eastAsia="Times New Roman"/>
        </w:rPr>
        <w:lastRenderedPageBreak/>
        <w:t xml:space="preserve">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7F3F53">
        <w:rPr>
          <w:rFonts w:eastAsia="Times New Roman"/>
        </w:rPr>
        <w:t>примериваний</w:t>
      </w:r>
      <w:proofErr w:type="spellEnd"/>
      <w:r w:rsidRPr="007F3F53">
        <w:rPr>
          <w:rFonts w:eastAsia="Times New Roman"/>
        </w:rPr>
        <w:t xml:space="preserve">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Pr="007F3F53" w:rsidRDefault="007A7490" w:rsidP="007F3F53">
      <w:pPr>
        <w:tabs>
          <w:tab w:val="left" w:pos="9781"/>
        </w:tabs>
        <w:spacing w:line="276" w:lineRule="auto"/>
        <w:rPr>
          <w:rFonts w:eastAsia="Times New Roman"/>
        </w:rPr>
      </w:pPr>
      <w:r w:rsidRPr="007F3F53">
        <w:rPr>
          <w:rFonts w:eastAsia="Times New Roman"/>
        </w:rPr>
        <w:t xml:space="preserve">Дети почти не владеют речью. Они пользуются или несколькими </w:t>
      </w:r>
      <w:proofErr w:type="spellStart"/>
      <w:r w:rsidRPr="007F3F53">
        <w:rPr>
          <w:rFonts w:eastAsia="Times New Roman"/>
        </w:rPr>
        <w:t>лепетными</w:t>
      </w:r>
      <w:proofErr w:type="spellEnd"/>
      <w:r w:rsidRPr="007F3F53">
        <w:rPr>
          <w:rFonts w:eastAsia="Times New Roman"/>
        </w:rPr>
        <w:t xml:space="preserve"> словами, или отдельными </w:t>
      </w:r>
      <w:proofErr w:type="spellStart"/>
      <w:r w:rsidRPr="007F3F53">
        <w:rPr>
          <w:rFonts w:eastAsia="Times New Roman"/>
        </w:rPr>
        <w:t>звукокомплексами</w:t>
      </w:r>
      <w:proofErr w:type="spellEnd"/>
      <w:r w:rsidRPr="007F3F53">
        <w:rPr>
          <w:rFonts w:eastAsia="Times New Roman"/>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Pr="007F3F53" w:rsidRDefault="007A7490" w:rsidP="007F3F53">
      <w:pPr>
        <w:tabs>
          <w:tab w:val="left" w:pos="9781"/>
        </w:tabs>
        <w:spacing w:line="276" w:lineRule="auto"/>
      </w:pPr>
      <w:r w:rsidRPr="007F3F53">
        <w:t xml:space="preserve">Главными принципами коррекционной работы являются: </w:t>
      </w:r>
    </w:p>
    <w:p w:rsidR="005762CD" w:rsidRPr="007F3F53" w:rsidRDefault="007A7490" w:rsidP="007F3F53">
      <w:pPr>
        <w:tabs>
          <w:tab w:val="left" w:pos="1074"/>
          <w:tab w:val="left" w:pos="1157"/>
          <w:tab w:val="left" w:pos="9781"/>
        </w:tabs>
        <w:spacing w:line="276" w:lineRule="auto"/>
      </w:pPr>
      <w:r w:rsidRPr="007F3F53">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Pr="007F3F53" w:rsidRDefault="007A7490" w:rsidP="007F3F53">
      <w:pPr>
        <w:tabs>
          <w:tab w:val="left" w:pos="567"/>
          <w:tab w:val="left" w:pos="709"/>
          <w:tab w:val="left" w:pos="900"/>
        </w:tabs>
        <w:spacing w:line="276" w:lineRule="auto"/>
      </w:pPr>
      <w:r w:rsidRPr="007F3F53">
        <w:t>2. Поэ</w:t>
      </w:r>
      <w:r w:rsidR="009A6691" w:rsidRPr="007F3F53">
        <w:t>тапное развитие всех нарушенных</w:t>
      </w:r>
      <w:r w:rsidRPr="007F3F53">
        <w:t xml:space="preserve">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Pr="007F3F53" w:rsidRDefault="007A7490" w:rsidP="007F3F53">
      <w:pPr>
        <w:widowControl w:val="0"/>
        <w:tabs>
          <w:tab w:val="left" w:pos="1130"/>
          <w:tab w:val="left" w:pos="1139"/>
        </w:tabs>
        <w:spacing w:line="276" w:lineRule="auto"/>
      </w:pPr>
      <w:r w:rsidRPr="007F3F53">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Pr="007F3F53" w:rsidRDefault="007A7490" w:rsidP="007F3F53">
      <w:pPr>
        <w:widowControl w:val="0"/>
        <w:tabs>
          <w:tab w:val="left" w:pos="1130"/>
          <w:tab w:val="left" w:pos="1139"/>
        </w:tabs>
        <w:spacing w:line="276" w:lineRule="auto"/>
      </w:pPr>
      <w:r w:rsidRPr="007F3F53">
        <w:t>4. Подбор системы упражнений, которые соответствуют не только уровню актуального развития ребенка, но и «зоне его ближайшего развития».</w:t>
      </w:r>
    </w:p>
    <w:p w:rsidR="005762CD" w:rsidRPr="007F3F53" w:rsidRDefault="007A7490" w:rsidP="007F3F53">
      <w:pPr>
        <w:widowControl w:val="0"/>
        <w:tabs>
          <w:tab w:val="left" w:pos="1130"/>
          <w:tab w:val="left" w:pos="1139"/>
        </w:tabs>
        <w:spacing w:line="276" w:lineRule="auto"/>
      </w:pPr>
      <w:r w:rsidRPr="007F3F53">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Pr="007F3F53" w:rsidRDefault="007A7490" w:rsidP="007F3F53">
      <w:pPr>
        <w:widowControl w:val="0"/>
        <w:tabs>
          <w:tab w:val="left" w:pos="1130"/>
          <w:tab w:val="left" w:pos="1139"/>
        </w:tabs>
        <w:spacing w:line="276" w:lineRule="auto"/>
      </w:pPr>
      <w:r w:rsidRPr="007F3F53">
        <w:t>6. Взаимодействие с семьей. Проведение занятий с учетом эмоциональных привязанностей ребенка (мать, отец, бабушка и пр.).</w:t>
      </w:r>
    </w:p>
    <w:p w:rsidR="00C611EE" w:rsidRPr="007F3F53" w:rsidRDefault="007A7490" w:rsidP="007F3F53">
      <w:pPr>
        <w:widowControl w:val="0"/>
        <w:tabs>
          <w:tab w:val="left" w:pos="1130"/>
          <w:tab w:val="left" w:pos="1139"/>
        </w:tabs>
        <w:spacing w:line="276" w:lineRule="auto"/>
      </w:pPr>
      <w:r w:rsidRPr="007F3F53">
        <w:t>7. Обязательное взаимодействие со специалистами медицинских учреждений, работающими с ребенком (врач, методист ЛФК и др.).</w:t>
      </w:r>
    </w:p>
    <w:p w:rsidR="005762CD" w:rsidRPr="007F3F53" w:rsidRDefault="007A7490" w:rsidP="007F3F53">
      <w:pPr>
        <w:widowControl w:val="0"/>
        <w:tabs>
          <w:tab w:val="left" w:pos="9781"/>
        </w:tabs>
        <w:spacing w:line="276" w:lineRule="auto"/>
        <w:rPr>
          <w:rFonts w:eastAsia="Times New Roman"/>
        </w:rPr>
      </w:pPr>
      <w:r w:rsidRPr="007F3F53">
        <w:rPr>
          <w:rFonts w:eastAsia="Times New Roman"/>
          <w:i/>
        </w:rPr>
        <w:t xml:space="preserve">Особенности </w:t>
      </w:r>
      <w:r w:rsidRPr="007F3F53">
        <w:rPr>
          <w:rFonts w:eastAsia="Times New Roman"/>
        </w:rPr>
        <w:t>проведения коррекционной работы:</w:t>
      </w:r>
    </w:p>
    <w:p w:rsidR="005762CD" w:rsidRPr="007F3F53" w:rsidRDefault="007A7490" w:rsidP="007F3F53">
      <w:pPr>
        <w:tabs>
          <w:tab w:val="left" w:pos="9781"/>
        </w:tabs>
        <w:spacing w:line="276" w:lineRule="auto"/>
        <w:rPr>
          <w:rFonts w:eastAsia="Times New Roman"/>
        </w:rPr>
      </w:pPr>
      <w:r w:rsidRPr="007F3F53">
        <w:rPr>
          <w:rFonts w:eastAsia="Times New Roman"/>
        </w:rPr>
        <w:t xml:space="preserve">- диагностическое изучение ребенка на момент поступления его в группу для уточнения стартовых возможностей, перспектив и темпов </w:t>
      </w:r>
      <w:r w:rsidRPr="007F3F53">
        <w:rPr>
          <w:rFonts w:eastAsia="Times New Roman"/>
        </w:rPr>
        <w:lastRenderedPageBreak/>
        <w:t>обучения; построение работы с учетом возрастных и индивидуальных особенностей;</w:t>
      </w:r>
    </w:p>
    <w:p w:rsidR="005762CD" w:rsidRPr="007F3F53" w:rsidRDefault="007A7490" w:rsidP="007F3F53">
      <w:pPr>
        <w:tabs>
          <w:tab w:val="left" w:pos="9781"/>
        </w:tabs>
        <w:spacing w:line="276" w:lineRule="auto"/>
        <w:rPr>
          <w:rFonts w:eastAsia="Times New Roman"/>
        </w:rPr>
      </w:pPr>
      <w:r w:rsidRPr="007F3F53">
        <w:rPr>
          <w:rFonts w:eastAsia="Times New Roman"/>
        </w:rPr>
        <w:t>- обратная связь с семьей с целью получения полной информации о развитии ребенка и консультирования семьи;</w:t>
      </w:r>
    </w:p>
    <w:p w:rsidR="005762CD" w:rsidRPr="007F3F53" w:rsidRDefault="007A7490" w:rsidP="007F3F53">
      <w:pPr>
        <w:tabs>
          <w:tab w:val="left" w:pos="9781"/>
        </w:tabs>
        <w:spacing w:line="276" w:lineRule="auto"/>
        <w:rPr>
          <w:rFonts w:eastAsia="Times New Roman"/>
        </w:rPr>
      </w:pPr>
      <w:r w:rsidRPr="007F3F53">
        <w:rPr>
          <w:rFonts w:eastAsia="Times New Roman"/>
        </w:rPr>
        <w:t>- использование игровой мотивации и игровых методов;</w:t>
      </w:r>
    </w:p>
    <w:p w:rsidR="005762CD" w:rsidRPr="007F3F53" w:rsidRDefault="007A7490" w:rsidP="007F3F53">
      <w:pPr>
        <w:tabs>
          <w:tab w:val="left" w:pos="9781"/>
        </w:tabs>
        <w:spacing w:line="276" w:lineRule="auto"/>
        <w:rPr>
          <w:rFonts w:eastAsia="Times New Roman"/>
        </w:rPr>
      </w:pPr>
      <w:r w:rsidRPr="007F3F53">
        <w:rPr>
          <w:rFonts w:eastAsia="Times New Roman"/>
        </w:rPr>
        <w:t>- интегративный характер игр-занятий, что дает возможность решения нескольких разноплановых задач в рамках одной ситуации;</w:t>
      </w:r>
    </w:p>
    <w:p w:rsidR="005762CD" w:rsidRPr="007F3F53" w:rsidRDefault="007A7490" w:rsidP="007F3F53">
      <w:pPr>
        <w:tabs>
          <w:tab w:val="left" w:pos="9781"/>
        </w:tabs>
        <w:spacing w:line="276" w:lineRule="auto"/>
        <w:rPr>
          <w:rFonts w:eastAsia="Times New Roman"/>
        </w:rPr>
      </w:pPr>
      <w:r w:rsidRPr="007F3F53">
        <w:rPr>
          <w:rFonts w:eastAsia="Times New Roman"/>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Pr="007F3F53" w:rsidRDefault="007A7490" w:rsidP="007F3F53">
      <w:pPr>
        <w:tabs>
          <w:tab w:val="left" w:pos="9781"/>
        </w:tabs>
        <w:spacing w:line="276" w:lineRule="auto"/>
        <w:rPr>
          <w:rFonts w:eastAsia="Times New Roman"/>
        </w:rPr>
      </w:pPr>
      <w:r w:rsidRPr="007F3F53">
        <w:rPr>
          <w:rFonts w:eastAsia="Times New Roman"/>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Pr="007F3F53" w:rsidRDefault="007A7490" w:rsidP="007F3F53">
      <w:pPr>
        <w:tabs>
          <w:tab w:val="left" w:pos="9781"/>
        </w:tabs>
        <w:spacing w:line="276" w:lineRule="auto"/>
        <w:rPr>
          <w:rFonts w:eastAsia="Times New Roman"/>
        </w:rPr>
      </w:pPr>
      <w:r w:rsidRPr="007F3F53">
        <w:rPr>
          <w:rFonts w:eastAsia="Times New Roman"/>
        </w:rPr>
        <w:t>- продолжительность коррекционных мероприятий устанавливается в зависимости от степени сложности материала и от состояния детей;</w:t>
      </w:r>
    </w:p>
    <w:p w:rsidR="005762CD" w:rsidRPr="007F3F53" w:rsidRDefault="007A7490" w:rsidP="007F3F53">
      <w:pPr>
        <w:pStyle w:val="2a"/>
        <w:tabs>
          <w:tab w:val="left" w:pos="9781"/>
        </w:tabs>
        <w:spacing w:line="276" w:lineRule="auto"/>
        <w:ind w:firstLine="709"/>
        <w:rPr>
          <w:szCs w:val="28"/>
          <w:u w:val="none"/>
        </w:rPr>
      </w:pPr>
      <w:r w:rsidRPr="007F3F53">
        <w:rPr>
          <w:szCs w:val="28"/>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Pr="007F3F53" w:rsidRDefault="007A7490" w:rsidP="007F3F53">
      <w:pPr>
        <w:tabs>
          <w:tab w:val="left" w:pos="9781"/>
        </w:tabs>
        <w:spacing w:line="276" w:lineRule="auto"/>
        <w:rPr>
          <w:rFonts w:eastAsia="Times New Roman"/>
        </w:rPr>
      </w:pPr>
      <w:r w:rsidRPr="007F3F53">
        <w:rPr>
          <w:rFonts w:eastAsia="Times New Roman"/>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Pr="007F3F53" w:rsidRDefault="007A7490" w:rsidP="007F3F53">
      <w:pPr>
        <w:widowControl w:val="0"/>
        <w:tabs>
          <w:tab w:val="left" w:pos="567"/>
          <w:tab w:val="left" w:pos="709"/>
          <w:tab w:val="left" w:pos="740"/>
        </w:tabs>
        <w:spacing w:line="276" w:lineRule="auto"/>
      </w:pPr>
      <w:r w:rsidRPr="007F3F53">
        <w:rPr>
          <w:rFonts w:eastAsia="Times New Roman"/>
        </w:rPr>
        <w:t xml:space="preserve">- вовлечение родителей в коррекционно-развивающий процесс; </w:t>
      </w:r>
      <w:r w:rsidRPr="007F3F53">
        <w:t>Обучение родителей методам и приемам развивающей работы с ребенком.</w:t>
      </w:r>
    </w:p>
    <w:p w:rsidR="005762CD" w:rsidRPr="007F3F53" w:rsidRDefault="007A7490" w:rsidP="007F3F53">
      <w:pPr>
        <w:tabs>
          <w:tab w:val="left" w:pos="9781"/>
        </w:tabs>
        <w:spacing w:line="276" w:lineRule="auto"/>
      </w:pPr>
      <w:r w:rsidRPr="007F3F53">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Pr="00C82CC8" w:rsidRDefault="007A7490" w:rsidP="007F3F53">
      <w:pPr>
        <w:tabs>
          <w:tab w:val="left" w:pos="567"/>
        </w:tabs>
        <w:spacing w:line="276" w:lineRule="auto"/>
      </w:pPr>
      <w:r w:rsidRPr="007F3F53">
        <w:rPr>
          <w:b/>
        </w:rPr>
        <w:t>Социально-коммуникативное развитие.</w:t>
      </w:r>
      <w:r w:rsidRPr="007F3F53">
        <w:t xml:space="preserve"> В области социально-коммуникативного развития основными задачами образовательной </w:t>
      </w:r>
      <w:r w:rsidRPr="00C82CC8">
        <w:t>деятельности во взаимосвязи с квалифицированной коррекцией являются:</w:t>
      </w:r>
    </w:p>
    <w:p w:rsidR="005762CD" w:rsidRPr="007F3F53" w:rsidRDefault="007A7490" w:rsidP="007F3F53">
      <w:pPr>
        <w:tabs>
          <w:tab w:val="left" w:pos="567"/>
          <w:tab w:val="left" w:pos="9781"/>
        </w:tabs>
        <w:spacing w:line="276" w:lineRule="auto"/>
      </w:pPr>
      <w:r w:rsidRPr="007F3F53">
        <w:t>– развитие имитационных способностей, подражания;</w:t>
      </w:r>
    </w:p>
    <w:p w:rsidR="005762CD" w:rsidRPr="007F3F53" w:rsidRDefault="007A7490" w:rsidP="007F3F53">
      <w:pPr>
        <w:tabs>
          <w:tab w:val="left" w:pos="567"/>
          <w:tab w:val="left" w:pos="9781"/>
        </w:tabs>
        <w:spacing w:line="276" w:lineRule="auto"/>
      </w:pPr>
      <w:r w:rsidRPr="007F3F53">
        <w:t>– развитие эмоционального и ситуативно-делового общения со взрослыми;</w:t>
      </w:r>
    </w:p>
    <w:p w:rsidR="005762CD" w:rsidRPr="007F3F53" w:rsidRDefault="007A7490" w:rsidP="007F3F53">
      <w:pPr>
        <w:tabs>
          <w:tab w:val="left" w:pos="567"/>
          <w:tab w:val="left" w:pos="9781"/>
        </w:tabs>
        <w:spacing w:line="276" w:lineRule="auto"/>
      </w:pPr>
      <w:r w:rsidRPr="007F3F53">
        <w:t xml:space="preserve">– развитие общения и сотрудничества ребенка с другими детьми; </w:t>
      </w:r>
    </w:p>
    <w:p w:rsidR="005762CD" w:rsidRPr="007F3F53" w:rsidRDefault="007A7490" w:rsidP="007F3F53">
      <w:pPr>
        <w:tabs>
          <w:tab w:val="left" w:pos="567"/>
          <w:tab w:val="left" w:pos="9781"/>
        </w:tabs>
        <w:spacing w:line="276" w:lineRule="auto"/>
      </w:pPr>
      <w:r w:rsidRPr="007F3F53">
        <w:lastRenderedPageBreak/>
        <w:t xml:space="preserve">– развитие совместной с взрослым предметно-практической и игровой деятельности, </w:t>
      </w:r>
    </w:p>
    <w:p w:rsidR="005762CD" w:rsidRPr="007F3F53" w:rsidRDefault="007A7490" w:rsidP="007F3F53">
      <w:pPr>
        <w:tabs>
          <w:tab w:val="left" w:pos="567"/>
          <w:tab w:val="left" w:pos="9781"/>
        </w:tabs>
        <w:spacing w:line="276" w:lineRule="auto"/>
      </w:pPr>
      <w:r w:rsidRPr="007F3F53">
        <w:t>– развитие культурно-гигиенических навыков и самообслуживания;</w:t>
      </w:r>
    </w:p>
    <w:p w:rsidR="005762CD" w:rsidRPr="007F3F53" w:rsidRDefault="007A7490" w:rsidP="007F3F53">
      <w:pPr>
        <w:tabs>
          <w:tab w:val="left" w:pos="567"/>
          <w:tab w:val="left" w:pos="9781"/>
        </w:tabs>
        <w:spacing w:line="276" w:lineRule="auto"/>
      </w:pPr>
      <w:r w:rsidRPr="007F3F53">
        <w:t>– развитие понимания речи и стимуляция активной речи ребенка.</w:t>
      </w:r>
    </w:p>
    <w:p w:rsidR="005762CD" w:rsidRPr="007F3F53" w:rsidRDefault="007A7490" w:rsidP="007F3F53">
      <w:pPr>
        <w:widowControl w:val="0"/>
        <w:tabs>
          <w:tab w:val="left" w:pos="504"/>
          <w:tab w:val="left" w:pos="567"/>
          <w:tab w:val="left" w:pos="9781"/>
        </w:tabs>
        <w:spacing w:line="276" w:lineRule="auto"/>
      </w:pPr>
      <w:r w:rsidRPr="007F3F53">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Pr="007F3F53" w:rsidRDefault="007A7490" w:rsidP="007F3F53">
      <w:pPr>
        <w:widowControl w:val="0"/>
        <w:tabs>
          <w:tab w:val="left" w:pos="504"/>
          <w:tab w:val="left" w:pos="567"/>
          <w:tab w:val="left" w:pos="9781"/>
        </w:tabs>
        <w:spacing w:line="276" w:lineRule="auto"/>
      </w:pPr>
      <w:r w:rsidRPr="007F3F53">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Pr="007F3F53" w:rsidRDefault="00904335" w:rsidP="007F3F53">
      <w:pPr>
        <w:widowControl w:val="0"/>
        <w:tabs>
          <w:tab w:val="left" w:pos="567"/>
          <w:tab w:val="left" w:pos="9781"/>
        </w:tabs>
        <w:spacing w:line="276" w:lineRule="auto"/>
      </w:pPr>
      <w:r w:rsidRPr="007F3F53">
        <w:rPr>
          <w:shd w:val="clear" w:color="auto" w:fill="FFFFFF"/>
        </w:rPr>
        <w:t>Важная задача –</w:t>
      </w:r>
      <w:r w:rsidR="007A7490" w:rsidRPr="007F3F53">
        <w:rPr>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sidRPr="007F3F53">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sidRPr="007F3F53">
        <w:rPr>
          <w:rFonts w:eastAsia="Times New Roman,Bold"/>
          <w:bCs/>
          <w:iCs/>
        </w:rPr>
        <w:t>реодоления речевого и неречевого негативизма</w:t>
      </w:r>
      <w:r w:rsidR="007A7490" w:rsidRPr="007F3F53">
        <w:t>. Побуждать к речи в ситуациях общения, к обращению с просьбо</w:t>
      </w:r>
      <w:r w:rsidRPr="007F3F53">
        <w:t>й «дай», указанию «вот» и т. п.</w:t>
      </w:r>
      <w:r w:rsidR="007A7490" w:rsidRPr="007F3F53">
        <w:t xml:space="preserve"> Если вербальное общение невозможно, используют средства невербальной коммуникации.</w:t>
      </w:r>
    </w:p>
    <w:p w:rsidR="005762CD" w:rsidRPr="007F3F53" w:rsidRDefault="007A7490" w:rsidP="007F3F53">
      <w:pPr>
        <w:tabs>
          <w:tab w:val="left" w:pos="567"/>
          <w:tab w:val="left" w:pos="9781"/>
        </w:tabs>
        <w:spacing w:line="276" w:lineRule="auto"/>
      </w:pPr>
      <w:r w:rsidRPr="007F3F53">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7F3F53">
        <w:t>потешек</w:t>
      </w:r>
      <w:proofErr w:type="spellEnd"/>
      <w:r w:rsidRPr="007F3F53">
        <w:t xml:space="preserve">). </w:t>
      </w:r>
    </w:p>
    <w:p w:rsidR="005762CD" w:rsidRPr="007F3F53" w:rsidRDefault="007A7490" w:rsidP="007F3F53">
      <w:pPr>
        <w:tabs>
          <w:tab w:val="left" w:pos="567"/>
          <w:tab w:val="left" w:pos="9781"/>
        </w:tabs>
        <w:spacing w:line="276" w:lineRule="auto"/>
      </w:pPr>
      <w:r w:rsidRPr="007F3F53">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Pr="007F3F53" w:rsidRDefault="007A7490" w:rsidP="007F3F53">
      <w:pPr>
        <w:tabs>
          <w:tab w:val="left" w:pos="567"/>
          <w:tab w:val="left" w:pos="9781"/>
        </w:tabs>
        <w:spacing w:line="276" w:lineRule="auto"/>
      </w:pPr>
      <w:r w:rsidRPr="007F3F53">
        <w:t>Формировать у детей образ собственного «Я», учить узнавать себя в зеркале, на фотографиях.</w:t>
      </w:r>
    </w:p>
    <w:p w:rsidR="005762CD" w:rsidRPr="007F3F53" w:rsidRDefault="007A7490" w:rsidP="007F3F53">
      <w:pPr>
        <w:widowControl w:val="0"/>
        <w:tabs>
          <w:tab w:val="left" w:pos="567"/>
          <w:tab w:val="left" w:pos="9781"/>
        </w:tabs>
        <w:spacing w:line="276" w:lineRule="auto"/>
        <w:rPr>
          <w:rStyle w:val="c11"/>
          <w:rFonts w:eastAsia="SimSun"/>
          <w:sz w:val="28"/>
          <w:szCs w:val="28"/>
        </w:rPr>
      </w:pPr>
      <w:r w:rsidRPr="007F3F53">
        <w:rPr>
          <w:rStyle w:val="c11"/>
          <w:rFonts w:eastAsia="SimSun"/>
          <w:sz w:val="28"/>
          <w:szCs w:val="28"/>
        </w:rPr>
        <w:t xml:space="preserve">Вызывать у детей совместные эмоциональные переживания </w:t>
      </w:r>
      <w:r w:rsidRPr="007F3F53">
        <w:rPr>
          <w:i/>
          <w:iCs/>
        </w:rPr>
        <w:t xml:space="preserve">(радость, удивление) </w:t>
      </w:r>
      <w:r w:rsidRPr="007F3F53">
        <w:rPr>
          <w:rStyle w:val="c11"/>
          <w:rFonts w:eastAsia="SimSun"/>
          <w:sz w:val="28"/>
          <w:szCs w:val="28"/>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w:t>
      </w:r>
      <w:r w:rsidRPr="007F3F53">
        <w:rPr>
          <w:rStyle w:val="c11"/>
          <w:rFonts w:eastAsia="SimSun"/>
          <w:sz w:val="28"/>
          <w:szCs w:val="28"/>
        </w:rPr>
        <w:lastRenderedPageBreak/>
        <w:t>сюжета и т. п.</w:t>
      </w:r>
    </w:p>
    <w:p w:rsidR="005762CD" w:rsidRPr="007F3F53" w:rsidRDefault="007A7490" w:rsidP="007F3F53">
      <w:pPr>
        <w:tabs>
          <w:tab w:val="left" w:pos="567"/>
          <w:tab w:val="left" w:pos="9781"/>
        </w:tabs>
        <w:spacing w:line="276" w:lineRule="auto"/>
        <w:rPr>
          <w:rFonts w:eastAsia="SchoolBookAC"/>
        </w:rPr>
      </w:pPr>
      <w:r w:rsidRPr="007F3F53">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7F3F53">
        <w:rPr>
          <w:rFonts w:eastAsia="SchoolBookAC"/>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Pr="007F3F53" w:rsidRDefault="007A7490" w:rsidP="007F3F53">
      <w:pPr>
        <w:tabs>
          <w:tab w:val="left" w:pos="567"/>
          <w:tab w:val="left" w:pos="9781"/>
        </w:tabs>
        <w:spacing w:line="276" w:lineRule="auto"/>
      </w:pPr>
      <w:r w:rsidRPr="007F3F53">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Pr="007F3F53" w:rsidRDefault="007A7490" w:rsidP="007F3F53">
      <w:pPr>
        <w:tabs>
          <w:tab w:val="left" w:pos="567"/>
          <w:tab w:val="left" w:pos="9781"/>
        </w:tabs>
        <w:spacing w:line="276" w:lineRule="auto"/>
      </w:pPr>
      <w:r w:rsidRPr="007F3F53">
        <w:rPr>
          <w:b/>
        </w:rPr>
        <w:t>Познавательное развитие.</w:t>
      </w:r>
      <w:r w:rsidRPr="007F3F53">
        <w:t xml:space="preserve"> В сфере познавательного развития основными задачами образовательной деятельности во взаимосвязи с </w:t>
      </w:r>
      <w:r w:rsidRPr="00C1691C">
        <w:t>коррекционно-развивающей</w:t>
      </w:r>
      <w:r w:rsidRPr="007F3F53">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Pr="007F3F53" w:rsidRDefault="007A7490" w:rsidP="007F3F53">
      <w:pPr>
        <w:tabs>
          <w:tab w:val="left" w:pos="567"/>
        </w:tabs>
        <w:spacing w:line="276" w:lineRule="auto"/>
      </w:pPr>
      <w:r w:rsidRPr="007F3F53">
        <w:t xml:space="preserve">В сенсорной сфере у детей развивают зрительный </w:t>
      </w:r>
      <w:proofErr w:type="spellStart"/>
      <w:r w:rsidRPr="007F3F53">
        <w:t>гнозис</w:t>
      </w:r>
      <w:proofErr w:type="spellEnd"/>
      <w:r w:rsidRPr="007F3F53">
        <w:t>,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Pr="007F3F53" w:rsidRDefault="007A7490" w:rsidP="007F3F53">
      <w:pPr>
        <w:widowControl w:val="0"/>
        <w:tabs>
          <w:tab w:val="left" w:pos="567"/>
          <w:tab w:val="left" w:pos="720"/>
        </w:tabs>
        <w:spacing w:line="276" w:lineRule="auto"/>
      </w:pPr>
      <w:r w:rsidRPr="007F3F53">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Pr="007F3F53" w:rsidRDefault="007A7490" w:rsidP="007F3F53">
      <w:pPr>
        <w:widowControl w:val="0"/>
        <w:tabs>
          <w:tab w:val="left" w:pos="567"/>
          <w:tab w:val="left" w:pos="760"/>
        </w:tabs>
        <w:spacing w:line="276" w:lineRule="auto"/>
      </w:pPr>
      <w:r w:rsidRPr="007F3F53">
        <w:t>- умение выделять и узнавать предметы, а к 2-м годам - их изображения;</w:t>
      </w:r>
    </w:p>
    <w:p w:rsidR="005762CD" w:rsidRPr="007F3F53" w:rsidRDefault="007A7490" w:rsidP="007F3F53">
      <w:pPr>
        <w:widowControl w:val="0"/>
        <w:tabs>
          <w:tab w:val="left" w:pos="567"/>
          <w:tab w:val="left" w:pos="760"/>
        </w:tabs>
        <w:spacing w:line="276" w:lineRule="auto"/>
      </w:pPr>
      <w:r w:rsidRPr="007F3F53">
        <w:t xml:space="preserve">- привлекают внимание, развивают зрительное сосредоточение; побуждают интерес к окружающим предметам и явлениям; </w:t>
      </w:r>
    </w:p>
    <w:p w:rsidR="005762CD" w:rsidRPr="007F3F53" w:rsidRDefault="007A7490" w:rsidP="007F3F53">
      <w:pPr>
        <w:widowControl w:val="0"/>
        <w:tabs>
          <w:tab w:val="left" w:pos="567"/>
          <w:tab w:val="left" w:pos="760"/>
        </w:tabs>
        <w:spacing w:line="276" w:lineRule="auto"/>
      </w:pPr>
      <w:r w:rsidRPr="007F3F53">
        <w:t>- целостность, константность, предметность и обобщенность восприятия.</w:t>
      </w:r>
    </w:p>
    <w:p w:rsidR="005762CD" w:rsidRPr="007F3F53" w:rsidRDefault="007A7490" w:rsidP="007F3F53">
      <w:pPr>
        <w:tabs>
          <w:tab w:val="left" w:pos="567"/>
          <w:tab w:val="left" w:pos="9781"/>
        </w:tabs>
        <w:spacing w:line="276" w:lineRule="auto"/>
      </w:pPr>
      <w:r w:rsidRPr="007F3F53">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w:t>
      </w:r>
      <w:r w:rsidRPr="007F3F53">
        <w:lastRenderedPageBreak/>
        <w:t xml:space="preserve">обозначения признаков цвета, формы, величины. У детей развивают тактильно-двигательное восприятие, </w:t>
      </w:r>
      <w:proofErr w:type="spellStart"/>
      <w:r w:rsidRPr="007F3F53">
        <w:t>стереогноз</w:t>
      </w:r>
      <w:proofErr w:type="spellEnd"/>
      <w:r w:rsidRPr="007F3F53">
        <w:t xml:space="preserve"> (узнавание знакомых предметов на ощупь), </w:t>
      </w:r>
      <w:proofErr w:type="spellStart"/>
      <w:r w:rsidRPr="007F3F53">
        <w:t>сомато-простанственный</w:t>
      </w:r>
      <w:proofErr w:type="spellEnd"/>
      <w:r w:rsidRPr="007F3F53">
        <w:t xml:space="preserve"> </w:t>
      </w:r>
      <w:proofErr w:type="spellStart"/>
      <w:r w:rsidRPr="007F3F53">
        <w:t>гнозис</w:t>
      </w:r>
      <w:proofErr w:type="spellEnd"/>
      <w:r w:rsidRPr="007F3F53">
        <w:t xml:space="preserve"> (локализация прикосновения в играх «Поймай зайку»), особое внимание уделяют развитию слухового и зрительного сосредоточения.</w:t>
      </w:r>
    </w:p>
    <w:p w:rsidR="005762CD" w:rsidRPr="007F3F53" w:rsidRDefault="007A7490" w:rsidP="007F3F53">
      <w:pPr>
        <w:tabs>
          <w:tab w:val="left" w:pos="567"/>
          <w:tab w:val="left" w:pos="9781"/>
        </w:tabs>
        <w:spacing w:line="276" w:lineRule="auto"/>
      </w:pPr>
      <w:r w:rsidRPr="007F3F53">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Pr="007F3F53" w:rsidRDefault="007A7490" w:rsidP="007F3F53">
      <w:pPr>
        <w:tabs>
          <w:tab w:val="left" w:pos="567"/>
          <w:tab w:val="left" w:pos="9781"/>
        </w:tabs>
        <w:spacing w:line="276" w:lineRule="auto"/>
      </w:pPr>
      <w:r w:rsidRPr="007F3F53">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Pr="007F3F53" w:rsidRDefault="007A7490" w:rsidP="007F3F53">
      <w:pPr>
        <w:tabs>
          <w:tab w:val="left" w:pos="567"/>
          <w:tab w:val="left" w:pos="9781"/>
        </w:tabs>
        <w:spacing w:line="276" w:lineRule="auto"/>
      </w:pPr>
      <w:r w:rsidRPr="007F3F53">
        <w:rPr>
          <w:b/>
        </w:rPr>
        <w:t>Речевое развитие.</w:t>
      </w:r>
      <w:r w:rsidRPr="007F3F53">
        <w:rPr>
          <w:b/>
          <w:i/>
        </w:rPr>
        <w:t xml:space="preserve"> </w:t>
      </w:r>
      <w:r w:rsidRPr="007F3F53">
        <w:t xml:space="preserve">В области речевого развития основными задачами образовательной деятельности во взаимосвязи с </w:t>
      </w:r>
      <w:r w:rsidRPr="00C1691C">
        <w:t>коррекционной работой</w:t>
      </w:r>
      <w:r w:rsidRPr="007F3F53">
        <w:t xml:space="preserve"> являются:</w:t>
      </w:r>
    </w:p>
    <w:p w:rsidR="005762CD" w:rsidRPr="007F3F53" w:rsidRDefault="007A7490" w:rsidP="007F3F53">
      <w:pPr>
        <w:tabs>
          <w:tab w:val="left" w:pos="567"/>
          <w:tab w:val="left" w:pos="9781"/>
        </w:tabs>
        <w:spacing w:line="276" w:lineRule="auto"/>
      </w:pPr>
      <w:r w:rsidRPr="007F3F53">
        <w:t>– развитие понимания обращенной речи;</w:t>
      </w:r>
    </w:p>
    <w:p w:rsidR="005762CD" w:rsidRPr="007F3F53" w:rsidRDefault="007A7490" w:rsidP="007F3F53">
      <w:pPr>
        <w:tabs>
          <w:tab w:val="left" w:pos="567"/>
          <w:tab w:val="left" w:pos="9781"/>
        </w:tabs>
        <w:spacing w:line="276" w:lineRule="auto"/>
      </w:pPr>
      <w:r w:rsidRPr="007F3F53">
        <w:t>– развитие экспрессивной речи в повседневном общении с окружающими;</w:t>
      </w:r>
    </w:p>
    <w:p w:rsidR="005762CD" w:rsidRPr="007F3F53" w:rsidRDefault="007A7490" w:rsidP="007F3F53">
      <w:pPr>
        <w:tabs>
          <w:tab w:val="left" w:pos="567"/>
          <w:tab w:val="left" w:pos="9781"/>
        </w:tabs>
        <w:spacing w:line="276" w:lineRule="auto"/>
      </w:pPr>
      <w:r w:rsidRPr="007F3F53">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7F3F53" w:rsidRDefault="007A7490" w:rsidP="007F3F53">
      <w:pPr>
        <w:tabs>
          <w:tab w:val="left" w:pos="567"/>
          <w:tab w:val="left" w:pos="9781"/>
        </w:tabs>
        <w:spacing w:line="276" w:lineRule="auto"/>
        <w:rPr>
          <w:rStyle w:val="c11"/>
          <w:rFonts w:eastAsia="SimSun"/>
          <w:sz w:val="28"/>
          <w:szCs w:val="28"/>
        </w:rPr>
      </w:pPr>
      <w:r w:rsidRPr="007F3F53">
        <w:rPr>
          <w:rStyle w:val="c11"/>
          <w:rFonts w:eastAsia="SimSun"/>
          <w:sz w:val="28"/>
          <w:szCs w:val="28"/>
        </w:rPr>
        <w:t xml:space="preserve">Развивая </w:t>
      </w:r>
      <w:proofErr w:type="spellStart"/>
      <w:r w:rsidRPr="007F3F53">
        <w:rPr>
          <w:rStyle w:val="c11"/>
          <w:rFonts w:eastAsia="SimSun"/>
          <w:sz w:val="28"/>
          <w:szCs w:val="28"/>
        </w:rPr>
        <w:t>импрессивную</w:t>
      </w:r>
      <w:proofErr w:type="spellEnd"/>
      <w:r w:rsidRPr="007F3F53">
        <w:rPr>
          <w:rStyle w:val="c11"/>
          <w:rFonts w:eastAsia="SimSun"/>
          <w:sz w:val="28"/>
          <w:szCs w:val="28"/>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7F3F53">
        <w:rPr>
          <w:rStyle w:val="c11"/>
          <w:rFonts w:eastAsia="SimSun"/>
          <w:sz w:val="28"/>
          <w:szCs w:val="28"/>
        </w:rPr>
        <w:t>двусловные</w:t>
      </w:r>
      <w:proofErr w:type="spellEnd"/>
      <w:r w:rsidRPr="007F3F53">
        <w:rPr>
          <w:rStyle w:val="c11"/>
          <w:rFonts w:eastAsia="SimSun"/>
          <w:sz w:val="28"/>
          <w:szCs w:val="28"/>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Pr="007F3F53" w:rsidRDefault="007A7490" w:rsidP="007F3F53">
      <w:pPr>
        <w:tabs>
          <w:tab w:val="left" w:pos="567"/>
          <w:tab w:val="left" w:pos="9781"/>
        </w:tabs>
        <w:spacing w:line="276" w:lineRule="auto"/>
      </w:pPr>
      <w:r w:rsidRPr="007F3F53">
        <w:t xml:space="preserve">В экспрессивной речи формируется простейшая лексика сначала на материале звукоподражаний и имеющихся </w:t>
      </w:r>
      <w:proofErr w:type="spellStart"/>
      <w:r w:rsidRPr="007F3F53">
        <w:t>лепетных</w:t>
      </w:r>
      <w:proofErr w:type="spellEnd"/>
      <w:r w:rsidRPr="007F3F53">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w:t>
      </w:r>
      <w:r w:rsidRPr="007F3F53">
        <w:lastRenderedPageBreak/>
        <w:t xml:space="preserve">игрушек, их изображений, названия предметов обихода, явлений природы, при этом допустимы искажения </w:t>
      </w:r>
      <w:proofErr w:type="spellStart"/>
      <w:r w:rsidRPr="007F3F53">
        <w:t>звукопроизносительной</w:t>
      </w:r>
      <w:proofErr w:type="spellEnd"/>
      <w:r w:rsidRPr="007F3F53">
        <w:t xml:space="preserve"> стороны.</w:t>
      </w:r>
    </w:p>
    <w:p w:rsidR="005762CD" w:rsidRPr="007F3F53" w:rsidRDefault="007A7490" w:rsidP="007F3F53">
      <w:pPr>
        <w:tabs>
          <w:tab w:val="left" w:pos="567"/>
          <w:tab w:val="left" w:pos="9781"/>
        </w:tabs>
        <w:spacing w:line="276" w:lineRule="auto"/>
      </w:pPr>
      <w:r w:rsidRPr="007F3F53">
        <w:t xml:space="preserve">Учат в </w:t>
      </w:r>
      <w:proofErr w:type="spellStart"/>
      <w:r w:rsidRPr="007F3F53">
        <w:t>импрессивной</w:t>
      </w:r>
      <w:proofErr w:type="spellEnd"/>
      <w:r w:rsidRPr="007F3F53">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Pr="007F3F53" w:rsidRDefault="007A7490" w:rsidP="007F3F53">
      <w:pPr>
        <w:tabs>
          <w:tab w:val="left" w:pos="567"/>
          <w:tab w:val="left" w:pos="9781"/>
        </w:tabs>
        <w:spacing w:line="276" w:lineRule="auto"/>
      </w:pPr>
      <w:r w:rsidRPr="007F3F53">
        <w:rPr>
          <w:b/>
        </w:rPr>
        <w:t>Художественно-эстетическое развитие.</w:t>
      </w:r>
      <w:r w:rsidRPr="007F3F53">
        <w:rPr>
          <w:b/>
          <w:i/>
        </w:rPr>
        <w:t xml:space="preserve"> </w:t>
      </w:r>
      <w:r w:rsidRPr="007F3F53">
        <w:t xml:space="preserve">Основными задачами образовательной деятельности во взаимосвязи с </w:t>
      </w:r>
      <w:r w:rsidRPr="00C1691C">
        <w:t>коррекционной работой</w:t>
      </w:r>
      <w:r w:rsidRPr="007F3F53">
        <w:t xml:space="preserve"> являются:</w:t>
      </w:r>
    </w:p>
    <w:p w:rsidR="005762CD" w:rsidRPr="007F3F53" w:rsidRDefault="007A7490" w:rsidP="007F3F53">
      <w:pPr>
        <w:tabs>
          <w:tab w:val="left" w:pos="1134"/>
          <w:tab w:val="left" w:pos="9781"/>
        </w:tabs>
        <w:spacing w:line="276" w:lineRule="auto"/>
      </w:pPr>
      <w:r w:rsidRPr="007F3F53">
        <w:t xml:space="preserve">– развитие у детей эстетических чувств в отношении к окружающему миру; </w:t>
      </w:r>
    </w:p>
    <w:p w:rsidR="005762CD" w:rsidRPr="007F3F53" w:rsidRDefault="007A7490" w:rsidP="007F3F53">
      <w:pPr>
        <w:tabs>
          <w:tab w:val="left" w:pos="1134"/>
          <w:tab w:val="left" w:pos="9781"/>
        </w:tabs>
        <w:spacing w:line="276" w:lineRule="auto"/>
      </w:pPr>
      <w:r w:rsidRPr="007F3F53">
        <w:t>– приобщение к изобразительным видам деятельности, развитие интереса к ним;</w:t>
      </w:r>
    </w:p>
    <w:p w:rsidR="005762CD" w:rsidRPr="007F3F53" w:rsidRDefault="007A7490" w:rsidP="007F3F53">
      <w:pPr>
        <w:tabs>
          <w:tab w:val="left" w:pos="1134"/>
          <w:tab w:val="left" w:pos="9781"/>
        </w:tabs>
        <w:spacing w:line="276" w:lineRule="auto"/>
      </w:pPr>
      <w:r w:rsidRPr="007F3F53">
        <w:t>– приобщение к музыкальной культуре;</w:t>
      </w:r>
    </w:p>
    <w:p w:rsidR="005762CD" w:rsidRPr="007F3F53" w:rsidRDefault="007A7490" w:rsidP="007F3F53">
      <w:pPr>
        <w:tabs>
          <w:tab w:val="left" w:pos="1134"/>
          <w:tab w:val="left" w:pos="9781"/>
        </w:tabs>
        <w:spacing w:line="276" w:lineRule="auto"/>
      </w:pPr>
      <w:r w:rsidRPr="007F3F53">
        <w:t>– коррекция недостатков эмоциональной сферы и поведения;</w:t>
      </w:r>
    </w:p>
    <w:p w:rsidR="005762CD" w:rsidRPr="007F3F53" w:rsidRDefault="007A7490" w:rsidP="007F3F53">
      <w:pPr>
        <w:tabs>
          <w:tab w:val="left" w:pos="1134"/>
          <w:tab w:val="left" w:pos="9781"/>
        </w:tabs>
        <w:spacing w:line="276" w:lineRule="auto"/>
      </w:pPr>
      <w:r w:rsidRPr="007F3F53">
        <w:t xml:space="preserve">– развитие творческих способностей в процессе приобщения к театрализованной деятельности. </w:t>
      </w:r>
    </w:p>
    <w:p w:rsidR="005762CD" w:rsidRPr="00C1691C" w:rsidRDefault="007A7490" w:rsidP="007F3F53">
      <w:pPr>
        <w:tabs>
          <w:tab w:val="left" w:pos="567"/>
          <w:tab w:val="left" w:pos="9781"/>
        </w:tabs>
        <w:spacing w:line="276" w:lineRule="auto"/>
        <w:rPr>
          <w:bCs/>
        </w:rPr>
      </w:pPr>
      <w:r w:rsidRPr="007F3F53">
        <w:t xml:space="preserve">Ставятся </w:t>
      </w:r>
      <w:r w:rsidRPr="00C1691C">
        <w:t xml:space="preserve">следующие </w:t>
      </w:r>
      <w:r w:rsidRPr="00C1691C">
        <w:rPr>
          <w:bCs/>
        </w:rPr>
        <w:t>задачи:</w:t>
      </w:r>
    </w:p>
    <w:p w:rsidR="005762CD" w:rsidRPr="007F3F53" w:rsidRDefault="00904335" w:rsidP="00C92833">
      <w:pPr>
        <w:numPr>
          <w:ilvl w:val="0"/>
          <w:numId w:val="26"/>
        </w:numPr>
        <w:tabs>
          <w:tab w:val="clear" w:pos="720"/>
          <w:tab w:val="left" w:pos="567"/>
          <w:tab w:val="num" w:pos="1134"/>
          <w:tab w:val="left" w:pos="9781"/>
        </w:tabs>
        <w:spacing w:line="276" w:lineRule="auto"/>
        <w:ind w:left="0" w:firstLine="709"/>
      </w:pPr>
      <w:r w:rsidRPr="007F3F53">
        <w:t>П</w:t>
      </w:r>
      <w:r w:rsidR="007A7490" w:rsidRPr="007F3F53">
        <w:t>ривлекать внимание детей к красивым вещам, красоте природы, произведениям искусства, поддерживать выражение эс</w:t>
      </w:r>
      <w:r w:rsidRPr="007F3F53">
        <w:t>тетических переживаний ребенка.</w:t>
      </w:r>
    </w:p>
    <w:p w:rsidR="005762CD" w:rsidRPr="007F3F53" w:rsidRDefault="00904335" w:rsidP="00C92833">
      <w:pPr>
        <w:numPr>
          <w:ilvl w:val="0"/>
          <w:numId w:val="26"/>
        </w:numPr>
        <w:tabs>
          <w:tab w:val="clear" w:pos="720"/>
          <w:tab w:val="left" w:pos="567"/>
          <w:tab w:val="num" w:pos="1134"/>
          <w:tab w:val="left" w:pos="9781"/>
        </w:tabs>
        <w:spacing w:line="276" w:lineRule="auto"/>
        <w:ind w:left="0" w:firstLine="709"/>
      </w:pPr>
      <w:r w:rsidRPr="007F3F53">
        <w:t>П</w:t>
      </w:r>
      <w:r w:rsidR="007A7490" w:rsidRPr="007F3F53">
        <w:t xml:space="preserve">ознакомить детей </w:t>
      </w:r>
      <w:r w:rsidR="007A7490" w:rsidRPr="00C1691C">
        <w:rPr>
          <w:iCs/>
        </w:rPr>
        <w:t>с</w:t>
      </w:r>
      <w:r w:rsidR="007A7490" w:rsidRPr="00C1691C">
        <w:t xml:space="preserve"> лепкой, </w:t>
      </w:r>
      <w:r w:rsidR="007A7490" w:rsidRPr="00C1691C">
        <w:rPr>
          <w:iCs/>
        </w:rPr>
        <w:t>с пластическими материалами</w:t>
      </w:r>
      <w:r w:rsidR="007A7490" w:rsidRPr="007F3F53">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sidRPr="007F3F53">
        <w:t>ывать предметы-образцы, поделки.</w:t>
      </w:r>
    </w:p>
    <w:p w:rsidR="005762CD" w:rsidRPr="007F3F53" w:rsidRDefault="007A7490" w:rsidP="00C92833">
      <w:pPr>
        <w:numPr>
          <w:ilvl w:val="0"/>
          <w:numId w:val="26"/>
        </w:numPr>
        <w:tabs>
          <w:tab w:val="clear" w:pos="720"/>
          <w:tab w:val="left" w:pos="567"/>
          <w:tab w:val="num" w:pos="1134"/>
          <w:tab w:val="left" w:pos="9781"/>
        </w:tabs>
        <w:spacing w:line="276" w:lineRule="auto"/>
        <w:ind w:left="0" w:firstLine="709"/>
        <w:rPr>
          <w:rStyle w:val="c11"/>
          <w:rFonts w:eastAsia="SimSun"/>
          <w:sz w:val="28"/>
          <w:szCs w:val="28"/>
        </w:rPr>
      </w:pPr>
      <w:r w:rsidRPr="007F3F53">
        <w:t xml:space="preserve">Вызывать интерес к выполнению </w:t>
      </w:r>
      <w:r w:rsidRPr="00C1691C">
        <w:t>аппликаций.</w:t>
      </w:r>
      <w:r w:rsidRPr="007F3F53">
        <w:rPr>
          <w:rStyle w:val="c11"/>
          <w:rFonts w:eastAsia="SimSun"/>
          <w:sz w:val="28"/>
          <w:szCs w:val="28"/>
        </w:rPr>
        <w:t xml:space="preserve"> Знакомить с материалами, инструментами, правилами и приемами работы при их </w:t>
      </w:r>
      <w:r w:rsidRPr="007F3F53">
        <w:rPr>
          <w:rStyle w:val="c11"/>
          <w:rFonts w:eastAsia="SimSun"/>
          <w:sz w:val="28"/>
          <w:szCs w:val="28"/>
        </w:rPr>
        <w:lastRenderedPageBreak/>
        <w:t>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sidRPr="007F3F53">
        <w:rPr>
          <w:rStyle w:val="c11"/>
          <w:rFonts w:eastAsia="SimSun"/>
          <w:sz w:val="28"/>
          <w:szCs w:val="28"/>
        </w:rPr>
        <w:t>ражение - предметную аппликацию.</w:t>
      </w:r>
    </w:p>
    <w:p w:rsidR="005762CD" w:rsidRPr="007F3F53" w:rsidRDefault="00083F2A" w:rsidP="00C92833">
      <w:pPr>
        <w:numPr>
          <w:ilvl w:val="0"/>
          <w:numId w:val="26"/>
        </w:numPr>
        <w:tabs>
          <w:tab w:val="clear" w:pos="720"/>
          <w:tab w:val="left" w:pos="567"/>
          <w:tab w:val="num" w:pos="1134"/>
          <w:tab w:val="left" w:pos="9781"/>
        </w:tabs>
        <w:spacing w:line="276" w:lineRule="auto"/>
        <w:ind w:left="0" w:firstLine="709"/>
        <w:rPr>
          <w:rStyle w:val="c11"/>
          <w:rFonts w:eastAsia="SimSun"/>
          <w:sz w:val="28"/>
          <w:szCs w:val="28"/>
        </w:rPr>
      </w:pPr>
      <w:r w:rsidRPr="007F3F53">
        <w:rPr>
          <w:rStyle w:val="c11"/>
          <w:rFonts w:eastAsia="SimSun"/>
          <w:sz w:val="28"/>
          <w:szCs w:val="28"/>
        </w:rPr>
        <w:t>П</w:t>
      </w:r>
      <w:r w:rsidR="007A7490" w:rsidRPr="007F3F53">
        <w:rPr>
          <w:rStyle w:val="c11"/>
          <w:rFonts w:eastAsia="SimSun"/>
          <w:sz w:val="28"/>
          <w:szCs w:val="28"/>
        </w:rPr>
        <w:t xml:space="preserve">робудить интерес к </w:t>
      </w:r>
      <w:r w:rsidR="007A7490" w:rsidRPr="00C1691C">
        <w:t>изобразительной деятельности</w:t>
      </w:r>
      <w:r w:rsidR="007A7490" w:rsidRPr="00C1691C">
        <w:rPr>
          <w:rStyle w:val="c11"/>
          <w:rFonts w:eastAsia="SimSun"/>
          <w:sz w:val="28"/>
          <w:szCs w:val="28"/>
        </w:rPr>
        <w:t>,</w:t>
      </w:r>
      <w:r w:rsidR="007A7490" w:rsidRPr="007F3F53">
        <w:rPr>
          <w:rStyle w:val="c11"/>
          <w:rFonts w:eastAsia="SimSun"/>
          <w:sz w:val="28"/>
          <w:szCs w:val="28"/>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007A7490" w:rsidRPr="007F3F53">
        <w:rPr>
          <w:rStyle w:val="c11"/>
          <w:rFonts w:eastAsia="SimSun"/>
          <w:sz w:val="28"/>
          <w:szCs w:val="28"/>
        </w:rPr>
        <w:t>дорисовывание</w:t>
      </w:r>
      <w:proofErr w:type="spellEnd"/>
      <w:r w:rsidR="007A7490" w:rsidRPr="007F3F53">
        <w:rPr>
          <w:rStyle w:val="c11"/>
          <w:rFonts w:eastAsia="SimSun"/>
          <w:sz w:val="28"/>
          <w:szCs w:val="28"/>
        </w:rPr>
        <w:t xml:space="preserve"> по опорным точкам, раскрашивание листа без ограничения поверхности в разных направлениях.</w:t>
      </w:r>
    </w:p>
    <w:p w:rsidR="005762CD" w:rsidRPr="007F3F53" w:rsidRDefault="007A7490" w:rsidP="007F3F53">
      <w:pPr>
        <w:tabs>
          <w:tab w:val="left" w:pos="1120"/>
          <w:tab w:val="left" w:pos="1130"/>
          <w:tab w:val="left" w:pos="9781"/>
        </w:tabs>
        <w:spacing w:line="276" w:lineRule="auto"/>
        <w:rPr>
          <w:rStyle w:val="c11"/>
          <w:rFonts w:eastAsia="SimSun"/>
          <w:sz w:val="28"/>
          <w:szCs w:val="28"/>
        </w:rPr>
      </w:pPr>
      <w:r w:rsidRPr="00C1691C">
        <w:t>Конструирование.</w:t>
      </w:r>
      <w:r w:rsidRPr="007F3F53">
        <w:rPr>
          <w:rStyle w:val="c11"/>
          <w:rFonts w:eastAsia="SimSun"/>
          <w:sz w:val="28"/>
          <w:szCs w:val="28"/>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Pr="007F3F53" w:rsidRDefault="007A7490" w:rsidP="007F3F53">
      <w:pPr>
        <w:tabs>
          <w:tab w:val="left" w:pos="567"/>
          <w:tab w:val="left" w:pos="9781"/>
        </w:tabs>
        <w:spacing w:line="276" w:lineRule="auto"/>
      </w:pPr>
      <w:r w:rsidRPr="007F3F53">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w:t>
      </w:r>
      <w:r w:rsidRPr="007F3F53">
        <w:lastRenderedPageBreak/>
        <w:t xml:space="preserve">музыку. Развивают ритмические способности, </w:t>
      </w:r>
      <w:proofErr w:type="spellStart"/>
      <w:r w:rsidRPr="007F3F53">
        <w:t>слухо</w:t>
      </w:r>
      <w:proofErr w:type="spellEnd"/>
      <w:r w:rsidRPr="007F3F53">
        <w:t>-зрительно-моторную координацию в движениях под музыку.</w:t>
      </w:r>
    </w:p>
    <w:p w:rsidR="005762CD" w:rsidRPr="007F3F53" w:rsidRDefault="007A7490" w:rsidP="007F3F53">
      <w:pPr>
        <w:tabs>
          <w:tab w:val="left" w:pos="567"/>
          <w:tab w:val="left" w:pos="9781"/>
        </w:tabs>
        <w:spacing w:line="276" w:lineRule="auto"/>
      </w:pPr>
      <w:r w:rsidRPr="007F3F53">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Pr="007F3F53" w:rsidRDefault="007A7490" w:rsidP="007F3F53">
      <w:pPr>
        <w:tabs>
          <w:tab w:val="left" w:pos="567"/>
          <w:tab w:val="left" w:pos="9781"/>
        </w:tabs>
        <w:spacing w:line="276" w:lineRule="auto"/>
        <w:rPr>
          <w:rStyle w:val="c11"/>
          <w:rFonts w:eastAsia="SimSun"/>
          <w:sz w:val="28"/>
          <w:szCs w:val="28"/>
        </w:rPr>
      </w:pPr>
      <w:r w:rsidRPr="007F3F53">
        <w:rPr>
          <w:rStyle w:val="4P"/>
          <w:rFonts w:eastAsia="SimSun"/>
          <w:i w:val="0"/>
          <w:sz w:val="28"/>
          <w:szCs w:val="28"/>
        </w:rPr>
        <w:t>Физическое развитие.</w:t>
      </w:r>
      <w:r w:rsidRPr="007F3F53">
        <w:rPr>
          <w:rStyle w:val="4P"/>
          <w:rFonts w:eastAsia="SimSun"/>
          <w:sz w:val="28"/>
          <w:szCs w:val="28"/>
        </w:rPr>
        <w:t xml:space="preserve"> </w:t>
      </w:r>
      <w:r w:rsidRPr="007F3F53">
        <w:rPr>
          <w:rStyle w:val="34"/>
          <w:rFonts w:eastAsia="SimSun"/>
          <w:b w:val="0"/>
          <w:sz w:val="28"/>
          <w:szCs w:val="28"/>
        </w:rPr>
        <w:t>О</w:t>
      </w:r>
      <w:r w:rsidRPr="007F3F53">
        <w:rPr>
          <w:rStyle w:val="c11"/>
          <w:rFonts w:eastAsia="SimSun"/>
          <w:sz w:val="28"/>
          <w:szCs w:val="28"/>
        </w:rPr>
        <w:t xml:space="preserve">сновными задачами образовательной деятельности во взаимосвязи с </w:t>
      </w:r>
      <w:r w:rsidRPr="00C1691C">
        <w:t>коррекционной работой</w:t>
      </w:r>
      <w:r w:rsidRPr="007F3F53">
        <w:rPr>
          <w:rStyle w:val="c11"/>
          <w:rFonts w:eastAsia="SimSun"/>
          <w:sz w:val="28"/>
          <w:szCs w:val="28"/>
        </w:rPr>
        <w:t xml:space="preserve"> являются:</w:t>
      </w:r>
    </w:p>
    <w:p w:rsidR="005762CD" w:rsidRPr="007F3F53" w:rsidRDefault="007A7490" w:rsidP="007F3F53">
      <w:pPr>
        <w:tabs>
          <w:tab w:val="left" w:pos="567"/>
          <w:tab w:val="left" w:pos="9781"/>
        </w:tabs>
        <w:spacing w:line="276" w:lineRule="auto"/>
      </w:pPr>
      <w:r w:rsidRPr="007F3F53">
        <w:t xml:space="preserve">– укрепление здоровья детей, становление ценностей здорового образа жизни; </w:t>
      </w:r>
    </w:p>
    <w:p w:rsidR="005762CD" w:rsidRPr="007F3F53" w:rsidRDefault="007A7490" w:rsidP="007F3F53">
      <w:pPr>
        <w:tabs>
          <w:tab w:val="left" w:pos="567"/>
          <w:tab w:val="left" w:pos="9781"/>
        </w:tabs>
        <w:spacing w:line="276" w:lineRule="auto"/>
      </w:pPr>
      <w:r w:rsidRPr="007F3F53">
        <w:t xml:space="preserve">– развитие различных видов двигательной активности; </w:t>
      </w:r>
    </w:p>
    <w:p w:rsidR="005762CD" w:rsidRPr="007F3F53" w:rsidRDefault="007A7490" w:rsidP="007F3F53">
      <w:pPr>
        <w:tabs>
          <w:tab w:val="left" w:pos="567"/>
          <w:tab w:val="left" w:pos="9781"/>
        </w:tabs>
        <w:spacing w:line="276" w:lineRule="auto"/>
      </w:pPr>
      <w:r w:rsidRPr="007F3F53">
        <w:t>– совершенствование психомоторики, общей и мелкой моторики;</w:t>
      </w:r>
    </w:p>
    <w:p w:rsidR="005762CD" w:rsidRPr="007F3F53" w:rsidRDefault="007A7490" w:rsidP="007F3F53">
      <w:pPr>
        <w:tabs>
          <w:tab w:val="left" w:pos="567"/>
          <w:tab w:val="left" w:pos="9781"/>
        </w:tabs>
        <w:spacing w:line="276" w:lineRule="auto"/>
      </w:pPr>
      <w:r w:rsidRPr="007F3F53">
        <w:t>– формирование навыков безопасного поведения.</w:t>
      </w:r>
    </w:p>
    <w:p w:rsidR="005762CD" w:rsidRPr="007F3F53" w:rsidRDefault="007A7490" w:rsidP="007F3F53">
      <w:pPr>
        <w:tabs>
          <w:tab w:val="left" w:pos="567"/>
          <w:tab w:val="left" w:pos="9781"/>
        </w:tabs>
        <w:spacing w:line="276" w:lineRule="auto"/>
      </w:pPr>
      <w:r w:rsidRPr="007F3F53">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Pr="007F3F53" w:rsidRDefault="007A7490" w:rsidP="007F3F53">
      <w:pPr>
        <w:tabs>
          <w:tab w:val="left" w:pos="567"/>
          <w:tab w:val="left" w:pos="9781"/>
        </w:tabs>
        <w:spacing w:line="276" w:lineRule="auto"/>
      </w:pPr>
      <w:r w:rsidRPr="007F3F53">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Pr="007F3F53" w:rsidRDefault="007A7490" w:rsidP="007F3F53">
      <w:pPr>
        <w:tabs>
          <w:tab w:val="left" w:pos="567"/>
          <w:tab w:val="left" w:pos="9781"/>
        </w:tabs>
        <w:spacing w:line="276" w:lineRule="auto"/>
      </w:pPr>
      <w:r w:rsidRPr="007F3F53">
        <w:t xml:space="preserve">Важно целенаправленно развивать </w:t>
      </w:r>
      <w:proofErr w:type="spellStart"/>
      <w:r w:rsidRPr="007F3F53">
        <w:t>праксис</w:t>
      </w:r>
      <w:proofErr w:type="spellEnd"/>
      <w:r w:rsidRPr="007F3F53">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sidRPr="007F3F53">
        <w:t>–</w:t>
      </w:r>
      <w:r w:rsidRPr="007F3F53">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Pr="007F3F53" w:rsidRDefault="007A7490" w:rsidP="007F3F53">
      <w:pPr>
        <w:tabs>
          <w:tab w:val="left" w:pos="511"/>
          <w:tab w:val="left" w:pos="567"/>
          <w:tab w:val="left" w:pos="9781"/>
        </w:tabs>
        <w:spacing w:line="276" w:lineRule="auto"/>
      </w:pPr>
      <w:r w:rsidRPr="007F3F53">
        <w:t xml:space="preserve">Развивают динамический </w:t>
      </w:r>
      <w:proofErr w:type="spellStart"/>
      <w:r w:rsidRPr="007F3F53">
        <w:t>праксис</w:t>
      </w:r>
      <w:proofErr w:type="spellEnd"/>
      <w:r w:rsidRPr="007F3F53">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7F3F53">
        <w:rPr>
          <w:iCs/>
        </w:rPr>
        <w:t>Упражнять в выполнении</w:t>
      </w:r>
      <w:r w:rsidRPr="007F3F53">
        <w:t xml:space="preserve"> действий с предметами, ориентируясь на показ и словесную инструкцию. </w:t>
      </w:r>
    </w:p>
    <w:p w:rsidR="005762CD" w:rsidRPr="007F3F53" w:rsidRDefault="007A7490" w:rsidP="007F3F53">
      <w:pPr>
        <w:tabs>
          <w:tab w:val="left" w:pos="567"/>
          <w:tab w:val="left" w:pos="9781"/>
        </w:tabs>
        <w:spacing w:line="276" w:lineRule="auto"/>
      </w:pPr>
      <w:r w:rsidRPr="007F3F53">
        <w:lastRenderedPageBreak/>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Pr="007F3F53" w:rsidRDefault="007A7490" w:rsidP="007F3F53">
      <w:pPr>
        <w:tabs>
          <w:tab w:val="left" w:pos="567"/>
          <w:tab w:val="left" w:pos="9781"/>
        </w:tabs>
        <w:spacing w:line="276" w:lineRule="auto"/>
      </w:pPr>
      <w:r w:rsidRPr="007F3F53">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Pr="007F3F53" w:rsidRDefault="0057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Pr="007F3F53" w:rsidRDefault="00B462CD" w:rsidP="007F3F53">
      <w:pPr>
        <w:pStyle w:val="aff5"/>
        <w:spacing w:after="0" w:line="276" w:lineRule="auto"/>
        <w:ind w:left="0" w:firstLine="709"/>
        <w:rPr>
          <w:rFonts w:ascii="Times New Roman" w:eastAsia="Times New Roman" w:hAnsi="Times New Roman"/>
          <w:b/>
        </w:rPr>
      </w:pPr>
    </w:p>
    <w:p w:rsidR="00B462CD" w:rsidRDefault="00B462CD"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Default="00C1691C" w:rsidP="007F3F53">
      <w:pPr>
        <w:pStyle w:val="aff5"/>
        <w:spacing w:after="0" w:line="276" w:lineRule="auto"/>
        <w:ind w:left="0" w:firstLine="709"/>
        <w:rPr>
          <w:rFonts w:ascii="Times New Roman" w:eastAsia="Times New Roman" w:hAnsi="Times New Roman"/>
          <w:b/>
        </w:rPr>
      </w:pPr>
    </w:p>
    <w:p w:rsidR="00C1691C" w:rsidRPr="007F3F53" w:rsidRDefault="00C1691C" w:rsidP="007F3F53">
      <w:pPr>
        <w:pStyle w:val="aff5"/>
        <w:spacing w:after="0" w:line="276" w:lineRule="auto"/>
        <w:ind w:left="0" w:firstLine="709"/>
        <w:rPr>
          <w:rFonts w:ascii="Times New Roman" w:eastAsia="Times New Roman" w:hAnsi="Times New Roman"/>
          <w:b/>
        </w:rPr>
      </w:pPr>
    </w:p>
    <w:p w:rsidR="00B462CD" w:rsidRDefault="00B462CD" w:rsidP="007F3F53">
      <w:pPr>
        <w:pStyle w:val="aff5"/>
        <w:spacing w:after="0" w:line="276" w:lineRule="auto"/>
        <w:ind w:left="0" w:firstLine="709"/>
        <w:rPr>
          <w:rFonts w:ascii="Times New Roman" w:eastAsia="Times New Roman" w:hAnsi="Times New Roman"/>
          <w:b/>
        </w:rPr>
      </w:pPr>
    </w:p>
    <w:p w:rsidR="00A85A0C" w:rsidRDefault="00A85A0C" w:rsidP="007F3F53">
      <w:pPr>
        <w:pStyle w:val="aff5"/>
        <w:spacing w:after="0" w:line="276" w:lineRule="auto"/>
        <w:ind w:left="0" w:firstLine="709"/>
        <w:rPr>
          <w:rFonts w:ascii="Times New Roman" w:eastAsia="Times New Roman" w:hAnsi="Times New Roman"/>
          <w:b/>
        </w:rPr>
      </w:pPr>
    </w:p>
    <w:p w:rsidR="005762CD" w:rsidRPr="007F3F53" w:rsidRDefault="007A7490" w:rsidP="007F3F53">
      <w:pPr>
        <w:pStyle w:val="39"/>
        <w:spacing w:before="0" w:after="0" w:line="276" w:lineRule="auto"/>
        <w:rPr>
          <w:sz w:val="28"/>
          <w:szCs w:val="28"/>
        </w:rPr>
      </w:pPr>
      <w:bookmarkStart w:id="16" w:name="_Toc52086330"/>
      <w:r w:rsidRPr="007F3F53">
        <w:rPr>
          <w:sz w:val="28"/>
          <w:szCs w:val="28"/>
        </w:rPr>
        <w:lastRenderedPageBreak/>
        <w:t>2.2.2. Содержание образовательной деятельности с детьми дошкольного возраста с задержкой психического развития</w:t>
      </w:r>
      <w:bookmarkEnd w:id="16"/>
    </w:p>
    <w:p w:rsidR="005762CD" w:rsidRPr="007F3F53" w:rsidRDefault="007A7490" w:rsidP="007F3F53">
      <w:pPr>
        <w:pStyle w:val="39"/>
        <w:spacing w:line="276" w:lineRule="auto"/>
        <w:rPr>
          <w:sz w:val="28"/>
          <w:szCs w:val="28"/>
        </w:rPr>
      </w:pPr>
      <w:bookmarkStart w:id="17" w:name="__RefHeading__7847_919936705"/>
      <w:bookmarkStart w:id="18" w:name="_Toc52086331"/>
      <w:bookmarkEnd w:id="17"/>
      <w:r w:rsidRPr="007F3F53">
        <w:rPr>
          <w:sz w:val="28"/>
          <w:szCs w:val="28"/>
        </w:rPr>
        <w:t>2.2.2.2. Познавательное развитие</w:t>
      </w:r>
      <w:bookmarkEnd w:id="18"/>
    </w:p>
    <w:p w:rsidR="005762CD" w:rsidRPr="007F3F53" w:rsidRDefault="007A7490" w:rsidP="007F3F53">
      <w:pPr>
        <w:spacing w:line="276" w:lineRule="auto"/>
        <w:rPr>
          <w:rFonts w:eastAsia="Times New Roman"/>
        </w:rPr>
      </w:pPr>
      <w:r w:rsidRPr="007F3F53">
        <w:rPr>
          <w:rFonts w:eastAsia="Times New Roman"/>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Pr="007F3F53" w:rsidRDefault="007A7490" w:rsidP="00C92833">
      <w:pPr>
        <w:pStyle w:val="aff5"/>
        <w:numPr>
          <w:ilvl w:val="0"/>
          <w:numId w:val="9"/>
        </w:numPr>
        <w:tabs>
          <w:tab w:val="left" w:pos="993"/>
        </w:tabs>
        <w:spacing w:after="0" w:line="276" w:lineRule="auto"/>
        <w:rPr>
          <w:rFonts w:ascii="Times New Roman" w:eastAsia="Times New Roman" w:hAnsi="Times New Roman"/>
        </w:rPr>
      </w:pPr>
      <w:r w:rsidRPr="007F3F53">
        <w:rPr>
          <w:rFonts w:ascii="Times New Roman" w:eastAsia="Times New Roman" w:hAnsi="Times New Roman"/>
        </w:rPr>
        <w:t>сенсорное развитие;</w:t>
      </w:r>
    </w:p>
    <w:p w:rsidR="005762CD" w:rsidRPr="007F3F53" w:rsidRDefault="007A7490" w:rsidP="00C92833">
      <w:pPr>
        <w:pStyle w:val="aff5"/>
        <w:numPr>
          <w:ilvl w:val="0"/>
          <w:numId w:val="9"/>
        </w:numPr>
        <w:tabs>
          <w:tab w:val="left" w:pos="993"/>
        </w:tabs>
        <w:spacing w:after="0" w:line="276" w:lineRule="auto"/>
        <w:rPr>
          <w:rFonts w:ascii="Times New Roman" w:eastAsia="Times New Roman" w:hAnsi="Times New Roman"/>
        </w:rPr>
      </w:pPr>
      <w:r w:rsidRPr="007F3F53">
        <w:rPr>
          <w:rFonts w:ascii="Times New Roman" w:eastAsia="Times New Roman" w:hAnsi="Times New Roman"/>
        </w:rPr>
        <w:t xml:space="preserve">развитие познавательно-исследовательской деятельности; </w:t>
      </w:r>
    </w:p>
    <w:p w:rsidR="005762CD" w:rsidRPr="007F3F53" w:rsidRDefault="007A7490" w:rsidP="00C92833">
      <w:pPr>
        <w:pStyle w:val="aff5"/>
        <w:numPr>
          <w:ilvl w:val="0"/>
          <w:numId w:val="9"/>
        </w:numPr>
        <w:tabs>
          <w:tab w:val="left" w:pos="993"/>
        </w:tabs>
        <w:spacing w:after="0" w:line="276" w:lineRule="auto"/>
        <w:rPr>
          <w:rFonts w:ascii="Times New Roman" w:eastAsia="Times New Roman" w:hAnsi="Times New Roman"/>
        </w:rPr>
      </w:pPr>
      <w:r w:rsidRPr="007F3F53">
        <w:rPr>
          <w:rFonts w:ascii="Times New Roman" w:eastAsia="Times New Roman" w:hAnsi="Times New Roman"/>
        </w:rPr>
        <w:t>формирование элементарных математических представлений;</w:t>
      </w:r>
    </w:p>
    <w:p w:rsidR="005762CD" w:rsidRPr="007F3F53" w:rsidRDefault="007A7490" w:rsidP="00C92833">
      <w:pPr>
        <w:pStyle w:val="aff5"/>
        <w:numPr>
          <w:ilvl w:val="0"/>
          <w:numId w:val="9"/>
        </w:numPr>
        <w:tabs>
          <w:tab w:val="left" w:pos="993"/>
        </w:tabs>
        <w:spacing w:after="0" w:line="276" w:lineRule="auto"/>
        <w:rPr>
          <w:rFonts w:ascii="Times New Roman" w:eastAsia="Times New Roman" w:hAnsi="Times New Roman"/>
        </w:rPr>
      </w:pPr>
      <w:r w:rsidRPr="007F3F53">
        <w:rPr>
          <w:rFonts w:ascii="Times New Roman" w:eastAsia="Times New Roman" w:hAnsi="Times New Roman"/>
        </w:rPr>
        <w:t>формирование целостной картины мира, расширение кругозора.</w:t>
      </w:r>
    </w:p>
    <w:p w:rsidR="005762CD" w:rsidRPr="007F3F53" w:rsidRDefault="007A7490" w:rsidP="007F3F53">
      <w:pPr>
        <w:spacing w:line="276" w:lineRule="auto"/>
        <w:rPr>
          <w:rFonts w:eastAsia="Times New Roman"/>
        </w:rPr>
      </w:pPr>
      <w:r w:rsidRPr="007F3F53">
        <w:rPr>
          <w:rFonts w:eastAsia="Times New Roman"/>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Pr="007F3F53" w:rsidRDefault="007A7490" w:rsidP="007F3F53">
      <w:pPr>
        <w:spacing w:line="276" w:lineRule="auto"/>
        <w:rPr>
          <w:rFonts w:eastAsia="Times New Roman"/>
          <w:b/>
        </w:rPr>
      </w:pPr>
      <w:r w:rsidRPr="007F3F53">
        <w:rPr>
          <w:rFonts w:eastAsia="Times New Roman"/>
          <w:b/>
        </w:rPr>
        <w:t>Общие задачи:</w:t>
      </w:r>
    </w:p>
    <w:p w:rsidR="005762CD" w:rsidRPr="00C1691C" w:rsidRDefault="007A7490" w:rsidP="007F3F53">
      <w:pPr>
        <w:spacing w:line="276" w:lineRule="auto"/>
        <w:rPr>
          <w:rFonts w:eastAsia="Times New Roman"/>
        </w:rPr>
      </w:pPr>
      <w:r w:rsidRPr="007F3F53">
        <w:rPr>
          <w:rFonts w:eastAsia="Times New Roman"/>
        </w:rPr>
        <w:t xml:space="preserve">- </w:t>
      </w:r>
      <w:r w:rsidRPr="00C1691C">
        <w:rPr>
          <w:rFonts w:eastAsia="Times New Roman"/>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Pr="00C1691C" w:rsidRDefault="007A7490" w:rsidP="007F3F53">
      <w:pPr>
        <w:spacing w:line="276" w:lineRule="auto"/>
        <w:rPr>
          <w:rFonts w:eastAsia="Times New Roman"/>
        </w:rPr>
      </w:pPr>
      <w:r w:rsidRPr="00C1691C">
        <w:rPr>
          <w:rFonts w:eastAsia="Times New Roman"/>
        </w:rPr>
        <w:t>-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Pr="00C1691C" w:rsidRDefault="007A7490" w:rsidP="007F3F53">
      <w:pPr>
        <w:spacing w:line="276" w:lineRule="auto"/>
        <w:rPr>
          <w:rFonts w:eastAsia="Times New Roman"/>
        </w:rPr>
      </w:pPr>
      <w:r w:rsidRPr="00C1691C">
        <w:rPr>
          <w:rFonts w:eastAsia="Times New Roman"/>
        </w:rPr>
        <w:t xml:space="preserve">- формирование элементарных содержательных представлений: </w:t>
      </w:r>
      <w:r w:rsidRPr="00C1691C">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C1691C">
        <w:rPr>
          <w:rFonts w:eastAsia="Times New Roman"/>
        </w:rPr>
        <w:t>формировать первичные математические представления;</w:t>
      </w:r>
    </w:p>
    <w:p w:rsidR="005762CD" w:rsidRPr="00C1691C" w:rsidRDefault="007A7490" w:rsidP="007F3F53">
      <w:pPr>
        <w:spacing w:line="276" w:lineRule="auto"/>
        <w:rPr>
          <w:rFonts w:eastAsia="Times New Roman"/>
        </w:rPr>
      </w:pPr>
      <w:r w:rsidRPr="00C1691C">
        <w:rPr>
          <w:rFonts w:eastAsia="Times New Roman"/>
        </w:rPr>
        <w:t xml:space="preserve">- формирование целостной картины мира, </w:t>
      </w:r>
      <w:r w:rsidRPr="00C1691C">
        <w:rPr>
          <w:rFonts w:eastAsia="Times New Roman"/>
          <w:iCs/>
        </w:rPr>
        <w:t>расширение кругозора:</w:t>
      </w:r>
      <w:r w:rsidRPr="00C1691C">
        <w:rPr>
          <w:rFonts w:eastAsia="Times New Roman"/>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Pr="007F3F53" w:rsidRDefault="007A7490" w:rsidP="007F3F53">
      <w:pPr>
        <w:spacing w:line="276" w:lineRule="auto"/>
        <w:rPr>
          <w:rFonts w:eastAsia="Times New Roman"/>
          <w:b/>
        </w:rPr>
      </w:pPr>
      <w:r w:rsidRPr="007F3F53">
        <w:rPr>
          <w:rFonts w:eastAsia="Times New Roman"/>
          <w:b/>
        </w:rPr>
        <w:t>Задачи, актуальные для работы с дошкольниками с ЗПР:</w:t>
      </w:r>
    </w:p>
    <w:p w:rsidR="005762CD" w:rsidRPr="007F3F53" w:rsidRDefault="007A7490" w:rsidP="007F3F53">
      <w:pPr>
        <w:spacing w:line="276" w:lineRule="auto"/>
        <w:rPr>
          <w:rFonts w:eastAsia="Times New Roman"/>
        </w:rPr>
      </w:pPr>
      <w:r w:rsidRPr="007F3F53">
        <w:rPr>
          <w:rFonts w:eastAsia="Times New Roman"/>
          <w:b/>
        </w:rPr>
        <w:t xml:space="preserve">- </w:t>
      </w:r>
      <w:r w:rsidRPr="007F3F53">
        <w:rPr>
          <w:rFonts w:eastAsia="Times New Roman"/>
        </w:rPr>
        <w:t>развитие анализирующего восприятия при овладении сенсорными эталонами;</w:t>
      </w:r>
    </w:p>
    <w:p w:rsidR="005762CD" w:rsidRPr="007F3F53" w:rsidRDefault="007A7490" w:rsidP="007F3F53">
      <w:pPr>
        <w:tabs>
          <w:tab w:val="left" w:pos="851"/>
        </w:tabs>
        <w:spacing w:line="276" w:lineRule="auto"/>
        <w:ind w:firstLine="667"/>
        <w:rPr>
          <w:rFonts w:eastAsia="Times New Roman"/>
        </w:rPr>
      </w:pPr>
      <w:r w:rsidRPr="007F3F53">
        <w:rPr>
          <w:rFonts w:eastAsia="Times New Roman"/>
        </w:rPr>
        <w:lastRenderedPageBreak/>
        <w:t>- формирование системы умственных действий, повышающих эффективность образовательной деятельности;</w:t>
      </w:r>
    </w:p>
    <w:p w:rsidR="005762CD" w:rsidRPr="007F3F53" w:rsidRDefault="007A7490" w:rsidP="007F3F53">
      <w:pPr>
        <w:tabs>
          <w:tab w:val="left" w:pos="851"/>
        </w:tabs>
        <w:spacing w:line="276" w:lineRule="auto"/>
        <w:ind w:firstLine="667"/>
        <w:rPr>
          <w:rFonts w:eastAsia="Times New Roman"/>
        </w:rPr>
      </w:pPr>
      <w:r w:rsidRPr="007F3F53">
        <w:rPr>
          <w:rFonts w:eastAsia="Times New Roman"/>
        </w:rPr>
        <w:t>- формирование мотивационно-</w:t>
      </w:r>
      <w:proofErr w:type="spellStart"/>
      <w:r w:rsidRPr="007F3F53">
        <w:rPr>
          <w:rFonts w:eastAsia="Times New Roman"/>
        </w:rPr>
        <w:t>потребностного</w:t>
      </w:r>
      <w:proofErr w:type="spellEnd"/>
      <w:r w:rsidRPr="007F3F53">
        <w:rPr>
          <w:rFonts w:eastAsia="Times New Roman"/>
        </w:rPr>
        <w:t xml:space="preserve">, </w:t>
      </w:r>
      <w:proofErr w:type="spellStart"/>
      <w:r w:rsidRPr="007F3F53">
        <w:rPr>
          <w:rFonts w:eastAsia="Times New Roman"/>
        </w:rPr>
        <w:t>когнитивно</w:t>
      </w:r>
      <w:proofErr w:type="spellEnd"/>
      <w:r w:rsidRPr="007F3F53">
        <w:rPr>
          <w:rFonts w:eastAsia="Times New Roman"/>
        </w:rPr>
        <w:t xml:space="preserve">-интеллектуального, </w:t>
      </w:r>
      <w:proofErr w:type="spellStart"/>
      <w:r w:rsidRPr="007F3F53">
        <w:rPr>
          <w:rFonts w:eastAsia="Times New Roman"/>
        </w:rPr>
        <w:t>деятельностного</w:t>
      </w:r>
      <w:proofErr w:type="spellEnd"/>
      <w:r w:rsidRPr="007F3F53">
        <w:rPr>
          <w:rFonts w:eastAsia="Times New Roman"/>
        </w:rPr>
        <w:t xml:space="preserve"> компонентов познания;</w:t>
      </w:r>
    </w:p>
    <w:p w:rsidR="005762CD" w:rsidRPr="007F3F53" w:rsidRDefault="007A7490" w:rsidP="007F3F53">
      <w:pPr>
        <w:tabs>
          <w:tab w:val="left" w:pos="851"/>
        </w:tabs>
        <w:spacing w:line="276" w:lineRule="auto"/>
        <w:ind w:firstLine="667"/>
        <w:rPr>
          <w:rFonts w:eastAsia="Times New Roman"/>
        </w:rPr>
      </w:pPr>
      <w:r w:rsidRPr="007F3F53">
        <w:rPr>
          <w:rFonts w:eastAsia="Times New Roman"/>
        </w:rPr>
        <w:t>- развитие математических способностей и мыслительных операций у ребенка;</w:t>
      </w:r>
    </w:p>
    <w:p w:rsidR="005762CD" w:rsidRPr="007F3F53" w:rsidRDefault="007A7490" w:rsidP="007F3F53">
      <w:pPr>
        <w:tabs>
          <w:tab w:val="left" w:pos="851"/>
        </w:tabs>
        <w:spacing w:line="276" w:lineRule="auto"/>
        <w:ind w:firstLine="667"/>
        <w:rPr>
          <w:rFonts w:eastAsia="Times New Roman"/>
        </w:rPr>
      </w:pPr>
      <w:r w:rsidRPr="007F3F53">
        <w:rPr>
          <w:rFonts w:eastAsia="Times New Roman"/>
        </w:rPr>
        <w:t>- развитие познавательной активности, любознательности;</w:t>
      </w:r>
    </w:p>
    <w:p w:rsidR="0075479A" w:rsidRPr="007F3F53" w:rsidRDefault="007A7490" w:rsidP="007F3F53">
      <w:pPr>
        <w:tabs>
          <w:tab w:val="left" w:pos="851"/>
        </w:tabs>
        <w:spacing w:line="276" w:lineRule="auto"/>
        <w:ind w:firstLine="667"/>
        <w:rPr>
          <w:rFonts w:eastAsia="Times New Roman"/>
        </w:rPr>
      </w:pPr>
      <w:r w:rsidRPr="007F3F53">
        <w:rPr>
          <w:rFonts w:eastAsia="Times New Roman"/>
        </w:rPr>
        <w:t>- формирование предпосылок учебной деятельности.</w:t>
      </w:r>
    </w:p>
    <w:p w:rsidR="005762CD" w:rsidRPr="00C1691C" w:rsidRDefault="0075479A" w:rsidP="007F3F53">
      <w:pPr>
        <w:tabs>
          <w:tab w:val="left" w:pos="851"/>
        </w:tabs>
        <w:spacing w:line="276" w:lineRule="auto"/>
        <w:ind w:firstLine="667"/>
        <w:rPr>
          <w:rFonts w:eastAsia="Times New Roman"/>
        </w:rPr>
      </w:pPr>
      <w:r w:rsidRPr="00C1691C">
        <w:rPr>
          <w:rFonts w:eastAsia="Times New Roman"/>
        </w:rPr>
        <w:t>М</w:t>
      </w:r>
      <w:r w:rsidR="007A7490" w:rsidRPr="00C1691C">
        <w:rPr>
          <w:rFonts w:eastAsia="Times New Roman"/>
          <w:b/>
        </w:rPr>
        <w:t>ладшая группа (от 3 до 4 лет)</w:t>
      </w:r>
    </w:p>
    <w:p w:rsidR="005762CD" w:rsidRPr="007F3F53" w:rsidRDefault="007A7490" w:rsidP="007F3F53">
      <w:pPr>
        <w:tabs>
          <w:tab w:val="left" w:pos="567"/>
          <w:tab w:val="left" w:pos="851"/>
          <w:tab w:val="left" w:pos="1147"/>
        </w:tabs>
        <w:spacing w:line="276" w:lineRule="auto"/>
      </w:pPr>
      <w:r w:rsidRPr="007F3F53">
        <w:rPr>
          <w:rFonts w:eastAsia="Times New Roman"/>
          <w:i/>
        </w:rPr>
        <w:t xml:space="preserve">1. </w:t>
      </w:r>
      <w:r w:rsidRPr="00C1691C">
        <w:rPr>
          <w:rFonts w:eastAsia="Times New Roman"/>
        </w:rPr>
        <w:t>Сенсорное развитие</w:t>
      </w:r>
      <w:r w:rsidRPr="007F3F53">
        <w:rPr>
          <w:rFonts w:eastAsia="Times New Roman"/>
          <w:i/>
        </w:rPr>
        <w:t xml:space="preserve">. </w:t>
      </w:r>
      <w:r w:rsidRPr="007F3F53">
        <w:rPr>
          <w:rFonts w:eastAsia="Times New Roman"/>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7F3F53">
        <w:rPr>
          <w:rFonts w:eastAsia="Times New Roman"/>
          <w:bCs/>
          <w:iCs/>
        </w:rPr>
        <w:t>примеривания</w:t>
      </w:r>
      <w:proofErr w:type="spellEnd"/>
      <w:r w:rsidRPr="007F3F53">
        <w:rPr>
          <w:rFonts w:eastAsia="Times New Roman"/>
          <w:bCs/>
          <w:iCs/>
        </w:rPr>
        <w:t xml:space="preserve">. </w:t>
      </w:r>
      <w:r w:rsidRPr="007F3F53">
        <w:t xml:space="preserve">Освоено умение пользоваться </w:t>
      </w:r>
      <w:proofErr w:type="spellStart"/>
      <w:r w:rsidRPr="007F3F53">
        <w:t>предэталонами</w:t>
      </w:r>
      <w:proofErr w:type="spellEnd"/>
      <w:r w:rsidRPr="007F3F53">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Pr="007F3F53" w:rsidRDefault="007A7490" w:rsidP="007F3F53">
      <w:pPr>
        <w:tabs>
          <w:tab w:val="left" w:pos="567"/>
          <w:tab w:val="left" w:pos="851"/>
          <w:tab w:val="left" w:pos="1147"/>
        </w:tabs>
        <w:spacing w:line="276" w:lineRule="auto"/>
        <w:rPr>
          <w:rFonts w:eastAsia="Times New Roman"/>
          <w:bCs/>
          <w:iCs/>
        </w:rPr>
      </w:pPr>
      <w:r w:rsidRPr="007F3F53">
        <w:rPr>
          <w:rFonts w:eastAsia="Times New Roman"/>
          <w:i/>
        </w:rPr>
        <w:t xml:space="preserve">2. </w:t>
      </w:r>
      <w:r w:rsidRPr="00C1691C">
        <w:rPr>
          <w:rFonts w:eastAsia="Times New Roman"/>
          <w:bCs/>
          <w:iCs/>
        </w:rPr>
        <w:t>Развитие познавательно-исследовательской деятельности.</w:t>
      </w:r>
      <w:r w:rsidRPr="007F3F53">
        <w:rPr>
          <w:rFonts w:eastAsia="Times New Roman"/>
          <w:bCs/>
          <w:i/>
          <w:iCs/>
        </w:rPr>
        <w:t xml:space="preserve"> </w:t>
      </w:r>
      <w:r w:rsidRPr="007F3F53">
        <w:rPr>
          <w:rFonts w:eastAsia="Times New Roman"/>
          <w:bCs/>
          <w:iCs/>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7F3F53">
        <w:rPr>
          <w:rFonts w:eastAsia="Times New Roman"/>
          <w:bCs/>
          <w:iCs/>
        </w:rPr>
        <w:t>примеривания</w:t>
      </w:r>
      <w:proofErr w:type="spellEnd"/>
      <w:r w:rsidRPr="007F3F53">
        <w:rPr>
          <w:rFonts w:eastAsia="Times New Roman"/>
          <w:bCs/>
          <w:iCs/>
        </w:rPr>
        <w:t xml:space="preserve"> и зрительного соотнесения) и практические действия: погладить, сжать, смять, намочить, разрезать, насыпать и т. д.</w:t>
      </w:r>
    </w:p>
    <w:p w:rsidR="005762CD" w:rsidRPr="007F3F53" w:rsidRDefault="007A7490" w:rsidP="007F3F53">
      <w:pPr>
        <w:tabs>
          <w:tab w:val="left" w:pos="567"/>
          <w:tab w:val="left" w:pos="851"/>
          <w:tab w:val="left" w:pos="1147"/>
        </w:tabs>
        <w:spacing w:line="276" w:lineRule="auto"/>
        <w:rPr>
          <w:rFonts w:eastAsia="Times New Roman"/>
          <w:iCs/>
        </w:rPr>
      </w:pPr>
      <w:r w:rsidRPr="007F3F53">
        <w:rPr>
          <w:rFonts w:eastAsia="Times New Roman"/>
          <w:bCs/>
          <w:i/>
          <w:iCs/>
        </w:rPr>
        <w:t xml:space="preserve">3. </w:t>
      </w:r>
      <w:r w:rsidRPr="00C1691C">
        <w:rPr>
          <w:rFonts w:eastAsia="Times New Roman"/>
          <w:bCs/>
          <w:iCs/>
        </w:rPr>
        <w:t>Формирование элементарных математических представлений</w:t>
      </w:r>
      <w:r w:rsidRPr="007F3F53">
        <w:rPr>
          <w:rFonts w:eastAsia="Times New Roman"/>
          <w:bCs/>
          <w:i/>
          <w:iCs/>
        </w:rPr>
        <w:t xml:space="preserve">. </w:t>
      </w:r>
      <w:r w:rsidRPr="007F3F53">
        <w:rPr>
          <w:rFonts w:eastAsia="Times New Roman"/>
          <w:bCs/>
          <w:iCs/>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sidRPr="007F3F53">
        <w:rPr>
          <w:rFonts w:eastAsia="Times New Roman"/>
        </w:rPr>
        <w:t xml:space="preserve">Группирует предметы по цвету, размеру, форме (отбирать все красные, все большие, все круглые предметы </w:t>
      </w:r>
      <w:r w:rsidRPr="007F3F53">
        <w:rPr>
          <w:rFonts w:eastAsia="Times New Roman"/>
        </w:rPr>
        <w:br/>
        <w:t>и т. д.).</w:t>
      </w:r>
      <w:r w:rsidR="00CE42E8" w:rsidRPr="007F3F53">
        <w:rPr>
          <w:rFonts w:eastAsia="Times New Roman"/>
        </w:rPr>
        <w:t xml:space="preserve"> </w:t>
      </w:r>
      <w:r w:rsidRPr="007F3F53">
        <w:rPr>
          <w:rFonts w:eastAsia="Times New Roman"/>
        </w:rPr>
        <w:t xml:space="preserve">Составляет при помощи взрослого группы из однородных предметов </w:t>
      </w:r>
      <w:r w:rsidRPr="007F3F53">
        <w:rPr>
          <w:rFonts w:eastAsia="Times New Roman"/>
        </w:rPr>
        <w:lastRenderedPageBreak/>
        <w:t xml:space="preserve">и выделяет один предмет из группы. Находит в окружающей обстановке один и много одинаковых предметов. Понимает конкретный смысл слов: </w:t>
      </w:r>
      <w:r w:rsidRPr="00C1691C">
        <w:rPr>
          <w:rFonts w:eastAsia="Times New Roman"/>
          <w:iCs/>
        </w:rPr>
        <w:t>больше - меньше, столько же.</w:t>
      </w:r>
      <w:r w:rsidRPr="007F3F53">
        <w:rPr>
          <w:rFonts w:eastAsia="Times New Roman"/>
          <w:i/>
          <w:iCs/>
        </w:rPr>
        <w:t xml:space="preserve"> У</w:t>
      </w:r>
      <w:r w:rsidRPr="007F3F53">
        <w:rPr>
          <w:rFonts w:eastAsia="Times New Roman"/>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7F3F53">
        <w:rPr>
          <w:rFonts w:eastAsia="Times New Roman"/>
        </w:rPr>
        <w:t>примеривания</w:t>
      </w:r>
      <w:proofErr w:type="spellEnd"/>
      <w:r w:rsidRPr="007F3F53">
        <w:rPr>
          <w:rFonts w:eastAsia="Times New Roman"/>
        </w:rPr>
        <w:t xml:space="preserve">. Понимает смысл обозначений: </w:t>
      </w:r>
      <w:r w:rsidRPr="007F3F53">
        <w:rPr>
          <w:rFonts w:eastAsia="Times New Roman"/>
          <w:iCs/>
        </w:rPr>
        <w:t xml:space="preserve">вверху - внизу, впереди - сзади, на, над - под, верхняя - нижняя (полоска). </w:t>
      </w:r>
      <w:r w:rsidRPr="007F3F53">
        <w:rPr>
          <w:rFonts w:eastAsia="Times New Roman"/>
        </w:rPr>
        <w:t>Понимает смысл слов: утро - вечер,</w:t>
      </w:r>
      <w:r w:rsidRPr="007F3F53">
        <w:rPr>
          <w:rFonts w:eastAsia="Times New Roman"/>
          <w:iCs/>
        </w:rPr>
        <w:t xml:space="preserve"> день - ночь, связывает части суток с режимными моментами.</w:t>
      </w:r>
    </w:p>
    <w:p w:rsidR="005762CD" w:rsidRPr="007F3F53" w:rsidRDefault="007A7490" w:rsidP="007F3F53">
      <w:pPr>
        <w:tabs>
          <w:tab w:val="left" w:pos="567"/>
          <w:tab w:val="left" w:pos="851"/>
          <w:tab w:val="left" w:pos="1147"/>
        </w:tabs>
        <w:spacing w:line="276" w:lineRule="auto"/>
        <w:rPr>
          <w:rFonts w:eastAsia="Times New Roman"/>
          <w:bCs/>
          <w:iCs/>
        </w:rPr>
      </w:pPr>
      <w:r w:rsidRPr="007F3F53">
        <w:rPr>
          <w:rFonts w:eastAsia="Times New Roman"/>
          <w:i/>
          <w:iCs/>
        </w:rPr>
        <w:t xml:space="preserve">4. </w:t>
      </w:r>
      <w:r w:rsidRPr="00C1691C">
        <w:rPr>
          <w:rFonts w:eastAsia="Times New Roman"/>
          <w:iCs/>
        </w:rPr>
        <w:t>Формирование целостной картины мира, расширение кругозора.</w:t>
      </w:r>
      <w:r w:rsidRPr="007F3F53">
        <w:rPr>
          <w:rFonts w:eastAsia="Times New Roman"/>
          <w:i/>
          <w:iCs/>
        </w:rPr>
        <w:t xml:space="preserve"> </w:t>
      </w:r>
      <w:r w:rsidRPr="007F3F53">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sidRPr="007F3F53">
        <w:t xml:space="preserve"> </w:t>
      </w:r>
      <w:r w:rsidRPr="007F3F53">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7F3F53">
        <w:rPr>
          <w:rFonts w:eastAsia="Times New Roman"/>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Средняя группа (от 4 до 5 лет)</w:t>
      </w:r>
    </w:p>
    <w:p w:rsidR="005762CD" w:rsidRPr="007F3F53" w:rsidRDefault="007A7490" w:rsidP="007F3F53">
      <w:pPr>
        <w:tabs>
          <w:tab w:val="left" w:pos="851"/>
          <w:tab w:val="left" w:pos="1147"/>
        </w:tabs>
        <w:spacing w:line="276" w:lineRule="auto"/>
      </w:pPr>
      <w:r w:rsidRPr="007F3F53">
        <w:rPr>
          <w:rFonts w:eastAsia="Times New Roman"/>
          <w:i/>
        </w:rPr>
        <w:t xml:space="preserve">1. </w:t>
      </w:r>
      <w:r w:rsidRPr="00C1691C">
        <w:rPr>
          <w:rFonts w:eastAsia="Times New Roman"/>
        </w:rPr>
        <w:t>Сенсорное развитие</w:t>
      </w:r>
      <w:r w:rsidRPr="007F3F53">
        <w:rPr>
          <w:rFonts w:eastAsia="Times New Roman"/>
          <w:i/>
        </w:rPr>
        <w:t xml:space="preserve">. </w:t>
      </w:r>
      <w:r w:rsidRPr="007F3F53">
        <w:t xml:space="preserve">Самостоятельно совершает обследовательские действия (метод практического </w:t>
      </w:r>
      <w:proofErr w:type="spellStart"/>
      <w:r w:rsidRPr="007F3F53">
        <w:t>примеривания</w:t>
      </w:r>
      <w:proofErr w:type="spellEnd"/>
      <w:r w:rsidRPr="007F3F53">
        <w:t xml:space="preserve"> и зрительного соотнесения). Выстраивает </w:t>
      </w:r>
      <w:proofErr w:type="spellStart"/>
      <w:r w:rsidRPr="007F3F53">
        <w:t>сериационный</w:t>
      </w:r>
      <w:proofErr w:type="spellEnd"/>
      <w:r w:rsidRPr="007F3F53">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w:t>
      </w:r>
      <w:r w:rsidRPr="007F3F53">
        <w:lastRenderedPageBreak/>
        <w:t>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Pr="007F3F53" w:rsidRDefault="007A7490" w:rsidP="007F3F53">
      <w:pPr>
        <w:tabs>
          <w:tab w:val="left" w:pos="851"/>
          <w:tab w:val="left" w:pos="1147"/>
        </w:tabs>
        <w:spacing w:line="276" w:lineRule="auto"/>
      </w:pPr>
      <w:r w:rsidRPr="007F3F53">
        <w:rPr>
          <w:rFonts w:eastAsia="Times New Roman"/>
          <w:i/>
        </w:rPr>
        <w:t xml:space="preserve">2. </w:t>
      </w:r>
      <w:r w:rsidRPr="00C1691C">
        <w:rPr>
          <w:rFonts w:eastAsia="Times New Roman"/>
          <w:bCs/>
          <w:iCs/>
        </w:rPr>
        <w:t>Развитие познавательно-исследовательской деятельности.</w:t>
      </w:r>
      <w:r w:rsidRPr="007F3F53">
        <w:rPr>
          <w:rFonts w:eastAsia="Times New Roman"/>
          <w:bCs/>
          <w:i/>
          <w:iCs/>
        </w:rPr>
        <w:t xml:space="preserve"> </w:t>
      </w:r>
      <w:r w:rsidRPr="007F3F53">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Pr="007F3F53" w:rsidRDefault="007A7490" w:rsidP="007F3F53">
      <w:pPr>
        <w:tabs>
          <w:tab w:val="left" w:pos="851"/>
          <w:tab w:val="left" w:pos="1147"/>
        </w:tabs>
        <w:spacing w:line="276" w:lineRule="auto"/>
        <w:rPr>
          <w:rFonts w:eastAsia="Times New Roman"/>
        </w:rPr>
      </w:pPr>
      <w:r w:rsidRPr="007F3F53">
        <w:rPr>
          <w:i/>
        </w:rPr>
        <w:t>3</w:t>
      </w:r>
      <w:r w:rsidRPr="00C1691C">
        <w:t xml:space="preserve">. </w:t>
      </w:r>
      <w:r w:rsidRPr="00C1691C">
        <w:rPr>
          <w:rFonts w:eastAsia="Times New Roman"/>
          <w:bCs/>
          <w:iCs/>
        </w:rPr>
        <w:t>Формирование элементарных математических представлений.</w:t>
      </w:r>
      <w:r w:rsidRPr="007F3F53">
        <w:rPr>
          <w:rFonts w:eastAsia="Times New Roman"/>
          <w:bCs/>
          <w:i/>
          <w:iCs/>
        </w:rPr>
        <w:t xml:space="preserve"> </w:t>
      </w:r>
      <w:r w:rsidRPr="007F3F53">
        <w:rPr>
          <w:rFonts w:eastAsia="Times New Roman"/>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7F3F53">
        <w:rPr>
          <w:rFonts w:eastAsia="Times New Roman"/>
          <w:shd w:val="clear" w:color="auto" w:fill="FFFFFF"/>
        </w:rPr>
        <w:t xml:space="preserve">на </w:t>
      </w:r>
      <w:r w:rsidRPr="007F3F53">
        <w:rPr>
          <w:rFonts w:eastAsia="Times New Roman"/>
          <w:i/>
          <w:iCs/>
          <w:shd w:val="clear" w:color="auto" w:fill="FFFFFF"/>
        </w:rPr>
        <w:t xml:space="preserve">основе </w:t>
      </w:r>
      <w:r w:rsidRPr="007F3F53">
        <w:rPr>
          <w:rFonts w:eastAsia="Times New Roman"/>
          <w:shd w:val="clear" w:color="auto" w:fill="FFFFFF"/>
        </w:rPr>
        <w:t>с</w:t>
      </w:r>
      <w:r w:rsidRPr="007F3F53">
        <w:rPr>
          <w:rFonts w:eastAsia="Times New Roman"/>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7F3F53">
        <w:rPr>
          <w:rFonts w:eastAsia="Times New Roman"/>
        </w:rPr>
        <w:t>примеривания</w:t>
      </w:r>
      <w:proofErr w:type="spellEnd"/>
      <w:r w:rsidRPr="007F3F53">
        <w:rPr>
          <w:rFonts w:eastAsia="Times New Roman"/>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Pr="007F3F53" w:rsidRDefault="007A7490" w:rsidP="007F3F53">
      <w:pPr>
        <w:tabs>
          <w:tab w:val="left" w:pos="851"/>
          <w:tab w:val="left" w:pos="1147"/>
        </w:tabs>
        <w:spacing w:line="276" w:lineRule="auto"/>
        <w:rPr>
          <w:rFonts w:eastAsia="Times New Roman"/>
          <w:bCs/>
          <w:iCs/>
        </w:rPr>
      </w:pPr>
      <w:r w:rsidRPr="007F3F53">
        <w:rPr>
          <w:rFonts w:eastAsia="Times New Roman"/>
          <w:i/>
        </w:rPr>
        <w:t>4</w:t>
      </w:r>
      <w:r w:rsidRPr="007F3F53">
        <w:rPr>
          <w:rFonts w:eastAsia="Times New Roman"/>
        </w:rPr>
        <w:t xml:space="preserve">. </w:t>
      </w:r>
      <w:r w:rsidRPr="00C1691C">
        <w:rPr>
          <w:rFonts w:eastAsia="Times New Roman"/>
          <w:iCs/>
        </w:rPr>
        <w:t>Формирование целостной картины мира, расширение кругозора</w:t>
      </w:r>
      <w:r w:rsidRPr="007F3F53">
        <w:rPr>
          <w:rFonts w:eastAsia="Times New Roman"/>
          <w:i/>
          <w:iCs/>
        </w:rPr>
        <w:t xml:space="preserve">. </w:t>
      </w:r>
      <w:r w:rsidRPr="007F3F53">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w:t>
      </w:r>
      <w:r w:rsidRPr="007F3F53">
        <w:lastRenderedPageBreak/>
        <w:t xml:space="preserve">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sidRPr="007F3F53">
        <w:rPr>
          <w:rFonts w:eastAsia="Times New Roman"/>
          <w:bCs/>
          <w:iCs/>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Старшая группа (от 5 до 6 лет)</w:t>
      </w:r>
    </w:p>
    <w:p w:rsidR="005762CD" w:rsidRPr="007F3F53" w:rsidRDefault="007A7490" w:rsidP="007F3F53">
      <w:pPr>
        <w:tabs>
          <w:tab w:val="left" w:pos="851"/>
          <w:tab w:val="left" w:pos="1147"/>
        </w:tabs>
        <w:spacing w:line="276" w:lineRule="auto"/>
        <w:rPr>
          <w:rFonts w:eastAsia="Times New Roman"/>
          <w:bCs/>
          <w:iCs/>
        </w:rPr>
      </w:pPr>
      <w:r w:rsidRPr="007F3F53">
        <w:rPr>
          <w:rFonts w:eastAsia="Times New Roman"/>
          <w:i/>
        </w:rPr>
        <w:t xml:space="preserve">1. </w:t>
      </w:r>
      <w:r w:rsidRPr="00C1691C">
        <w:rPr>
          <w:rFonts w:eastAsia="Times New Roman"/>
        </w:rPr>
        <w:t>Сенсорное развитие</w:t>
      </w:r>
      <w:r w:rsidRPr="007F3F53">
        <w:rPr>
          <w:rFonts w:eastAsia="Times New Roman"/>
          <w:i/>
        </w:rPr>
        <w:t xml:space="preserve">. </w:t>
      </w:r>
      <w:r w:rsidRPr="007F3F53">
        <w:rPr>
          <w:rFonts w:eastAsia="Times New Roman"/>
          <w:bCs/>
          <w:iCs/>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7F3F53">
        <w:rPr>
          <w:rFonts w:eastAsia="Times New Roman"/>
          <w:bCs/>
          <w:iCs/>
        </w:rPr>
        <w:t>сериационный</w:t>
      </w:r>
      <w:proofErr w:type="spellEnd"/>
      <w:r w:rsidRPr="007F3F53">
        <w:rPr>
          <w:rFonts w:eastAsia="Times New Roman"/>
          <w:bCs/>
          <w:iCs/>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sidRPr="007F3F53">
        <w:rPr>
          <w:rFonts w:eastAsia="Times New Roman"/>
          <w:bCs/>
          <w:iCs/>
        </w:rPr>
        <w:t>ы</w:t>
      </w:r>
      <w:r w:rsidRPr="007F3F53">
        <w:rPr>
          <w:rFonts w:eastAsia="Times New Roman"/>
          <w:bCs/>
          <w:iCs/>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Pr="007F3F53" w:rsidRDefault="007A7490" w:rsidP="007F3F53">
      <w:pPr>
        <w:tabs>
          <w:tab w:val="left" w:pos="851"/>
          <w:tab w:val="left" w:pos="1147"/>
        </w:tabs>
        <w:spacing w:line="276" w:lineRule="auto"/>
      </w:pPr>
      <w:r w:rsidRPr="007F3F53">
        <w:rPr>
          <w:rFonts w:eastAsia="Times New Roman"/>
          <w:bCs/>
          <w:i/>
          <w:iCs/>
        </w:rPr>
        <w:t xml:space="preserve">2. </w:t>
      </w:r>
      <w:r w:rsidRPr="00C1691C">
        <w:rPr>
          <w:rFonts w:eastAsia="Times New Roman"/>
          <w:bCs/>
          <w:iCs/>
        </w:rPr>
        <w:t>Развитие познавательно-исследовательской деятельности</w:t>
      </w:r>
      <w:r w:rsidRPr="007F3F53">
        <w:rPr>
          <w:rFonts w:eastAsia="Times New Roman"/>
          <w:bCs/>
          <w:i/>
          <w:iCs/>
        </w:rPr>
        <w:t xml:space="preserve">. </w:t>
      </w:r>
      <w:r w:rsidRPr="007F3F53">
        <w:rPr>
          <w:rFonts w:eastAsia="Times New Roman"/>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7F3F53">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Pr="007F3F53" w:rsidRDefault="007A7490" w:rsidP="007F3F53">
      <w:pPr>
        <w:tabs>
          <w:tab w:val="left" w:pos="851"/>
          <w:tab w:val="left" w:pos="1147"/>
        </w:tabs>
        <w:spacing w:line="276" w:lineRule="auto"/>
      </w:pPr>
      <w:r w:rsidRPr="007F3F53">
        <w:rPr>
          <w:rFonts w:eastAsia="Times New Roman"/>
          <w:bCs/>
          <w:i/>
          <w:iCs/>
        </w:rPr>
        <w:t xml:space="preserve">3. </w:t>
      </w:r>
      <w:r w:rsidRPr="00C1691C">
        <w:rPr>
          <w:rFonts w:eastAsia="Times New Roman"/>
          <w:bCs/>
          <w:iCs/>
        </w:rPr>
        <w:t>Формирование элементарных математических представлений.</w:t>
      </w:r>
      <w:r w:rsidRPr="007F3F53">
        <w:rPr>
          <w:rFonts w:eastAsia="Times New Roman"/>
          <w:bCs/>
          <w:i/>
          <w:iCs/>
        </w:rPr>
        <w:t xml:space="preserve"> </w:t>
      </w:r>
      <w:r w:rsidRPr="007F3F53">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w:t>
      </w:r>
      <w:r w:rsidRPr="007F3F53">
        <w:lastRenderedPageBreak/>
        <w:t xml:space="preserve">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sidRPr="007F3F53">
        <w:rPr>
          <w:rFonts w:eastAsia="Times New Roman"/>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sidRPr="007F3F53">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7F3F53">
        <w:rPr>
          <w:i/>
        </w:rPr>
        <w:t>в</w:t>
      </w:r>
      <w:r w:rsidRPr="007F3F53">
        <w:t xml:space="preserve">, </w:t>
      </w:r>
      <w:r w:rsidRPr="007F3F53">
        <w:rPr>
          <w:i/>
        </w:rPr>
        <w:t xml:space="preserve">на, под, над, около. </w:t>
      </w:r>
      <w:proofErr w:type="gramStart"/>
      <w:r w:rsidRPr="007F3F53">
        <w:t>Ориентируется на листе бумаг</w:t>
      </w:r>
      <w:r w:rsidR="004D6D3D">
        <w:t xml:space="preserve">и (вверху - внизу, в середине, </w:t>
      </w:r>
      <w:r w:rsidRPr="007F3F53">
        <w:t>в углу); называет утро, день, вечер, ночь; имеет представление о смене частей суток.</w:t>
      </w:r>
      <w:proofErr w:type="gramEnd"/>
      <w:r w:rsidRPr="007F3F53">
        <w:t xml:space="preserve"> Понимает значения слов вчера, сегодня, завтра.</w:t>
      </w:r>
    </w:p>
    <w:p w:rsidR="00CE42E8" w:rsidRPr="007F3F53" w:rsidRDefault="007A7490" w:rsidP="007F3F53">
      <w:pPr>
        <w:tabs>
          <w:tab w:val="left" w:pos="851"/>
          <w:tab w:val="left" w:pos="1147"/>
        </w:tabs>
        <w:spacing w:line="276" w:lineRule="auto"/>
        <w:rPr>
          <w:rFonts w:eastAsia="Times New Roman"/>
          <w:bCs/>
          <w:iCs/>
        </w:rPr>
      </w:pPr>
      <w:r w:rsidRPr="007F3F53">
        <w:rPr>
          <w:rFonts w:eastAsia="Times New Roman"/>
          <w:i/>
          <w:iCs/>
        </w:rPr>
        <w:t xml:space="preserve">4. </w:t>
      </w:r>
      <w:r w:rsidRPr="00C1691C">
        <w:rPr>
          <w:rFonts w:eastAsia="Times New Roman"/>
          <w:iCs/>
        </w:rPr>
        <w:t>Формирование целостной картины мира, расширение кругозора</w:t>
      </w:r>
      <w:r w:rsidRPr="007F3F53">
        <w:rPr>
          <w:rFonts w:eastAsia="Times New Roman"/>
          <w:i/>
          <w:iCs/>
        </w:rPr>
        <w:t>.</w:t>
      </w:r>
      <w:r w:rsidR="00CE42E8" w:rsidRPr="007F3F53">
        <w:rPr>
          <w:rFonts w:eastAsia="Times New Roman"/>
          <w:i/>
          <w:iCs/>
        </w:rPr>
        <w:t xml:space="preserve"> </w:t>
      </w:r>
      <w:r w:rsidRPr="007F3F53">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w:t>
      </w:r>
      <w:r w:rsidRPr="007F3F53">
        <w:lastRenderedPageBreak/>
        <w:t xml:space="preserve">разнообразные ценности природы. При рассматривании иллюстраций, наблюдениях понимает </w:t>
      </w:r>
      <w:r w:rsidRPr="007F3F53">
        <w:rPr>
          <w:rFonts w:eastAsia="Times New Roman"/>
          <w:bCs/>
          <w:iCs/>
        </w:rPr>
        <w:t>основные отношения между объектами и явлениями окружающего мира. Адекватно отражает картину мира в виде художественных образов.</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Подготовительная группа (седьмой-восьмой год жизни)</w:t>
      </w:r>
    </w:p>
    <w:p w:rsidR="005762CD" w:rsidRPr="007F3F53" w:rsidRDefault="007A7490" w:rsidP="007F3F53">
      <w:pPr>
        <w:tabs>
          <w:tab w:val="left" w:pos="851"/>
          <w:tab w:val="left" w:pos="1147"/>
        </w:tabs>
        <w:spacing w:line="276" w:lineRule="auto"/>
        <w:rPr>
          <w:rFonts w:eastAsia="Times New Roman"/>
          <w:bCs/>
          <w:iCs/>
        </w:rPr>
      </w:pPr>
      <w:r w:rsidRPr="007F3F53">
        <w:rPr>
          <w:rFonts w:eastAsia="Times New Roman"/>
          <w:i/>
        </w:rPr>
        <w:t>1</w:t>
      </w:r>
      <w:r w:rsidRPr="00C1691C">
        <w:rPr>
          <w:rFonts w:eastAsia="Times New Roman"/>
        </w:rPr>
        <w:t>. Сенсорное развитие</w:t>
      </w:r>
      <w:r w:rsidRPr="007F3F53">
        <w:rPr>
          <w:rFonts w:eastAsia="Times New Roman"/>
          <w:i/>
        </w:rPr>
        <w:t xml:space="preserve">. </w:t>
      </w:r>
      <w:r w:rsidRPr="007F3F53">
        <w:rPr>
          <w:rFonts w:eastAsia="Times New Roman"/>
          <w:bCs/>
          <w:iCs/>
        </w:rPr>
        <w:t>Ребенок демонстрирует знание сенсорных эталонов и умение ими пользоваться. Доступно: р</w:t>
      </w:r>
      <w:r w:rsidRPr="007F3F53">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7F3F53">
        <w:rPr>
          <w:rFonts w:eastAsia="Times New Roman"/>
          <w:bCs/>
          <w:iCs/>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7F3F53">
        <w:rPr>
          <w:rFonts w:eastAsia="Times New Roman"/>
          <w:bCs/>
          <w:iCs/>
        </w:rPr>
        <w:t>сериационных</w:t>
      </w:r>
      <w:proofErr w:type="spellEnd"/>
      <w:r w:rsidRPr="007F3F53">
        <w:rPr>
          <w:rFonts w:eastAsia="Times New Roman"/>
          <w:bCs/>
          <w:iCs/>
        </w:rPr>
        <w:t xml:space="preserve"> отношений. Сравнивает элементы </w:t>
      </w:r>
      <w:proofErr w:type="spellStart"/>
      <w:r w:rsidRPr="007F3F53">
        <w:rPr>
          <w:rFonts w:eastAsia="Times New Roman"/>
          <w:bCs/>
          <w:iCs/>
        </w:rPr>
        <w:t>сериационного</w:t>
      </w:r>
      <w:proofErr w:type="spellEnd"/>
      <w:r w:rsidRPr="007F3F53">
        <w:rPr>
          <w:rFonts w:eastAsia="Times New Roman"/>
          <w:bCs/>
          <w:iCs/>
        </w:rPr>
        <w:t xml:space="preserve"> ряда по длине, ширине, высоте, толщине. Осваивает параметры величины и сравнительные степени прилагательных (длиннее</w:t>
      </w:r>
      <w:r w:rsidR="00CE42E8" w:rsidRPr="007F3F53">
        <w:rPr>
          <w:rFonts w:eastAsia="Times New Roman"/>
          <w:bCs/>
          <w:iCs/>
        </w:rPr>
        <w:t xml:space="preserve"> – </w:t>
      </w:r>
      <w:r w:rsidRPr="007F3F53">
        <w:rPr>
          <w:rFonts w:eastAsia="Times New Roman"/>
          <w:bCs/>
          <w:iCs/>
        </w:rPr>
        <w:t>самый длинный).</w:t>
      </w:r>
    </w:p>
    <w:p w:rsidR="005762CD" w:rsidRPr="007F3F53" w:rsidRDefault="007A7490" w:rsidP="007F3F53">
      <w:pPr>
        <w:tabs>
          <w:tab w:val="left" w:pos="851"/>
          <w:tab w:val="left" w:pos="1147"/>
        </w:tabs>
        <w:spacing w:line="276" w:lineRule="auto"/>
        <w:rPr>
          <w:rFonts w:eastAsia="Times New Roman"/>
          <w:bCs/>
          <w:iCs/>
        </w:rPr>
      </w:pPr>
      <w:r w:rsidRPr="007F3F53">
        <w:rPr>
          <w:rFonts w:eastAsia="Times New Roman"/>
          <w:i/>
        </w:rPr>
        <w:t xml:space="preserve">2. </w:t>
      </w:r>
      <w:r w:rsidRPr="00C1691C">
        <w:rPr>
          <w:rFonts w:eastAsia="Times New Roman"/>
          <w:bCs/>
          <w:iCs/>
        </w:rPr>
        <w:t>Развитие познавательно-исследовательской деятельности</w:t>
      </w:r>
      <w:r w:rsidRPr="007F3F53">
        <w:rPr>
          <w:rFonts w:eastAsia="Times New Roman"/>
          <w:bCs/>
          <w:i/>
          <w:iCs/>
        </w:rPr>
        <w:t xml:space="preserve">. </w:t>
      </w:r>
      <w:r w:rsidRPr="007F3F53">
        <w:rPr>
          <w:rFonts w:eastAsia="Times New Roman"/>
          <w:bCs/>
          <w:iCs/>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Pr="007F3F53" w:rsidRDefault="007A7490" w:rsidP="007F3F53">
      <w:pPr>
        <w:tabs>
          <w:tab w:val="left" w:pos="851"/>
          <w:tab w:val="left" w:pos="1147"/>
        </w:tabs>
        <w:spacing w:line="276" w:lineRule="auto"/>
      </w:pPr>
      <w:r w:rsidRPr="007F3F53">
        <w:rPr>
          <w:rFonts w:eastAsia="Times New Roman"/>
          <w:bCs/>
          <w:i/>
          <w:iCs/>
        </w:rPr>
        <w:t xml:space="preserve">3. </w:t>
      </w:r>
      <w:r w:rsidRPr="00C1691C">
        <w:rPr>
          <w:rFonts w:eastAsia="Times New Roman"/>
          <w:bCs/>
          <w:iCs/>
        </w:rPr>
        <w:t>Формирование элементарных математических представлений</w:t>
      </w:r>
      <w:r w:rsidRPr="007F3F53">
        <w:rPr>
          <w:rFonts w:eastAsia="Times New Roman"/>
          <w:bCs/>
          <w:i/>
          <w:iCs/>
        </w:rPr>
        <w:t xml:space="preserve">. </w:t>
      </w:r>
      <w:r w:rsidRPr="007F3F53">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7F3F53">
        <w:t>сериационный</w:t>
      </w:r>
      <w:proofErr w:type="spellEnd"/>
      <w:r w:rsidRPr="007F3F53">
        <w:t xml:space="preserve"> ряд из 7-10 предметов, пользуется степенями сравнения при соотнесении размерных параметров (длиннее</w:t>
      </w:r>
      <w:r w:rsidR="00CE42E8" w:rsidRPr="007F3F53">
        <w:t xml:space="preserve"> – </w:t>
      </w:r>
      <w:r w:rsidRPr="007F3F53">
        <w:t xml:space="preserve">короче). Измеряет длину предметов, отрезки прямых линий, объемы жидких и сыпучих веществ с </w:t>
      </w:r>
      <w:r w:rsidRPr="007F3F53">
        <w:lastRenderedPageBreak/>
        <w:t>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13037A" w:rsidRPr="007F3F53" w:rsidRDefault="007A7490" w:rsidP="007F3F53">
      <w:pPr>
        <w:tabs>
          <w:tab w:val="left" w:pos="851"/>
          <w:tab w:val="left" w:pos="1147"/>
        </w:tabs>
        <w:spacing w:line="276" w:lineRule="auto"/>
        <w:rPr>
          <w:rFonts w:eastAsia="Times New Roman"/>
          <w:bCs/>
          <w:iCs/>
        </w:rPr>
      </w:pPr>
      <w:r w:rsidRPr="007F3F53">
        <w:rPr>
          <w:rFonts w:eastAsia="Times New Roman"/>
          <w:i/>
          <w:iCs/>
        </w:rPr>
        <w:t xml:space="preserve">4. </w:t>
      </w:r>
      <w:r w:rsidRPr="00C1691C">
        <w:rPr>
          <w:rFonts w:eastAsia="Times New Roman"/>
          <w:iCs/>
        </w:rPr>
        <w:t>Формирование целостной картины мира, расширение кругозора.</w:t>
      </w:r>
      <w:r w:rsidRPr="007F3F53">
        <w:rPr>
          <w:rFonts w:eastAsia="Times New Roman"/>
          <w:i/>
          <w:iCs/>
        </w:rPr>
        <w:t xml:space="preserve"> </w:t>
      </w:r>
      <w:r w:rsidRPr="007F3F53">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7F3F53">
        <w:rPr>
          <w:rFonts w:eastAsia="Times New Roman"/>
          <w:bCs/>
          <w:iCs/>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w:t>
      </w:r>
      <w:r w:rsidRPr="007F3F53">
        <w:rPr>
          <w:rFonts w:eastAsia="Times New Roman"/>
          <w:bCs/>
          <w:iCs/>
        </w:rPr>
        <w:lastRenderedPageBreak/>
        <w:t>Рассказывает о них, отвечает на вопросы, умеет устанавливать некоторые закономерности, характерные для окружающего мира, любознателен.</w:t>
      </w:r>
    </w:p>
    <w:p w:rsidR="005762CD" w:rsidRPr="007F3F53" w:rsidRDefault="007A7490" w:rsidP="007F3F53">
      <w:pPr>
        <w:pStyle w:val="4P0"/>
        <w:spacing w:line="276" w:lineRule="auto"/>
        <w:rPr>
          <w:i w:val="0"/>
          <w:sz w:val="28"/>
          <w:szCs w:val="28"/>
        </w:rPr>
      </w:pPr>
      <w:bookmarkStart w:id="19" w:name="__RefHeading__7849_919936705"/>
      <w:bookmarkEnd w:id="19"/>
      <w:r w:rsidRPr="007F3F53">
        <w:rPr>
          <w:i w:val="0"/>
          <w:sz w:val="28"/>
          <w:szCs w:val="28"/>
        </w:rPr>
        <w:t>2.2.2.3. Речевое развитие</w:t>
      </w:r>
    </w:p>
    <w:p w:rsidR="005762CD" w:rsidRPr="007F3F53" w:rsidRDefault="007A7490" w:rsidP="007F3F53">
      <w:pPr>
        <w:spacing w:line="276" w:lineRule="auto"/>
      </w:pPr>
      <w:r w:rsidRPr="007F3F53">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Pr="007F3F53" w:rsidRDefault="007A7490" w:rsidP="007F3F53">
      <w:pPr>
        <w:spacing w:line="276" w:lineRule="auto"/>
        <w:rPr>
          <w:rFonts w:eastAsia="Times New Roman"/>
        </w:rPr>
      </w:pPr>
      <w:r w:rsidRPr="007F3F53">
        <w:rPr>
          <w:rFonts w:eastAsia="Times New Roman"/>
        </w:rPr>
        <w:t>В качестве основных разделов можно выделить:</w:t>
      </w:r>
    </w:p>
    <w:p w:rsidR="005762CD" w:rsidRPr="007F3F53" w:rsidRDefault="007A7490" w:rsidP="007F3F53">
      <w:pPr>
        <w:spacing w:line="276" w:lineRule="auto"/>
        <w:rPr>
          <w:rFonts w:eastAsia="Times New Roman"/>
          <w:iCs/>
        </w:rPr>
      </w:pPr>
      <w:r w:rsidRPr="007F3F53">
        <w:rPr>
          <w:rFonts w:eastAsia="Times New Roman"/>
          <w:iCs/>
        </w:rPr>
        <w:t>- развитие речи;</w:t>
      </w:r>
    </w:p>
    <w:p w:rsidR="005762CD" w:rsidRPr="007F3F53" w:rsidRDefault="007A7490" w:rsidP="007F3F53">
      <w:pPr>
        <w:spacing w:line="276" w:lineRule="auto"/>
        <w:rPr>
          <w:rFonts w:eastAsia="Times New Roman"/>
          <w:iCs/>
        </w:rPr>
      </w:pPr>
      <w:r w:rsidRPr="007F3F53">
        <w:rPr>
          <w:rFonts w:eastAsia="Times New Roman"/>
          <w:iCs/>
        </w:rPr>
        <w:t>- приобщение к художественной литературе.</w:t>
      </w:r>
    </w:p>
    <w:p w:rsidR="005762CD" w:rsidRPr="007F3F53" w:rsidRDefault="007A7490" w:rsidP="007F3F53">
      <w:pPr>
        <w:spacing w:line="276" w:lineRule="auto"/>
        <w:rPr>
          <w:rFonts w:eastAsia="Times New Roman"/>
        </w:rPr>
      </w:pPr>
      <w:r w:rsidRPr="007F3F53">
        <w:rPr>
          <w:rFonts w:eastAsia="Times New Roman"/>
        </w:rPr>
        <w:t>Связанные с целевыми ориентирами задачи, представлены в ФГОС дошкольного образования:</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организация видов деятельности, способствующих развитию речи детей;</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развитие речевой деятельности;</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формирование познавательных интересов и познавательных действий ребенка в речевом общении и деятельности;</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формирование мотивационно-</w:t>
      </w:r>
      <w:proofErr w:type="spellStart"/>
      <w:r w:rsidRPr="007F3F53">
        <w:rPr>
          <w:rFonts w:eastAsia="Times New Roman"/>
        </w:rPr>
        <w:t>потребностного</w:t>
      </w:r>
      <w:proofErr w:type="spellEnd"/>
      <w:r w:rsidRPr="007F3F53">
        <w:rPr>
          <w:rFonts w:eastAsia="Times New Roman"/>
        </w:rPr>
        <w:t xml:space="preserve">, </w:t>
      </w:r>
      <w:proofErr w:type="spellStart"/>
      <w:r w:rsidRPr="007F3F53">
        <w:rPr>
          <w:rFonts w:eastAsia="Times New Roman"/>
        </w:rPr>
        <w:t>деятельностного</w:t>
      </w:r>
      <w:proofErr w:type="spellEnd"/>
      <w:r w:rsidRPr="007F3F53">
        <w:rPr>
          <w:rFonts w:eastAsia="Times New Roman"/>
        </w:rPr>
        <w:t xml:space="preserve">, </w:t>
      </w:r>
      <w:proofErr w:type="spellStart"/>
      <w:r w:rsidRPr="007F3F53">
        <w:rPr>
          <w:rFonts w:eastAsia="Times New Roman"/>
        </w:rPr>
        <w:t>когнитивно</w:t>
      </w:r>
      <w:proofErr w:type="spellEnd"/>
      <w:r w:rsidRPr="007F3F53">
        <w:rPr>
          <w:rFonts w:eastAsia="Times New Roman"/>
        </w:rPr>
        <w:t>-интеллектуального компонентов речевой и читательской культуры;</w:t>
      </w:r>
    </w:p>
    <w:p w:rsidR="005762CD" w:rsidRPr="007F3F53" w:rsidRDefault="007A7490" w:rsidP="00C92833">
      <w:pPr>
        <w:widowControl w:val="0"/>
        <w:numPr>
          <w:ilvl w:val="0"/>
          <w:numId w:val="7"/>
        </w:numPr>
        <w:tabs>
          <w:tab w:val="left" w:pos="1102"/>
        </w:tabs>
        <w:spacing w:line="276" w:lineRule="auto"/>
        <w:ind w:left="0" w:firstLine="709"/>
        <w:rPr>
          <w:rFonts w:eastAsia="Times New Roman"/>
        </w:rPr>
      </w:pPr>
      <w:r w:rsidRPr="007F3F53">
        <w:rPr>
          <w:rFonts w:eastAsia="Times New Roman"/>
        </w:rPr>
        <w:t>формирование предпосылок грамотности.</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Раздел «Развитие речи»</w:t>
      </w:r>
    </w:p>
    <w:p w:rsidR="005762CD" w:rsidRPr="007F3F53" w:rsidRDefault="007A7490" w:rsidP="007F3F53">
      <w:pPr>
        <w:spacing w:line="276" w:lineRule="auto"/>
        <w:rPr>
          <w:rFonts w:eastAsia="Times New Roman"/>
          <w:b/>
          <w:iCs/>
        </w:rPr>
      </w:pPr>
      <w:r w:rsidRPr="007F3F53">
        <w:rPr>
          <w:rFonts w:eastAsia="Times New Roman"/>
          <w:b/>
          <w:iCs/>
        </w:rPr>
        <w:t>Общие задачи:</w:t>
      </w:r>
    </w:p>
    <w:p w:rsidR="005762CD" w:rsidRPr="00C1691C" w:rsidRDefault="007A7490" w:rsidP="00C92833">
      <w:pPr>
        <w:widowControl w:val="0"/>
        <w:numPr>
          <w:ilvl w:val="0"/>
          <w:numId w:val="7"/>
        </w:numPr>
        <w:tabs>
          <w:tab w:val="left" w:pos="1125"/>
        </w:tabs>
        <w:spacing w:line="276" w:lineRule="auto"/>
        <w:ind w:left="0" w:firstLine="709"/>
        <w:rPr>
          <w:rFonts w:eastAsia="Times New Roman"/>
        </w:rPr>
      </w:pPr>
      <w:r w:rsidRPr="00C1691C">
        <w:rPr>
          <w:rFonts w:eastAsia="Times New Roman"/>
        </w:rPr>
        <w:t xml:space="preserve">развитие речевого общения с взрослыми и детьми: способствовать овладению детьми речью как средством общения; освоению ситуативных и </w:t>
      </w:r>
      <w:proofErr w:type="spellStart"/>
      <w:r w:rsidRPr="00C1691C">
        <w:rPr>
          <w:rFonts w:eastAsia="Times New Roman"/>
        </w:rPr>
        <w:t>внеситуативных</w:t>
      </w:r>
      <w:proofErr w:type="spellEnd"/>
      <w:r w:rsidRPr="00C1691C">
        <w:rPr>
          <w:rFonts w:eastAsia="Times New Roman"/>
        </w:rPr>
        <w:t xml:space="preserve"> форм речевого общения со взрослыми и сверстниками;</w:t>
      </w:r>
    </w:p>
    <w:p w:rsidR="005762CD" w:rsidRPr="007F3F53" w:rsidRDefault="007A7490" w:rsidP="00C92833">
      <w:pPr>
        <w:widowControl w:val="0"/>
        <w:numPr>
          <w:ilvl w:val="0"/>
          <w:numId w:val="7"/>
        </w:numPr>
        <w:tabs>
          <w:tab w:val="left" w:pos="1125"/>
        </w:tabs>
        <w:spacing w:line="276" w:lineRule="auto"/>
        <w:ind w:left="0" w:firstLine="709"/>
        <w:rPr>
          <w:rFonts w:eastAsia="Times New Roman"/>
        </w:rPr>
      </w:pPr>
      <w:r w:rsidRPr="00C1691C">
        <w:rPr>
          <w:rFonts w:eastAsia="Times New Roman"/>
        </w:rPr>
        <w:t>развитие всех компонентов устной речи детей: фонематичес</w:t>
      </w:r>
      <w:r w:rsidRPr="007F3F53">
        <w:rPr>
          <w:rFonts w:eastAsia="Times New Roman"/>
        </w:rPr>
        <w:t>кого восприятия; фонетико-фонематической, лексической, грамматической сторон речи;</w:t>
      </w:r>
    </w:p>
    <w:p w:rsidR="005762CD" w:rsidRPr="00C1691C" w:rsidRDefault="007A7490" w:rsidP="00C92833">
      <w:pPr>
        <w:widowControl w:val="0"/>
        <w:numPr>
          <w:ilvl w:val="0"/>
          <w:numId w:val="7"/>
        </w:numPr>
        <w:tabs>
          <w:tab w:val="left" w:pos="1125"/>
        </w:tabs>
        <w:spacing w:line="276" w:lineRule="auto"/>
        <w:ind w:left="0" w:firstLine="709"/>
        <w:rPr>
          <w:rFonts w:eastAsia="Times New Roman"/>
        </w:rPr>
      </w:pPr>
      <w:r w:rsidRPr="00C1691C">
        <w:rPr>
          <w:rFonts w:eastAsia="Times New Roman"/>
        </w:rPr>
        <w:lastRenderedPageBreak/>
        <w:t>формирование навыков владения языком в его коммуникативной функции - развитие связной речи, двух форм речевого общения - диалога и монолога;</w:t>
      </w:r>
    </w:p>
    <w:p w:rsidR="005762CD" w:rsidRPr="00C1691C" w:rsidRDefault="007A7490" w:rsidP="00C92833">
      <w:pPr>
        <w:widowControl w:val="0"/>
        <w:numPr>
          <w:ilvl w:val="0"/>
          <w:numId w:val="7"/>
        </w:numPr>
        <w:tabs>
          <w:tab w:val="left" w:pos="1125"/>
        </w:tabs>
        <w:spacing w:line="276" w:lineRule="auto"/>
        <w:ind w:left="0" w:firstLine="709"/>
        <w:rPr>
          <w:rFonts w:eastAsia="Times New Roman"/>
        </w:rPr>
      </w:pPr>
      <w:r w:rsidRPr="00C1691C">
        <w:rPr>
          <w:rFonts w:eastAsia="Times New Roman"/>
        </w:rPr>
        <w:t xml:space="preserve">практическое овладение нормами речи: развитие звуковой и интонационной культуры речи; </w:t>
      </w:r>
    </w:p>
    <w:p w:rsidR="005762CD" w:rsidRPr="00C1691C" w:rsidRDefault="007A7490" w:rsidP="00C92833">
      <w:pPr>
        <w:widowControl w:val="0"/>
        <w:numPr>
          <w:ilvl w:val="0"/>
          <w:numId w:val="7"/>
        </w:numPr>
        <w:tabs>
          <w:tab w:val="left" w:pos="1125"/>
        </w:tabs>
        <w:spacing w:line="276" w:lineRule="auto"/>
        <w:ind w:left="0" w:firstLine="709"/>
        <w:rPr>
          <w:rFonts w:eastAsia="Times New Roman"/>
        </w:rPr>
      </w:pPr>
      <w:r w:rsidRPr="00C1691C">
        <w:rPr>
          <w:rFonts w:eastAsia="Times New Roman"/>
        </w:rPr>
        <w:t>создание условий для выражения своих чувств и мыслей с помощью речи, овладение эмоциональной культурой речевых высказываний.</w:t>
      </w:r>
    </w:p>
    <w:p w:rsidR="005762CD" w:rsidRPr="007F3F53" w:rsidRDefault="007A7490" w:rsidP="007F3F53">
      <w:pPr>
        <w:widowControl w:val="0"/>
        <w:spacing w:line="276" w:lineRule="auto"/>
        <w:rPr>
          <w:rFonts w:eastAsia="Times New Roman"/>
          <w:b/>
        </w:rPr>
      </w:pPr>
      <w:r w:rsidRPr="007F3F53">
        <w:rPr>
          <w:rFonts w:eastAsia="Times New Roman"/>
          <w:b/>
        </w:rPr>
        <w:t>Задачи, актуальные для работы с дошкольниками с ЗПР:</w:t>
      </w:r>
    </w:p>
    <w:p w:rsidR="005762CD" w:rsidRPr="007F3F53" w:rsidRDefault="007A7490" w:rsidP="007F3F53">
      <w:pPr>
        <w:widowControl w:val="0"/>
        <w:spacing w:line="276" w:lineRule="auto"/>
        <w:rPr>
          <w:rFonts w:eastAsia="Times New Roman"/>
        </w:rPr>
      </w:pPr>
      <w:r w:rsidRPr="007F3F53">
        <w:rPr>
          <w:rFonts w:eastAsia="Times New Roman"/>
        </w:rPr>
        <w:t>- формирование функционального базиса устной речи, развитие ее моторных и сенсорных компонентов;</w:t>
      </w:r>
    </w:p>
    <w:p w:rsidR="005762CD" w:rsidRPr="007F3F53" w:rsidRDefault="007A7490" w:rsidP="007F3F53">
      <w:pPr>
        <w:widowControl w:val="0"/>
        <w:spacing w:line="276" w:lineRule="auto"/>
        <w:rPr>
          <w:rFonts w:eastAsia="Times New Roman"/>
        </w:rPr>
      </w:pPr>
      <w:r w:rsidRPr="007F3F53">
        <w:rPr>
          <w:rFonts w:eastAsia="Times New Roman"/>
        </w:rPr>
        <w:t>- развитие речевой мотивации, формирование способов ориентировочных действий в языковом материале;</w:t>
      </w:r>
    </w:p>
    <w:p w:rsidR="005762CD" w:rsidRPr="007F3F53" w:rsidRDefault="007A7490" w:rsidP="007F3F53">
      <w:pPr>
        <w:widowControl w:val="0"/>
        <w:spacing w:line="276" w:lineRule="auto"/>
        <w:rPr>
          <w:rFonts w:eastAsia="Times New Roman"/>
        </w:rPr>
      </w:pPr>
      <w:r w:rsidRPr="007F3F53">
        <w:rPr>
          <w:rFonts w:eastAsia="Times New Roman"/>
        </w:rPr>
        <w:t>- развитие речи во взаимосвязи с развитием мыслительной деятельности;</w:t>
      </w:r>
    </w:p>
    <w:p w:rsidR="005762CD" w:rsidRPr="007F3F53" w:rsidRDefault="007A7490" w:rsidP="007F3F53">
      <w:pPr>
        <w:widowControl w:val="0"/>
        <w:spacing w:line="276" w:lineRule="auto"/>
        <w:rPr>
          <w:rFonts w:eastAsia="Times New Roman"/>
        </w:rPr>
      </w:pPr>
      <w:r w:rsidRPr="007F3F53">
        <w:rPr>
          <w:rFonts w:eastAsia="Times New Roman"/>
        </w:rPr>
        <w:t>- формирование культуры речи;</w:t>
      </w:r>
    </w:p>
    <w:p w:rsidR="005762CD" w:rsidRPr="007F3F53" w:rsidRDefault="007A7490" w:rsidP="007F3F53">
      <w:pPr>
        <w:widowControl w:val="0"/>
        <w:spacing w:line="276" w:lineRule="auto"/>
        <w:rPr>
          <w:rFonts w:eastAsia="Times New Roman"/>
        </w:rPr>
      </w:pPr>
      <w:r w:rsidRPr="007F3F53">
        <w:rPr>
          <w:rFonts w:eastAsia="Times New Roman"/>
        </w:rPr>
        <w:t>- формирование звуковой аналитико-синтетической активности как предпосылки к обучению грамоте.</w:t>
      </w:r>
    </w:p>
    <w:p w:rsidR="005762CD" w:rsidRPr="007F3F53" w:rsidRDefault="007A7490" w:rsidP="007F3F53">
      <w:pPr>
        <w:widowControl w:val="0"/>
        <w:spacing w:line="276" w:lineRule="auto"/>
        <w:rPr>
          <w:rFonts w:eastAsia="Times New Roman"/>
        </w:rPr>
      </w:pPr>
      <w:r w:rsidRPr="007F3F53">
        <w:rPr>
          <w:rFonts w:eastAsia="Times New Roman"/>
        </w:rPr>
        <w:t>Для оптимизации образовательной деятельности необходимо определить исходный уровень речевого развития ребенка.</w:t>
      </w:r>
    </w:p>
    <w:p w:rsidR="005762CD" w:rsidRPr="00C1691C" w:rsidRDefault="0075479A" w:rsidP="007F3F53">
      <w:pPr>
        <w:tabs>
          <w:tab w:val="left" w:pos="851"/>
          <w:tab w:val="left" w:pos="1147"/>
        </w:tabs>
        <w:spacing w:line="276" w:lineRule="auto"/>
        <w:rPr>
          <w:rFonts w:eastAsia="Times New Roman"/>
          <w:b/>
        </w:rPr>
      </w:pPr>
      <w:r w:rsidRPr="00C1691C">
        <w:rPr>
          <w:rFonts w:eastAsia="Times New Roman"/>
          <w:b/>
        </w:rPr>
        <w:t>М</w:t>
      </w:r>
      <w:r w:rsidR="007A7490" w:rsidRPr="00C1691C">
        <w:rPr>
          <w:rFonts w:eastAsia="Times New Roman"/>
          <w:b/>
        </w:rPr>
        <w:t>ладшая группа (от 3 до 4 лет)</w:t>
      </w:r>
    </w:p>
    <w:p w:rsidR="005762CD" w:rsidRPr="007F3F53" w:rsidRDefault="007A7490" w:rsidP="007F3F53">
      <w:pPr>
        <w:tabs>
          <w:tab w:val="left" w:pos="851"/>
          <w:tab w:val="left" w:pos="1147"/>
        </w:tabs>
        <w:spacing w:line="276" w:lineRule="auto"/>
        <w:rPr>
          <w:rFonts w:eastAsia="Times New Roman"/>
        </w:rPr>
      </w:pPr>
      <w:r w:rsidRPr="007F3F53">
        <w:rPr>
          <w:rFonts w:eastAsia="Times New Roman"/>
          <w:bCs/>
          <w:i/>
        </w:rPr>
        <w:t xml:space="preserve">1. </w:t>
      </w:r>
      <w:r w:rsidRPr="00C1691C">
        <w:rPr>
          <w:rFonts w:eastAsia="Times New Roman"/>
          <w:bCs/>
        </w:rPr>
        <w:t>Развитие речевого общения с взрослыми и детьми</w:t>
      </w:r>
      <w:r w:rsidRPr="007F3F53">
        <w:rPr>
          <w:rFonts w:eastAsia="Times New Roman"/>
          <w:bCs/>
          <w:i/>
        </w:rPr>
        <w:t xml:space="preserve">. </w:t>
      </w:r>
      <w:r w:rsidRPr="007F3F53">
        <w:rPr>
          <w:rFonts w:eastAsia="Times New Roman"/>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Pr="00C1691C" w:rsidRDefault="007A7490" w:rsidP="007F3F53">
      <w:pPr>
        <w:tabs>
          <w:tab w:val="left" w:pos="851"/>
          <w:tab w:val="left" w:pos="1147"/>
        </w:tabs>
        <w:spacing w:line="276" w:lineRule="auto"/>
        <w:rPr>
          <w:rFonts w:eastAsia="Times New Roman"/>
        </w:rPr>
      </w:pPr>
      <w:r w:rsidRPr="00C1691C">
        <w:rPr>
          <w:rFonts w:eastAsia="Times New Roman"/>
          <w:bCs/>
        </w:rPr>
        <w:t xml:space="preserve">2. </w:t>
      </w:r>
      <w:r w:rsidRPr="00C1691C">
        <w:rPr>
          <w:rFonts w:eastAsia="Times New Roman"/>
        </w:rPr>
        <w:t>Развитие всех компонентов устной речи.</w:t>
      </w:r>
    </w:p>
    <w:p w:rsidR="005762CD" w:rsidRPr="00C1691C" w:rsidRDefault="007A7490" w:rsidP="007F3F53">
      <w:pPr>
        <w:tabs>
          <w:tab w:val="left" w:pos="851"/>
          <w:tab w:val="left" w:pos="1147"/>
        </w:tabs>
        <w:spacing w:line="276" w:lineRule="auto"/>
      </w:pPr>
      <w:r w:rsidRPr="00C1691C">
        <w:rPr>
          <w:rFonts w:eastAsia="Times New Roman"/>
          <w:bCs/>
        </w:rPr>
        <w:t>2</w:t>
      </w:r>
      <w:r w:rsidRPr="00C1691C">
        <w:rPr>
          <w:rFonts w:eastAsia="Times New Roman"/>
        </w:rPr>
        <w:t>.1. Лексическая сторона речи.</w:t>
      </w:r>
      <w:r w:rsidRPr="007F3F53">
        <w:rPr>
          <w:rFonts w:eastAsia="Times New Roman"/>
          <w:i/>
        </w:rPr>
        <w:t xml:space="preserve"> </w:t>
      </w:r>
      <w:r w:rsidRPr="007F3F53">
        <w:rPr>
          <w:rFonts w:eastAsia="Times New Roman"/>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sidRPr="007F3F53">
        <w:t xml:space="preserve">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C1691C">
        <w:t>(причесаться, аккуратно повесить одежду) и поддержания порядка (убрать игрушки, поставить стулья); названия</w:t>
      </w:r>
      <w:r w:rsidRPr="007F3F53">
        <w:t xml:space="preserve"> некоторых качеств и </w:t>
      </w:r>
      <w:r w:rsidRPr="00C1691C">
        <w:lastRenderedPageBreak/>
        <w:t xml:space="preserve">свойств предметов. </w:t>
      </w:r>
      <w:r w:rsidRPr="00C1691C">
        <w:rPr>
          <w:rFonts w:eastAsia="Times New Roman"/>
        </w:rPr>
        <w:t xml:space="preserve">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(добрый, злой, вежливый, грубый и т. п.). Проявляет интерес к словотворчеству и играм на словотворчество с взрослыми. </w:t>
      </w:r>
      <w:r w:rsidRPr="00C1691C">
        <w:t>Понимает значение некоторых обобщающих слов: игрушки, одежда, посуда, мебель, овощи, фрукты, птицы, животные.</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bCs/>
        </w:rPr>
        <w:t xml:space="preserve">2.2. Грамматический строй речи. </w:t>
      </w:r>
      <w:r w:rsidRPr="00C1691C">
        <w:rPr>
          <w:rFonts w:eastAsia="Times New Roman"/>
        </w:rPr>
        <w:t>Способен к грамматическому</w:t>
      </w:r>
      <w:r w:rsidRPr="007F3F53">
        <w:rPr>
          <w:rFonts w:eastAsia="Times New Roman"/>
        </w:rPr>
        <w:t xml:space="preserve">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7F3F53">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sidRPr="007F3F53">
        <w:rPr>
          <w:rFonts w:eastAsia="Times New Roman"/>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2.3.</w:t>
      </w:r>
      <w:r w:rsidRPr="007F3F53">
        <w:rPr>
          <w:rFonts w:eastAsia="Times New Roman"/>
          <w:i/>
        </w:rPr>
        <w:t xml:space="preserve"> </w:t>
      </w:r>
      <w:r w:rsidRPr="00C1691C">
        <w:rPr>
          <w:rFonts w:eastAsia="Times New Roman"/>
        </w:rPr>
        <w:t>Фонетико-фонематическая сторона речи.</w:t>
      </w:r>
      <w:r w:rsidRPr="007F3F53">
        <w:rPr>
          <w:rFonts w:eastAsia="Times New Roman"/>
          <w:i/>
        </w:rPr>
        <w:t xml:space="preserve"> </w:t>
      </w:r>
      <w:r w:rsidRPr="007F3F53">
        <w:rPr>
          <w:rFonts w:eastAsia="Times New Roman"/>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2.4. Связная речь (диалогическая и монологическая).</w:t>
      </w:r>
      <w:r w:rsidRPr="007F3F53">
        <w:rPr>
          <w:rFonts w:eastAsia="Times New Roman"/>
          <w:i/>
        </w:rPr>
        <w:t xml:space="preserve"> </w:t>
      </w:r>
      <w:r w:rsidRPr="007F3F53">
        <w:rPr>
          <w:rFonts w:eastAsia="Times New Roman"/>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7F3F53">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7F3F53">
        <w:rPr>
          <w:rFonts w:eastAsia="Times New Roman"/>
        </w:rPr>
        <w:t xml:space="preserve">только основную мысль, дополнительную информацию опускает. С опорой на вопросы взрослого составляет </w:t>
      </w:r>
      <w:r w:rsidRPr="007F3F53">
        <w:rPr>
          <w:rFonts w:eastAsia="Times New Roman"/>
        </w:rPr>
        <w:lastRenderedPageBreak/>
        <w:t>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3. Практическое овладение нормами речи.</w:t>
      </w:r>
      <w:r w:rsidRPr="007F3F53">
        <w:rPr>
          <w:rFonts w:eastAsia="Times New Roman"/>
          <w:i/>
        </w:rPr>
        <w:t xml:space="preserve"> </w:t>
      </w:r>
      <w:r w:rsidRPr="007F3F53">
        <w:rPr>
          <w:rFonts w:eastAsia="Times New Roman"/>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7F3F53">
        <w:rPr>
          <w:rFonts w:eastAsia="Times New Roman"/>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7F3F53">
        <w:rPr>
          <w:rFonts w:eastAsia="Times New Roman"/>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Средняя группа (от 4 до 5 лет)</w:t>
      </w:r>
    </w:p>
    <w:p w:rsidR="005762CD" w:rsidRPr="00C1691C" w:rsidRDefault="007A7490" w:rsidP="007F3F53">
      <w:pPr>
        <w:tabs>
          <w:tab w:val="left" w:pos="851"/>
          <w:tab w:val="left" w:pos="1147"/>
        </w:tabs>
        <w:spacing w:line="276" w:lineRule="auto"/>
        <w:rPr>
          <w:rFonts w:eastAsia="Times New Roman"/>
          <w:bCs/>
        </w:rPr>
      </w:pPr>
      <w:r w:rsidRPr="007F3F53">
        <w:rPr>
          <w:rFonts w:eastAsia="Times New Roman"/>
          <w:bCs/>
          <w:i/>
        </w:rPr>
        <w:t>1</w:t>
      </w:r>
      <w:r w:rsidRPr="00C1691C">
        <w:rPr>
          <w:rFonts w:eastAsia="Times New Roman"/>
          <w:bCs/>
        </w:rPr>
        <w:t>. Развитие речевого общения с взрослыми и детьми.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Pr="00C1691C" w:rsidRDefault="007A7490" w:rsidP="007F3F53">
      <w:pPr>
        <w:tabs>
          <w:tab w:val="left" w:pos="851"/>
          <w:tab w:val="left" w:pos="1147"/>
        </w:tabs>
        <w:spacing w:line="276" w:lineRule="auto"/>
        <w:rPr>
          <w:rFonts w:eastAsia="Times New Roman"/>
        </w:rPr>
      </w:pPr>
      <w:r w:rsidRPr="00C1691C">
        <w:rPr>
          <w:rFonts w:eastAsia="Times New Roman"/>
        </w:rPr>
        <w:t>2. Развитие всех компонентов устной речи детей.</w:t>
      </w:r>
    </w:p>
    <w:p w:rsidR="005762CD" w:rsidRPr="00C1691C" w:rsidRDefault="007A7490" w:rsidP="007F3F53">
      <w:pPr>
        <w:tabs>
          <w:tab w:val="left" w:pos="851"/>
          <w:tab w:val="left" w:pos="1147"/>
        </w:tabs>
        <w:spacing w:line="276" w:lineRule="auto"/>
        <w:rPr>
          <w:rFonts w:eastAsia="Times New Roman"/>
          <w:bCs/>
        </w:rPr>
      </w:pPr>
      <w:r w:rsidRPr="00C1691C">
        <w:rPr>
          <w:rFonts w:eastAsia="Times New Roman"/>
        </w:rPr>
        <w:t xml:space="preserve">2.1. Лексическая сторона речи. </w:t>
      </w:r>
      <w:r w:rsidRPr="00C1691C">
        <w:rPr>
          <w:rFonts w:eastAsia="Times New Roman"/>
          <w:bCs/>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Pr="00C1691C" w:rsidRDefault="007A7490" w:rsidP="007F3F53">
      <w:pPr>
        <w:tabs>
          <w:tab w:val="left" w:pos="851"/>
          <w:tab w:val="left" w:pos="1147"/>
        </w:tabs>
        <w:spacing w:line="276" w:lineRule="auto"/>
        <w:rPr>
          <w:rFonts w:eastAsia="Times New Roman"/>
          <w:bCs/>
        </w:rPr>
      </w:pPr>
      <w:r w:rsidRPr="00C1691C">
        <w:rPr>
          <w:rFonts w:eastAsia="Times New Roman"/>
        </w:rPr>
        <w:lastRenderedPageBreak/>
        <w:t xml:space="preserve">2.2. Грамматический строй речи. </w:t>
      </w:r>
      <w:r w:rsidRPr="00C1691C">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C1691C">
        <w:rPr>
          <w:rFonts w:eastAsia="Times New Roman"/>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Pr="00C1691C" w:rsidRDefault="007A7490" w:rsidP="007F3F53">
      <w:pPr>
        <w:tabs>
          <w:tab w:val="left" w:pos="851"/>
          <w:tab w:val="left" w:pos="1147"/>
        </w:tabs>
        <w:spacing w:line="276" w:lineRule="auto"/>
        <w:rPr>
          <w:rFonts w:eastAsia="Times New Roman"/>
          <w:bCs/>
        </w:rPr>
      </w:pPr>
      <w:r w:rsidRPr="00C1691C">
        <w:rPr>
          <w:rFonts w:eastAsia="Times New Roman"/>
        </w:rPr>
        <w:t xml:space="preserve">2.3. Произносительная сторона речи. </w:t>
      </w:r>
      <w:r w:rsidRPr="00C1691C">
        <w:rPr>
          <w:rFonts w:eastAsia="Times New Roman"/>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C1691C">
        <w:t xml:space="preserve">Использует средства интонационной выразительности (силу голоса, интонацию, ритм и темп речи). </w:t>
      </w:r>
      <w:r w:rsidRPr="00C1691C">
        <w:rPr>
          <w:rFonts w:eastAsia="Times New Roman"/>
          <w:bCs/>
        </w:rPr>
        <w:t>Выразительно читает стихи, пересказывает короткие рассказы, передавая свое отношение к героям.</w:t>
      </w:r>
    </w:p>
    <w:p w:rsidR="005762CD" w:rsidRPr="00C1691C" w:rsidRDefault="007A7490" w:rsidP="007F3F53">
      <w:pPr>
        <w:tabs>
          <w:tab w:val="left" w:pos="851"/>
          <w:tab w:val="left" w:pos="1147"/>
        </w:tabs>
        <w:spacing w:line="276" w:lineRule="auto"/>
        <w:rPr>
          <w:rFonts w:eastAsia="Times New Roman"/>
          <w:bCs/>
        </w:rPr>
      </w:pPr>
      <w:r w:rsidRPr="00C1691C">
        <w:rPr>
          <w:rFonts w:eastAsia="Times New Roman"/>
        </w:rPr>
        <w:t xml:space="preserve">2.4. Связная речь (диалогическая и монологическая). </w:t>
      </w:r>
      <w:r w:rsidRPr="00C1691C">
        <w:rPr>
          <w:rFonts w:eastAsia="Times New Roman"/>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C1691C">
        <w:t>Использует элементарные формы объяснительной речи.</w:t>
      </w:r>
      <w:r w:rsidRPr="00C1691C">
        <w:rPr>
          <w:rFonts w:eastAsia="Times New Roman"/>
          <w:bCs/>
        </w:rPr>
        <w:t xml:space="preserve"> Самостоятельно составляет рассказ по серии сюжетных картин. С</w:t>
      </w:r>
      <w:r w:rsidRPr="00C1691C">
        <w:t>оставляет описательный рассказ из 3-4-х предложений о предметах:</w:t>
      </w:r>
      <w:r w:rsidRPr="00C1691C">
        <w:rPr>
          <w:rFonts w:eastAsia="Times New Roman"/>
          <w:bCs/>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Pr="00C1691C" w:rsidRDefault="007A7490" w:rsidP="007F3F53">
      <w:pPr>
        <w:tabs>
          <w:tab w:val="left" w:pos="851"/>
          <w:tab w:val="left" w:pos="1147"/>
        </w:tabs>
        <w:spacing w:line="276" w:lineRule="auto"/>
        <w:rPr>
          <w:rFonts w:eastAsia="Times New Roman"/>
          <w:bCs/>
        </w:rPr>
      </w:pPr>
      <w:r w:rsidRPr="00C1691C">
        <w:rPr>
          <w:rFonts w:eastAsia="Times New Roman"/>
        </w:rPr>
        <w:t xml:space="preserve">3. Практическое овладение нормами речи. </w:t>
      </w:r>
      <w:r w:rsidRPr="00C1691C">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sidRPr="00C1691C">
        <w:rPr>
          <w:rFonts w:eastAsia="Times New Roman"/>
          <w:bCs/>
        </w:rPr>
        <w:t xml:space="preserve">. </w:t>
      </w:r>
      <w:r w:rsidRPr="00C1691C">
        <w:rPr>
          <w:rFonts w:eastAsia="Times New Roman"/>
          <w:bCs/>
        </w:rPr>
        <w:lastRenderedPageBreak/>
        <w:t>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Старшая группа (от 5 до 6 лет)</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bCs/>
        </w:rPr>
        <w:t xml:space="preserve">1. Развитие речевого общения с взрослыми и детьми. </w:t>
      </w:r>
      <w:r w:rsidRPr="00C1691C">
        <w:rPr>
          <w:rFonts w:eastAsia="Times New Roman"/>
        </w:rPr>
        <w:t>Проявляет инициативность и самостоятельность в общении со взрослыми и</w:t>
      </w:r>
      <w:r w:rsidRPr="007F3F53">
        <w:rPr>
          <w:rFonts w:eastAsia="Times New Roman"/>
        </w:rPr>
        <w:t xml:space="preserve">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Pr="00C1691C" w:rsidRDefault="007A7490" w:rsidP="007F3F53">
      <w:pPr>
        <w:tabs>
          <w:tab w:val="left" w:pos="851"/>
          <w:tab w:val="left" w:pos="1147"/>
        </w:tabs>
        <w:spacing w:line="276" w:lineRule="auto"/>
        <w:rPr>
          <w:rFonts w:eastAsia="Times New Roman"/>
        </w:rPr>
      </w:pPr>
      <w:r w:rsidRPr="00C1691C">
        <w:rPr>
          <w:rFonts w:eastAsia="Times New Roman"/>
        </w:rPr>
        <w:t>2. Развитие всех компонентов устной речи детей.</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2.1. Лексическая сторона речи.</w:t>
      </w:r>
      <w:r w:rsidRPr="007F3F53">
        <w:rPr>
          <w:rFonts w:eastAsia="Times New Roman"/>
          <w:i/>
        </w:rPr>
        <w:t xml:space="preserve"> </w:t>
      </w:r>
      <w:r w:rsidRPr="007F3F53">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sidRPr="007F3F53">
        <w:rPr>
          <w:rFonts w:eastAsia="Times New Roman"/>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2.2. Грамматический строй речи.</w:t>
      </w:r>
      <w:r w:rsidRPr="007F3F53">
        <w:rPr>
          <w:rFonts w:eastAsia="Times New Roman"/>
          <w:i/>
        </w:rPr>
        <w:t xml:space="preserve"> </w:t>
      </w:r>
      <w:r w:rsidRPr="007F3F53">
        <w:rPr>
          <w:rFonts w:eastAsia="Times New Roman"/>
        </w:rP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w:t>
      </w:r>
      <w:r w:rsidRPr="007F3F53">
        <w:rPr>
          <w:rFonts w:eastAsia="Times New Roman"/>
        </w:rPr>
        <w:lastRenderedPageBreak/>
        <w:t>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2.3. Произносительная сторона речи.</w:t>
      </w:r>
      <w:r w:rsidRPr="007F3F53">
        <w:rPr>
          <w:rFonts w:eastAsia="Times New Roman"/>
          <w:i/>
        </w:rPr>
        <w:t xml:space="preserve"> </w:t>
      </w:r>
      <w:r w:rsidRPr="007F3F53">
        <w:rPr>
          <w:rFonts w:eastAsia="Times New Roman"/>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7F3F53">
        <w:t xml:space="preserve">Освоены умения: делить на слоги двух-трехсложные слова; осуществлять звуковой анализ простых </w:t>
      </w:r>
      <w:proofErr w:type="spellStart"/>
      <w:r w:rsidRPr="007F3F53">
        <w:t>трехзвуковых</w:t>
      </w:r>
      <w:proofErr w:type="spellEnd"/>
      <w:r w:rsidRPr="007F3F53">
        <w:t xml:space="preserve"> слов, интонационно выделять звуки в слове. </w:t>
      </w:r>
      <w:r w:rsidRPr="007F3F53">
        <w:rPr>
          <w:rFonts w:eastAsia="Times New Roman"/>
        </w:rPr>
        <w:t>Использует выразительные средства произносительной стороны речи.</w:t>
      </w:r>
    </w:p>
    <w:p w:rsidR="005762CD" w:rsidRPr="007F3F53" w:rsidRDefault="007A7490" w:rsidP="007F3F53">
      <w:pPr>
        <w:tabs>
          <w:tab w:val="left" w:pos="851"/>
          <w:tab w:val="left" w:pos="1147"/>
        </w:tabs>
        <w:spacing w:line="276" w:lineRule="auto"/>
      </w:pPr>
      <w:r w:rsidRPr="00C1691C">
        <w:rPr>
          <w:rFonts w:eastAsia="Times New Roman"/>
        </w:rPr>
        <w:t>2.4. Связная речь (диалогическая и монологическая).</w:t>
      </w:r>
      <w:r w:rsidRPr="007F3F53">
        <w:rPr>
          <w:rFonts w:eastAsia="Times New Roman"/>
          <w:i/>
        </w:rPr>
        <w:t xml:space="preserve"> </w:t>
      </w:r>
      <w:r w:rsidRPr="007F3F53">
        <w:rPr>
          <w:rFonts w:eastAsia="Times New Roman"/>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7F3F53">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3. Практическое овладение нормами речи.</w:t>
      </w:r>
      <w:r w:rsidRPr="007F3F53">
        <w:rPr>
          <w:rFonts w:eastAsia="Times New Roman"/>
          <w:i/>
        </w:rPr>
        <w:t xml:space="preserve"> </w:t>
      </w:r>
      <w:r w:rsidRPr="007F3F53">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7F3F53">
        <w:rPr>
          <w:rFonts w:eastAsia="Times New Roman"/>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w:t>
      </w:r>
      <w:r w:rsidRPr="007F3F53">
        <w:rPr>
          <w:rFonts w:eastAsia="Times New Roman"/>
        </w:rPr>
        <w:lastRenderedPageBreak/>
        <w:t>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Pr="007F3F53" w:rsidRDefault="007A7490" w:rsidP="007F3F53">
      <w:pPr>
        <w:tabs>
          <w:tab w:val="left" w:pos="851"/>
          <w:tab w:val="left" w:pos="1147"/>
        </w:tabs>
        <w:spacing w:line="276" w:lineRule="auto"/>
        <w:rPr>
          <w:rFonts w:eastAsia="Times New Roman"/>
          <w:b/>
        </w:rPr>
      </w:pPr>
      <w:r w:rsidRPr="007F3F53">
        <w:rPr>
          <w:rFonts w:eastAsia="Times New Roman"/>
          <w:b/>
        </w:rPr>
        <w:t>Подготовительная группа (седьмой-восьмой год жизни)</w:t>
      </w:r>
    </w:p>
    <w:p w:rsidR="005762CD" w:rsidRPr="007F3F53" w:rsidRDefault="007A7490" w:rsidP="007F3F53">
      <w:pPr>
        <w:tabs>
          <w:tab w:val="left" w:pos="851"/>
          <w:tab w:val="left" w:pos="1147"/>
        </w:tabs>
        <w:spacing w:line="276" w:lineRule="auto"/>
        <w:rPr>
          <w:rFonts w:eastAsia="Times New Roman"/>
          <w:bCs/>
        </w:rPr>
      </w:pPr>
      <w:r w:rsidRPr="00C1691C">
        <w:rPr>
          <w:rFonts w:eastAsia="Times New Roman"/>
          <w:bCs/>
        </w:rPr>
        <w:t>1. Развитие речевого общения с взрослыми и детьми.</w:t>
      </w:r>
      <w:r w:rsidRPr="007F3F53">
        <w:rPr>
          <w:rFonts w:eastAsia="Times New Roman"/>
          <w:bCs/>
          <w:i/>
        </w:rPr>
        <w:t xml:space="preserve"> </w:t>
      </w:r>
      <w:r w:rsidRPr="007F3F53">
        <w:rPr>
          <w:rFonts w:eastAsia="Times New Roman"/>
          <w:bCs/>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sidRPr="007F3F53">
        <w:t xml:space="preserve"> Освоены умения коллективного речевого взаимодействия при выполнении поручений и игровых заданий. </w:t>
      </w:r>
      <w:r w:rsidRPr="007F3F53">
        <w:rPr>
          <w:rFonts w:eastAsia="Times New Roman"/>
          <w:bCs/>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Pr="00C1691C" w:rsidRDefault="007A7490" w:rsidP="007F3F53">
      <w:pPr>
        <w:tabs>
          <w:tab w:val="left" w:pos="851"/>
          <w:tab w:val="left" w:pos="1147"/>
        </w:tabs>
        <w:spacing w:line="276" w:lineRule="auto"/>
        <w:rPr>
          <w:rFonts w:eastAsia="Times New Roman"/>
        </w:rPr>
      </w:pPr>
      <w:r w:rsidRPr="00C1691C">
        <w:rPr>
          <w:rFonts w:eastAsia="Times New Roman"/>
        </w:rPr>
        <w:t>2. Развитие всех компонентов устной речи детей.</w:t>
      </w:r>
    </w:p>
    <w:p w:rsidR="005762CD" w:rsidRPr="007F3F53" w:rsidRDefault="007A7490" w:rsidP="007F3F53">
      <w:pPr>
        <w:tabs>
          <w:tab w:val="left" w:pos="851"/>
          <w:tab w:val="left" w:pos="1147"/>
        </w:tabs>
        <w:spacing w:line="276" w:lineRule="auto"/>
        <w:rPr>
          <w:rFonts w:eastAsia="Times New Roman"/>
          <w:bCs/>
        </w:rPr>
      </w:pPr>
      <w:r w:rsidRPr="00C1691C">
        <w:rPr>
          <w:rFonts w:eastAsia="Times New Roman"/>
        </w:rPr>
        <w:t>2.1. Лексическая сторона речи.</w:t>
      </w:r>
      <w:r w:rsidRPr="007F3F53">
        <w:rPr>
          <w:rFonts w:eastAsia="Times New Roman"/>
          <w:i/>
        </w:rPr>
        <w:t xml:space="preserve"> </w:t>
      </w:r>
      <w:r w:rsidRPr="007F3F53">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7F3F53">
        <w:t>шный, водный, подземный и т. д.</w:t>
      </w:r>
      <w:r w:rsidRPr="007F3F53">
        <w:t>)</w:t>
      </w:r>
      <w:r w:rsidR="00901E9E" w:rsidRPr="007F3F53">
        <w:t>.</w:t>
      </w:r>
      <w:r w:rsidRPr="007F3F53">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7F3F53">
        <w:rPr>
          <w:rFonts w:eastAsia="Times New Roman"/>
          <w:bCs/>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w:t>
      </w:r>
      <w:r w:rsidRPr="007F3F53">
        <w:rPr>
          <w:rFonts w:eastAsia="Times New Roman"/>
          <w:bCs/>
        </w:rPr>
        <w:lastRenderedPageBreak/>
        <w:t>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Pr="007F3F53" w:rsidRDefault="007A7490" w:rsidP="007F3F53">
      <w:pPr>
        <w:tabs>
          <w:tab w:val="left" w:pos="851"/>
          <w:tab w:val="left" w:pos="1147"/>
        </w:tabs>
        <w:spacing w:line="276" w:lineRule="auto"/>
        <w:rPr>
          <w:rFonts w:eastAsia="Times New Roman"/>
          <w:bCs/>
        </w:rPr>
      </w:pPr>
      <w:r w:rsidRPr="00C1691C">
        <w:rPr>
          <w:rFonts w:eastAsia="Times New Roman"/>
        </w:rPr>
        <w:t>2.2. Грамматический строй речи.</w:t>
      </w:r>
      <w:r w:rsidRPr="007F3F53">
        <w:rPr>
          <w:rFonts w:eastAsia="Times New Roman"/>
          <w:i/>
        </w:rPr>
        <w:t xml:space="preserve"> </w:t>
      </w:r>
      <w:r w:rsidRPr="007F3F53">
        <w:rPr>
          <w:rFonts w:eastAsia="Times New Roman"/>
          <w:bCs/>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7F3F53">
        <w:t xml:space="preserve">в соответствии с содержанием высказывания. </w:t>
      </w:r>
      <w:r w:rsidRPr="007F3F53">
        <w:rPr>
          <w:rFonts w:eastAsia="Times New Roman"/>
          <w:bCs/>
        </w:rPr>
        <w:t>Ребенок может восстановить грамматическое оформление неправильно построенного высказывания самостоятельно.</w:t>
      </w:r>
    </w:p>
    <w:p w:rsidR="005762CD" w:rsidRPr="007F3F53" w:rsidRDefault="007A7490" w:rsidP="007F3F53">
      <w:pPr>
        <w:tabs>
          <w:tab w:val="left" w:pos="851"/>
          <w:tab w:val="left" w:pos="1147"/>
        </w:tabs>
        <w:spacing w:line="276" w:lineRule="auto"/>
        <w:rPr>
          <w:rFonts w:eastAsia="Times New Roman"/>
          <w:bCs/>
        </w:rPr>
      </w:pPr>
      <w:r w:rsidRPr="00C1691C">
        <w:rPr>
          <w:rFonts w:eastAsia="Times New Roman"/>
        </w:rPr>
        <w:t xml:space="preserve">2.3. Произносительная сторона речи. Готовность к обучению грамоте. </w:t>
      </w:r>
      <w:r w:rsidRPr="007F3F53">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7F3F53">
        <w:t>звуко</w:t>
      </w:r>
      <w:proofErr w:type="spellEnd"/>
      <w:r w:rsidRPr="007F3F53">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sidRPr="007F3F53">
        <w:rPr>
          <w:rFonts w:eastAsia="Times New Roman"/>
          <w:bCs/>
        </w:rPr>
        <w:t xml:space="preserve"> Речь выразительна интонационно, выдержана темпо-ритмически.</w:t>
      </w:r>
    </w:p>
    <w:p w:rsidR="005762CD" w:rsidRPr="007F3F53" w:rsidRDefault="007A7490" w:rsidP="007F3F53">
      <w:pPr>
        <w:tabs>
          <w:tab w:val="left" w:pos="851"/>
          <w:tab w:val="left" w:pos="1147"/>
        </w:tabs>
        <w:spacing w:line="276" w:lineRule="auto"/>
      </w:pPr>
      <w:r w:rsidRPr="00C1691C">
        <w:rPr>
          <w:rFonts w:eastAsia="Times New Roman"/>
        </w:rPr>
        <w:t>2.4. Связная речь (диалогическая и монологическая).</w:t>
      </w:r>
      <w:r w:rsidRPr="007F3F53">
        <w:rPr>
          <w:rFonts w:eastAsia="Times New Roman"/>
          <w:i/>
        </w:rPr>
        <w:t xml:space="preserve"> </w:t>
      </w:r>
      <w:r w:rsidRPr="007F3F53">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w:t>
      </w:r>
      <w:r w:rsidRPr="007F3F53">
        <w:lastRenderedPageBreak/>
        <w:t>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Pr="007F3F53" w:rsidRDefault="007A7490" w:rsidP="007F3F53">
      <w:pPr>
        <w:tabs>
          <w:tab w:val="left" w:pos="851"/>
          <w:tab w:val="left" w:pos="1147"/>
        </w:tabs>
        <w:spacing w:line="276" w:lineRule="auto"/>
      </w:pPr>
      <w:r w:rsidRPr="00C1691C">
        <w:rPr>
          <w:rFonts w:eastAsia="Times New Roman"/>
        </w:rPr>
        <w:t>3. Практическое овладение нормами речи.</w:t>
      </w:r>
      <w:r w:rsidRPr="007F3F53">
        <w:rPr>
          <w:rFonts w:eastAsia="Times New Roman"/>
          <w:i/>
        </w:rPr>
        <w:t xml:space="preserve"> </w:t>
      </w:r>
      <w:r w:rsidRPr="007F3F53">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w:t>
      </w:r>
      <w:r w:rsidR="00B462CD" w:rsidRPr="007F3F53">
        <w:t>обственный опыт или воображение</w:t>
      </w:r>
      <w:r w:rsidR="009A6691" w:rsidRPr="007F3F53">
        <w:t>.</w:t>
      </w:r>
    </w:p>
    <w:p w:rsidR="009A6691" w:rsidRPr="007F3F53" w:rsidRDefault="009A6691" w:rsidP="007F3F53">
      <w:pPr>
        <w:tabs>
          <w:tab w:val="left" w:pos="851"/>
          <w:tab w:val="left" w:pos="1147"/>
        </w:tabs>
        <w:spacing w:line="276" w:lineRule="auto"/>
      </w:pPr>
    </w:p>
    <w:p w:rsidR="009A6691" w:rsidRDefault="009A6691" w:rsidP="007F3F53">
      <w:pPr>
        <w:tabs>
          <w:tab w:val="left" w:pos="851"/>
          <w:tab w:val="left" w:pos="1147"/>
        </w:tabs>
        <w:spacing w:line="276" w:lineRule="auto"/>
      </w:pPr>
    </w:p>
    <w:p w:rsidR="00C1691C" w:rsidRDefault="00C1691C" w:rsidP="007F3F53">
      <w:pPr>
        <w:tabs>
          <w:tab w:val="left" w:pos="851"/>
          <w:tab w:val="left" w:pos="1147"/>
        </w:tabs>
        <w:spacing w:line="276" w:lineRule="auto"/>
      </w:pPr>
    </w:p>
    <w:p w:rsidR="00C1691C" w:rsidRDefault="00C1691C" w:rsidP="007F3F53">
      <w:pPr>
        <w:tabs>
          <w:tab w:val="left" w:pos="851"/>
          <w:tab w:val="left" w:pos="1147"/>
        </w:tabs>
        <w:spacing w:line="276" w:lineRule="auto"/>
      </w:pPr>
    </w:p>
    <w:p w:rsidR="00887C57" w:rsidRDefault="00887C57" w:rsidP="007F3F53">
      <w:pPr>
        <w:tabs>
          <w:tab w:val="left" w:pos="851"/>
          <w:tab w:val="left" w:pos="1147"/>
        </w:tabs>
        <w:spacing w:line="276" w:lineRule="auto"/>
      </w:pPr>
    </w:p>
    <w:p w:rsidR="00887C57" w:rsidRDefault="00887C57" w:rsidP="007F3F53">
      <w:pPr>
        <w:tabs>
          <w:tab w:val="left" w:pos="851"/>
          <w:tab w:val="left" w:pos="1147"/>
        </w:tabs>
        <w:spacing w:line="276" w:lineRule="auto"/>
      </w:pPr>
    </w:p>
    <w:p w:rsidR="005762CD" w:rsidRPr="007F3F53" w:rsidRDefault="007A7490" w:rsidP="007F3F53">
      <w:pPr>
        <w:spacing w:line="276" w:lineRule="auto"/>
        <w:rPr>
          <w:rFonts w:eastAsia="Times New Roman"/>
          <w:b/>
        </w:rPr>
      </w:pPr>
      <w:r w:rsidRPr="007F3F53">
        <w:rPr>
          <w:rFonts w:eastAsia="Times New Roman"/>
          <w:b/>
        </w:rPr>
        <w:lastRenderedPageBreak/>
        <w:t>Ознакомление с художественной литературой</w:t>
      </w:r>
    </w:p>
    <w:p w:rsidR="005762CD" w:rsidRPr="007F3F53" w:rsidRDefault="007A7490" w:rsidP="007F3F53">
      <w:pPr>
        <w:spacing w:line="276" w:lineRule="auto"/>
      </w:pPr>
      <w:r w:rsidRPr="007F3F53">
        <w:rPr>
          <w:rFonts w:eastAsia="Times New Roman"/>
        </w:rPr>
        <w:t xml:space="preserve">Основная задача в соответствии с ФГОС ДО – </w:t>
      </w:r>
      <w:r w:rsidRPr="007F3F53">
        <w:t>знакомство с книжной культурой, детской литературой, понимание на слух текстов различных жанров детской литературы.</w:t>
      </w:r>
    </w:p>
    <w:p w:rsidR="005762CD" w:rsidRPr="007F3F53" w:rsidRDefault="007A7490" w:rsidP="007F3F53">
      <w:pPr>
        <w:spacing w:line="276" w:lineRule="auto"/>
        <w:rPr>
          <w:rFonts w:eastAsia="Times New Roman"/>
          <w:b/>
          <w:bCs/>
        </w:rPr>
      </w:pPr>
      <w:r w:rsidRPr="007F3F53">
        <w:rPr>
          <w:rFonts w:eastAsia="Times New Roman"/>
          <w:b/>
          <w:bCs/>
        </w:rPr>
        <w:t>Общие задачи:</w:t>
      </w:r>
    </w:p>
    <w:p w:rsidR="005762CD" w:rsidRPr="00C1691C" w:rsidRDefault="007A7490" w:rsidP="00C92833">
      <w:pPr>
        <w:numPr>
          <w:ilvl w:val="0"/>
          <w:numId w:val="8"/>
        </w:numPr>
        <w:tabs>
          <w:tab w:val="left" w:pos="1134"/>
        </w:tabs>
        <w:spacing w:line="276" w:lineRule="auto"/>
        <w:ind w:left="0" w:firstLine="709"/>
        <w:rPr>
          <w:rFonts w:eastAsia="Times New Roman"/>
        </w:rPr>
      </w:pPr>
      <w:r w:rsidRPr="00C1691C">
        <w:rPr>
          <w:rFonts w:eastAsia="Times New Roman"/>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5762CD" w:rsidRPr="00C1691C" w:rsidRDefault="007A7490" w:rsidP="00C92833">
      <w:pPr>
        <w:numPr>
          <w:ilvl w:val="0"/>
          <w:numId w:val="8"/>
        </w:numPr>
        <w:tabs>
          <w:tab w:val="left" w:pos="1134"/>
        </w:tabs>
        <w:spacing w:line="276" w:lineRule="auto"/>
        <w:ind w:left="0" w:firstLine="709"/>
        <w:rPr>
          <w:rFonts w:eastAsia="Times New Roman"/>
        </w:rPr>
      </w:pPr>
      <w:r w:rsidRPr="00C1691C">
        <w:rPr>
          <w:rFonts w:eastAsia="Times New Roman"/>
        </w:rPr>
        <w:t>развитие литературной речи: развитие художественного восприятия, понимания на слух литературных текстов;</w:t>
      </w:r>
    </w:p>
    <w:p w:rsidR="005762CD" w:rsidRPr="00C1691C" w:rsidRDefault="007A7490" w:rsidP="00C92833">
      <w:pPr>
        <w:numPr>
          <w:ilvl w:val="0"/>
          <w:numId w:val="8"/>
        </w:numPr>
        <w:tabs>
          <w:tab w:val="left" w:pos="1134"/>
        </w:tabs>
        <w:spacing w:line="276" w:lineRule="auto"/>
        <w:ind w:left="0" w:firstLine="709"/>
        <w:rPr>
          <w:rFonts w:eastAsia="Times New Roman"/>
        </w:rPr>
      </w:pPr>
      <w:r w:rsidRPr="00C1691C">
        <w:rPr>
          <w:rFonts w:eastAsia="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7F3F53" w:rsidRDefault="007A7490" w:rsidP="007F3F53">
      <w:pPr>
        <w:tabs>
          <w:tab w:val="left" w:pos="851"/>
        </w:tabs>
        <w:spacing w:line="276" w:lineRule="auto"/>
        <w:rPr>
          <w:rFonts w:eastAsia="Times New Roman"/>
          <w:b/>
        </w:rPr>
      </w:pPr>
      <w:r w:rsidRPr="007F3F53">
        <w:rPr>
          <w:rFonts w:eastAsia="Times New Roman"/>
          <w:b/>
        </w:rPr>
        <w:t>Задачи, актуальные для работы с дошкольниками с ЗПР:</w:t>
      </w:r>
    </w:p>
    <w:p w:rsidR="005762CD" w:rsidRPr="007F3F53" w:rsidRDefault="007A7490" w:rsidP="00C92833">
      <w:pPr>
        <w:numPr>
          <w:ilvl w:val="0"/>
          <w:numId w:val="8"/>
        </w:numPr>
        <w:tabs>
          <w:tab w:val="left" w:pos="1134"/>
        </w:tabs>
        <w:spacing w:line="276" w:lineRule="auto"/>
        <w:ind w:left="0" w:firstLine="709"/>
        <w:rPr>
          <w:rFonts w:eastAsia="Times New Roman"/>
        </w:rPr>
      </w:pPr>
      <w:r w:rsidRPr="007F3F53">
        <w:rPr>
          <w:rFonts w:eastAsia="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Pr="00C1691C" w:rsidRDefault="0075479A" w:rsidP="007F3F53">
      <w:pPr>
        <w:tabs>
          <w:tab w:val="left" w:pos="542"/>
        </w:tabs>
        <w:spacing w:line="276" w:lineRule="auto"/>
        <w:rPr>
          <w:rFonts w:eastAsia="Times New Roman"/>
          <w:b/>
        </w:rPr>
      </w:pPr>
      <w:r w:rsidRPr="00C1691C">
        <w:rPr>
          <w:rFonts w:eastAsia="Times New Roman"/>
          <w:b/>
        </w:rPr>
        <w:t>М</w:t>
      </w:r>
      <w:r w:rsidR="007A7490" w:rsidRPr="00C1691C">
        <w:rPr>
          <w:rFonts w:eastAsia="Times New Roman"/>
          <w:b/>
        </w:rPr>
        <w:t>ладшая группа (от 3 до 4 лет)</w:t>
      </w:r>
    </w:p>
    <w:p w:rsidR="005762CD" w:rsidRPr="007F3F53" w:rsidRDefault="007A7490" w:rsidP="007F3F53">
      <w:pPr>
        <w:tabs>
          <w:tab w:val="left" w:pos="542"/>
        </w:tabs>
        <w:spacing w:line="276" w:lineRule="auto"/>
        <w:rPr>
          <w:bCs/>
        </w:rPr>
      </w:pPr>
      <w:r w:rsidRPr="00C1691C">
        <w:t>1. Формирование целостной картины мира посредством слушания и восприятия литературных произведений.</w:t>
      </w:r>
      <w:r w:rsidRPr="007F3F53">
        <w:rPr>
          <w:i/>
        </w:rPr>
        <w:t xml:space="preserve"> </w:t>
      </w:r>
      <w:r w:rsidRPr="007F3F53">
        <w:t xml:space="preserve">Проявляет интерес к слушанию литературных произведений. </w:t>
      </w:r>
      <w:r w:rsidRPr="007F3F53">
        <w:rPr>
          <w:bCs/>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Pr="007F3F53" w:rsidRDefault="007A7490" w:rsidP="007F3F53">
      <w:pPr>
        <w:tabs>
          <w:tab w:val="left" w:pos="542"/>
        </w:tabs>
        <w:spacing w:line="276" w:lineRule="auto"/>
      </w:pPr>
      <w:r w:rsidRPr="000B4498">
        <w:t>2.</w:t>
      </w:r>
      <w:r w:rsidRPr="007F3F53">
        <w:rPr>
          <w:i/>
        </w:rPr>
        <w:t xml:space="preserve"> </w:t>
      </w:r>
      <w:r w:rsidRPr="00C1691C">
        <w:t>Развитие литературной речи.</w:t>
      </w:r>
      <w:r w:rsidRPr="007F3F53">
        <w:rPr>
          <w:i/>
        </w:rPr>
        <w:t xml:space="preserve"> </w:t>
      </w:r>
      <w:r w:rsidRPr="007F3F53">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7F3F53">
        <w:t>потешек</w:t>
      </w:r>
      <w:proofErr w:type="spellEnd"/>
      <w:r w:rsidRPr="007F3F53">
        <w:t>,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Pr="007F3F53" w:rsidRDefault="007A7490" w:rsidP="007F3F53">
      <w:pPr>
        <w:tabs>
          <w:tab w:val="left" w:pos="542"/>
        </w:tabs>
        <w:spacing w:line="276" w:lineRule="auto"/>
      </w:pPr>
      <w:r w:rsidRPr="00C1691C">
        <w:rPr>
          <w:rFonts w:eastAsia="Times New Roman"/>
        </w:rPr>
        <w:lastRenderedPageBreak/>
        <w:t xml:space="preserve">3. Приобщение к словесному искусству; развитие художественного восприятия, эстетического вкуса. </w:t>
      </w:r>
      <w:r w:rsidRPr="007F3F53">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7F3F53">
        <w:t>передать свои переживания голосом, мимикой.</w:t>
      </w:r>
      <w:r w:rsidRPr="007F3F53">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7F3F53">
        <w:t>содержание произведения. Получает удовольствие от ритма стихотворений, повторов в сказках. Есть любимые книжки.</w:t>
      </w:r>
    </w:p>
    <w:p w:rsidR="005762CD" w:rsidRPr="00C1691C" w:rsidRDefault="007A7490" w:rsidP="007F3F53">
      <w:pPr>
        <w:tabs>
          <w:tab w:val="left" w:pos="542"/>
        </w:tabs>
        <w:spacing w:line="276" w:lineRule="auto"/>
        <w:rPr>
          <w:rFonts w:eastAsia="Times New Roman"/>
          <w:b/>
        </w:rPr>
      </w:pPr>
      <w:r w:rsidRPr="00C1691C">
        <w:rPr>
          <w:rFonts w:eastAsia="Times New Roman"/>
          <w:b/>
        </w:rPr>
        <w:t>Средняя группа (от 4 до 5 лет)</w:t>
      </w:r>
    </w:p>
    <w:p w:rsidR="005762CD" w:rsidRPr="007F3F53" w:rsidRDefault="007A7490" w:rsidP="007F3F53">
      <w:pPr>
        <w:tabs>
          <w:tab w:val="left" w:pos="542"/>
        </w:tabs>
        <w:spacing w:line="276" w:lineRule="auto"/>
      </w:pPr>
      <w:r w:rsidRPr="00C1691C">
        <w:t>1. Формирование целостной картины мира посредством слушания и восприятия литературных произведений.</w:t>
      </w:r>
      <w:r w:rsidRPr="007F3F53">
        <w:rPr>
          <w:i/>
        </w:rPr>
        <w:t xml:space="preserve"> </w:t>
      </w:r>
      <w:r w:rsidRPr="007F3F53">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Pr="007F3F53" w:rsidRDefault="007A7490" w:rsidP="007F3F53">
      <w:pPr>
        <w:tabs>
          <w:tab w:val="left" w:pos="542"/>
        </w:tabs>
        <w:spacing w:line="276" w:lineRule="auto"/>
      </w:pPr>
      <w:r w:rsidRPr="000B4498">
        <w:t>2.</w:t>
      </w:r>
      <w:r w:rsidRPr="007F3F53">
        <w:rPr>
          <w:i/>
        </w:rPr>
        <w:t xml:space="preserve"> </w:t>
      </w:r>
      <w:r w:rsidRPr="00C1691C">
        <w:t>Развитие литературной речи и творческих способностей</w:t>
      </w:r>
      <w:r w:rsidRPr="007F3F53">
        <w:rPr>
          <w:i/>
        </w:rPr>
        <w:t xml:space="preserve">. </w:t>
      </w:r>
      <w:r w:rsidRPr="007F3F53">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Pr="007F3F53" w:rsidRDefault="007A7490" w:rsidP="007F3F53">
      <w:pPr>
        <w:tabs>
          <w:tab w:val="left" w:pos="542"/>
        </w:tabs>
        <w:spacing w:line="276" w:lineRule="auto"/>
      </w:pPr>
      <w:r w:rsidRPr="000B4498">
        <w:rPr>
          <w:rFonts w:eastAsia="Times New Roman"/>
        </w:rPr>
        <w:t>3.</w:t>
      </w:r>
      <w:r w:rsidRPr="00C1691C">
        <w:rPr>
          <w:rFonts w:eastAsia="Times New Roman"/>
        </w:rPr>
        <w:t xml:space="preserve"> Приобщение к словесному искусству, развитие художественного восприятия и эстетического вкуса</w:t>
      </w:r>
      <w:r w:rsidRPr="007F3F53">
        <w:rPr>
          <w:rFonts w:eastAsia="Times New Roman"/>
          <w:i/>
        </w:rPr>
        <w:t xml:space="preserve">. </w:t>
      </w:r>
      <w:r w:rsidRPr="007F3F53">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w:t>
      </w:r>
      <w:r w:rsidRPr="007F3F53">
        <w:lastRenderedPageBreak/>
        <w:t>участвовать в инсценировке отдельных произведений. Использует читательский опыт в других видах деятельности.</w:t>
      </w:r>
    </w:p>
    <w:p w:rsidR="005762CD" w:rsidRPr="00C1691C" w:rsidRDefault="007A7490" w:rsidP="007F3F53">
      <w:pPr>
        <w:tabs>
          <w:tab w:val="left" w:pos="542"/>
        </w:tabs>
        <w:spacing w:line="276" w:lineRule="auto"/>
        <w:rPr>
          <w:rFonts w:eastAsia="Times New Roman"/>
          <w:b/>
        </w:rPr>
      </w:pPr>
      <w:r w:rsidRPr="00C1691C">
        <w:rPr>
          <w:rFonts w:eastAsia="Times New Roman"/>
          <w:b/>
        </w:rPr>
        <w:t>Старшая группа (от 5 до 6 лет)</w:t>
      </w:r>
    </w:p>
    <w:p w:rsidR="005762CD" w:rsidRPr="007F3F53" w:rsidRDefault="007A7490" w:rsidP="007F3F53">
      <w:pPr>
        <w:tabs>
          <w:tab w:val="left" w:pos="542"/>
        </w:tabs>
        <w:spacing w:line="276" w:lineRule="auto"/>
      </w:pPr>
      <w:r w:rsidRPr="000B4498">
        <w:t>1</w:t>
      </w:r>
      <w:r w:rsidRPr="007F3F53">
        <w:rPr>
          <w:i/>
        </w:rPr>
        <w:t xml:space="preserve">. </w:t>
      </w:r>
      <w:r w:rsidRPr="00C1691C">
        <w:t>Формирование целостной картины мира посредством слушания и восприятия литературных произведений.</w:t>
      </w:r>
      <w:r w:rsidRPr="007F3F53">
        <w:rPr>
          <w:i/>
        </w:rPr>
        <w:t xml:space="preserve"> </w:t>
      </w:r>
      <w:r w:rsidRPr="007F3F53">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Pr="007F3F53" w:rsidRDefault="007A7490" w:rsidP="007F3F53">
      <w:pPr>
        <w:tabs>
          <w:tab w:val="left" w:pos="542"/>
        </w:tabs>
        <w:spacing w:line="276" w:lineRule="auto"/>
      </w:pPr>
      <w:r w:rsidRPr="000B4498">
        <w:t>2.</w:t>
      </w:r>
      <w:r w:rsidRPr="00C1691C">
        <w:t xml:space="preserve"> Развитие литературной речи и творческих способностей.</w:t>
      </w:r>
      <w:r w:rsidRPr="007F3F53">
        <w:rPr>
          <w:i/>
        </w:rPr>
        <w:t xml:space="preserve"> </w:t>
      </w:r>
      <w:r w:rsidRPr="007F3F53">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Pr="007F3F53" w:rsidRDefault="007A7490" w:rsidP="007F3F53">
      <w:pPr>
        <w:tabs>
          <w:tab w:val="left" w:pos="542"/>
        </w:tabs>
        <w:spacing w:line="276" w:lineRule="auto"/>
      </w:pPr>
      <w:r w:rsidRPr="000B4498">
        <w:rPr>
          <w:rFonts w:eastAsia="Times New Roman"/>
        </w:rPr>
        <w:t>3.</w:t>
      </w:r>
      <w:r w:rsidRPr="00C1691C">
        <w:rPr>
          <w:rFonts w:eastAsia="Times New Roman"/>
        </w:rPr>
        <w:t xml:space="preserve"> Приобщение к словесному искусству, развитие художественного восприятия и эстетического вкуса</w:t>
      </w:r>
      <w:r w:rsidRPr="007F3F53">
        <w:rPr>
          <w:rFonts w:eastAsia="Times New Roman"/>
          <w:i/>
        </w:rPr>
        <w:t xml:space="preserve">. </w:t>
      </w:r>
      <w:r w:rsidRPr="007F3F53">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7F3F53">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Pr="00C1691C" w:rsidRDefault="007A7490" w:rsidP="007F3F53">
      <w:pPr>
        <w:tabs>
          <w:tab w:val="left" w:pos="542"/>
        </w:tabs>
        <w:spacing w:line="276" w:lineRule="auto"/>
        <w:rPr>
          <w:rFonts w:eastAsia="Times New Roman"/>
          <w:b/>
        </w:rPr>
      </w:pPr>
      <w:r w:rsidRPr="00C1691C">
        <w:rPr>
          <w:rFonts w:eastAsia="Times New Roman"/>
          <w:b/>
        </w:rPr>
        <w:t>Подготовительная группа (седьмой-восьмой год жизни)</w:t>
      </w:r>
    </w:p>
    <w:p w:rsidR="005762CD" w:rsidRPr="007F3F53" w:rsidRDefault="007A7490" w:rsidP="007F3F53">
      <w:pPr>
        <w:tabs>
          <w:tab w:val="left" w:pos="542"/>
        </w:tabs>
        <w:spacing w:line="276" w:lineRule="auto"/>
      </w:pPr>
      <w:r w:rsidRPr="00C1691C">
        <w:t xml:space="preserve">1. Формирование целостной картины мира посредством слушания и восприятия литературных произведений. </w:t>
      </w:r>
      <w:r w:rsidRPr="007F3F53">
        <w:t xml:space="preserve">Проявляет интерес к текстам </w:t>
      </w:r>
      <w:r w:rsidRPr="007F3F53">
        <w:lastRenderedPageBreak/>
        <w:t>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Pr="007F3F53" w:rsidRDefault="007A7490" w:rsidP="007F3F53">
      <w:pPr>
        <w:tabs>
          <w:tab w:val="left" w:pos="542"/>
        </w:tabs>
        <w:spacing w:line="276" w:lineRule="auto"/>
      </w:pPr>
      <w:r w:rsidRPr="000B4498">
        <w:t>2</w:t>
      </w:r>
      <w:r w:rsidRPr="007F3F53">
        <w:rPr>
          <w:i/>
        </w:rPr>
        <w:t xml:space="preserve">. </w:t>
      </w:r>
      <w:r w:rsidRPr="00C1691C">
        <w:t>Развитие литературной речи и творческих способностей.</w:t>
      </w:r>
      <w:r w:rsidRPr="007F3F53">
        <w:rPr>
          <w:i/>
        </w:rPr>
        <w:t xml:space="preserve"> </w:t>
      </w:r>
      <w:r w:rsidRPr="007F3F53">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9A6691" w:rsidRDefault="007A7490" w:rsidP="007F3F53">
      <w:pPr>
        <w:tabs>
          <w:tab w:val="left" w:pos="542"/>
        </w:tabs>
        <w:spacing w:line="276" w:lineRule="auto"/>
      </w:pPr>
      <w:r w:rsidRPr="000B4498">
        <w:rPr>
          <w:rFonts w:eastAsia="Times New Roman"/>
        </w:rPr>
        <w:t>3</w:t>
      </w:r>
      <w:r w:rsidRPr="007F3F53">
        <w:rPr>
          <w:rFonts w:eastAsia="Times New Roman"/>
          <w:i/>
        </w:rPr>
        <w:t xml:space="preserve">. </w:t>
      </w:r>
      <w:r w:rsidRPr="00C1691C">
        <w:rPr>
          <w:rFonts w:eastAsia="Times New Roman"/>
        </w:rPr>
        <w:t>Приобщение к словесному искусству, развитие художественного восприятия и эстетического вкуса</w:t>
      </w:r>
      <w:r w:rsidRPr="007F3F53">
        <w:rPr>
          <w:rFonts w:eastAsia="Times New Roman"/>
          <w:i/>
        </w:rPr>
        <w:t xml:space="preserve">. </w:t>
      </w:r>
      <w:r w:rsidRPr="007F3F53">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C1691C" w:rsidRDefault="00C1691C" w:rsidP="007F3F53">
      <w:pPr>
        <w:tabs>
          <w:tab w:val="left" w:pos="542"/>
        </w:tabs>
        <w:spacing w:line="276" w:lineRule="auto"/>
      </w:pPr>
    </w:p>
    <w:p w:rsidR="00C1691C" w:rsidRDefault="00C1691C" w:rsidP="007F3F53">
      <w:pPr>
        <w:tabs>
          <w:tab w:val="left" w:pos="542"/>
        </w:tabs>
        <w:spacing w:line="276" w:lineRule="auto"/>
      </w:pPr>
    </w:p>
    <w:p w:rsidR="00C1691C" w:rsidRPr="007F3F53" w:rsidRDefault="00C1691C" w:rsidP="007F3F53">
      <w:pPr>
        <w:tabs>
          <w:tab w:val="left" w:pos="542"/>
        </w:tabs>
        <w:spacing w:line="276" w:lineRule="auto"/>
      </w:pPr>
    </w:p>
    <w:p w:rsidR="005762CD" w:rsidRDefault="007A7490" w:rsidP="007F3F53">
      <w:pPr>
        <w:pStyle w:val="4P0"/>
        <w:spacing w:line="276" w:lineRule="auto"/>
        <w:rPr>
          <w:i w:val="0"/>
          <w:sz w:val="28"/>
          <w:szCs w:val="28"/>
        </w:rPr>
      </w:pPr>
      <w:bookmarkStart w:id="20" w:name="__RefHeading__7851_919936705"/>
      <w:bookmarkEnd w:id="20"/>
      <w:r w:rsidRPr="007F3F53">
        <w:rPr>
          <w:i w:val="0"/>
          <w:sz w:val="28"/>
          <w:szCs w:val="28"/>
        </w:rPr>
        <w:lastRenderedPageBreak/>
        <w:t>2.2.2.4. Художественно-эстетическое развитие</w:t>
      </w:r>
    </w:p>
    <w:p w:rsidR="00887C57" w:rsidRPr="007F3F53" w:rsidRDefault="00887C57" w:rsidP="007F3F53">
      <w:pPr>
        <w:pStyle w:val="4P0"/>
        <w:spacing w:line="276" w:lineRule="auto"/>
        <w:rPr>
          <w:i w:val="0"/>
          <w:sz w:val="28"/>
          <w:szCs w:val="28"/>
        </w:rPr>
      </w:pPr>
    </w:p>
    <w:p w:rsidR="005762CD" w:rsidRPr="007F3F53" w:rsidRDefault="007A7490" w:rsidP="007F3F53">
      <w:pPr>
        <w:spacing w:line="276" w:lineRule="auto"/>
        <w:rPr>
          <w:bCs/>
        </w:rPr>
      </w:pPr>
      <w:r w:rsidRPr="007F3F53">
        <w:rPr>
          <w:bCs/>
        </w:rPr>
        <w:t xml:space="preserve">Область «Художественно-эстетическое развитие» в соответствии с ФГОС направлена </w:t>
      </w:r>
      <w:proofErr w:type="gramStart"/>
      <w:r w:rsidRPr="007F3F53">
        <w:rPr>
          <w:bCs/>
        </w:rPr>
        <w:t>на</w:t>
      </w:r>
      <w:proofErr w:type="gramEnd"/>
      <w:r w:rsidRPr="007F3F53">
        <w:rPr>
          <w:bCs/>
        </w:rPr>
        <w:t xml:space="preserve">: </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 xml:space="preserve">становление эстетического отношения к окружающему миру; </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 xml:space="preserve">формирование элементарных представлений о видах искусства; </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восприятие музыки, художественной литературы, фольклора;</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стимулирование сопереживания персонажам художественных произведений;</w:t>
      </w:r>
    </w:p>
    <w:p w:rsidR="005762CD" w:rsidRPr="007F3F53" w:rsidRDefault="007A7490" w:rsidP="00C92833">
      <w:pPr>
        <w:pStyle w:val="aff5"/>
        <w:numPr>
          <w:ilvl w:val="0"/>
          <w:numId w:val="19"/>
        </w:numPr>
        <w:tabs>
          <w:tab w:val="left" w:pos="1134"/>
        </w:tabs>
        <w:spacing w:after="0" w:line="276" w:lineRule="auto"/>
        <w:ind w:left="0" w:firstLine="709"/>
        <w:rPr>
          <w:rFonts w:ascii="Times New Roman" w:hAnsi="Times New Roman"/>
          <w:bCs/>
        </w:rPr>
      </w:pPr>
      <w:r w:rsidRPr="007F3F53">
        <w:rPr>
          <w:rFonts w:ascii="Times New Roman" w:hAnsi="Times New Roman"/>
          <w:bCs/>
        </w:rPr>
        <w:t>реализацию самостоятельной творческой деятельности детей (изобразительной, конструктивно-модельной, музыкальной и др.).</w:t>
      </w:r>
    </w:p>
    <w:p w:rsidR="005762CD" w:rsidRPr="007F3F53" w:rsidRDefault="007A7490" w:rsidP="007F3F53">
      <w:pPr>
        <w:pStyle w:val="aff5"/>
        <w:tabs>
          <w:tab w:val="left" w:pos="851"/>
        </w:tabs>
        <w:spacing w:after="0" w:line="276" w:lineRule="auto"/>
        <w:ind w:left="0" w:firstLine="709"/>
        <w:rPr>
          <w:rFonts w:ascii="Times New Roman" w:eastAsia="Times New Roman" w:hAnsi="Times New Roman"/>
        </w:rPr>
      </w:pPr>
      <w:r w:rsidRPr="007F3F53">
        <w:rPr>
          <w:rFonts w:ascii="Times New Roman" w:eastAsia="Times New Roman" w:hAnsi="Times New Roman"/>
        </w:rPr>
        <w:t xml:space="preserve">Связанные с целевыми </w:t>
      </w:r>
      <w:r w:rsidRPr="00C1691C">
        <w:rPr>
          <w:rFonts w:ascii="Times New Roman" w:eastAsia="Times New Roman" w:hAnsi="Times New Roman"/>
        </w:rPr>
        <w:t>ориентирами задачи:</w:t>
      </w:r>
    </w:p>
    <w:p w:rsidR="005762CD" w:rsidRPr="007F3F53" w:rsidRDefault="007A7490" w:rsidP="007F3F53">
      <w:pPr>
        <w:pStyle w:val="aff5"/>
        <w:tabs>
          <w:tab w:val="left" w:pos="851"/>
        </w:tabs>
        <w:spacing w:after="0" w:line="276" w:lineRule="auto"/>
        <w:ind w:left="0" w:firstLine="709"/>
        <w:rPr>
          <w:rFonts w:ascii="Times New Roman" w:eastAsia="Times New Roman" w:hAnsi="Times New Roman"/>
        </w:rPr>
      </w:pPr>
      <w:r w:rsidRPr="007F3F53">
        <w:rPr>
          <w:rFonts w:ascii="Times New Roman" w:eastAsia="Times New Roman" w:hAnsi="Times New Roman"/>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Pr="007F3F53" w:rsidRDefault="007A7490" w:rsidP="007F3F53">
      <w:pPr>
        <w:pStyle w:val="aff5"/>
        <w:tabs>
          <w:tab w:val="left" w:pos="851"/>
        </w:tabs>
        <w:spacing w:after="0" w:line="276" w:lineRule="auto"/>
        <w:ind w:left="0" w:firstLine="709"/>
        <w:rPr>
          <w:rFonts w:ascii="Times New Roman" w:eastAsia="Times New Roman" w:hAnsi="Times New Roman"/>
        </w:rPr>
      </w:pPr>
      <w:r w:rsidRPr="007F3F53">
        <w:rPr>
          <w:rFonts w:ascii="Times New Roman" w:eastAsia="Times New Roman" w:hAnsi="Times New Roman"/>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Pr="007F3F53" w:rsidRDefault="007A7490" w:rsidP="007F3F53">
      <w:pPr>
        <w:pStyle w:val="aff5"/>
        <w:tabs>
          <w:tab w:val="left" w:pos="851"/>
        </w:tabs>
        <w:spacing w:after="0" w:line="276" w:lineRule="auto"/>
        <w:ind w:left="0" w:firstLine="709"/>
        <w:rPr>
          <w:rFonts w:ascii="Times New Roman" w:eastAsia="Times New Roman" w:hAnsi="Times New Roman"/>
        </w:rPr>
      </w:pPr>
      <w:r w:rsidRPr="007F3F53">
        <w:rPr>
          <w:rFonts w:ascii="Times New Roman" w:eastAsia="Times New Roman" w:hAnsi="Times New Roman"/>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Pr="007F3F53" w:rsidRDefault="007A7490" w:rsidP="007F3F53">
      <w:pPr>
        <w:tabs>
          <w:tab w:val="left" w:pos="851"/>
        </w:tabs>
        <w:spacing w:line="276" w:lineRule="auto"/>
        <w:rPr>
          <w:rFonts w:eastAsia="Times New Roman"/>
        </w:rPr>
      </w:pPr>
      <w:r w:rsidRPr="007F3F53">
        <w:rPr>
          <w:rFonts w:eastAsia="Times New Roman"/>
        </w:rPr>
        <w:t>Задачи художественно-эстетического развития реализуются по следующим направлениям:</w:t>
      </w:r>
    </w:p>
    <w:p w:rsidR="005762CD" w:rsidRPr="007F3F53" w:rsidRDefault="007A7490" w:rsidP="007F3F53">
      <w:pPr>
        <w:pStyle w:val="aff5"/>
        <w:numPr>
          <w:ilvl w:val="0"/>
          <w:numId w:val="3"/>
        </w:numPr>
        <w:tabs>
          <w:tab w:val="left" w:pos="1134"/>
        </w:tabs>
        <w:spacing w:after="0" w:line="276" w:lineRule="auto"/>
        <w:ind w:left="0" w:firstLine="709"/>
        <w:rPr>
          <w:rFonts w:ascii="Times New Roman" w:eastAsia="Times New Roman" w:hAnsi="Times New Roman"/>
        </w:rPr>
      </w:pPr>
      <w:r w:rsidRPr="007F3F53">
        <w:rPr>
          <w:rFonts w:ascii="Times New Roman" w:eastAsia="Times New Roman" w:hAnsi="Times New Roman"/>
        </w:rPr>
        <w:t>«Художественное творчество»;</w:t>
      </w:r>
    </w:p>
    <w:p w:rsidR="005762CD" w:rsidRPr="007F3F53" w:rsidRDefault="007A7490" w:rsidP="007F3F53">
      <w:pPr>
        <w:pStyle w:val="aff5"/>
        <w:numPr>
          <w:ilvl w:val="0"/>
          <w:numId w:val="3"/>
        </w:numPr>
        <w:tabs>
          <w:tab w:val="left" w:pos="1134"/>
        </w:tabs>
        <w:spacing w:after="0" w:line="276" w:lineRule="auto"/>
        <w:ind w:left="0" w:firstLine="709"/>
        <w:rPr>
          <w:rFonts w:ascii="Times New Roman" w:eastAsia="Times New Roman" w:hAnsi="Times New Roman"/>
        </w:rPr>
      </w:pPr>
      <w:r w:rsidRPr="007F3F53">
        <w:rPr>
          <w:rFonts w:ascii="Times New Roman" w:eastAsia="Times New Roman" w:hAnsi="Times New Roman"/>
        </w:rPr>
        <w:t>«Музыкальная деятельность»;</w:t>
      </w:r>
    </w:p>
    <w:p w:rsidR="00856930" w:rsidRPr="007F3F53" w:rsidRDefault="007A7490" w:rsidP="007F3F53">
      <w:pPr>
        <w:pStyle w:val="aff5"/>
        <w:numPr>
          <w:ilvl w:val="0"/>
          <w:numId w:val="3"/>
        </w:numPr>
        <w:tabs>
          <w:tab w:val="left" w:pos="1134"/>
        </w:tabs>
        <w:spacing w:after="0" w:line="276" w:lineRule="auto"/>
        <w:ind w:left="0" w:firstLine="709"/>
        <w:rPr>
          <w:rFonts w:ascii="Times New Roman" w:eastAsia="Times New Roman" w:hAnsi="Times New Roman"/>
        </w:rPr>
      </w:pPr>
      <w:r w:rsidRPr="007F3F53">
        <w:rPr>
          <w:rFonts w:ascii="Times New Roman" w:eastAsia="Times New Roman" w:hAnsi="Times New Roman"/>
        </w:rPr>
        <w:t>«Констр</w:t>
      </w:r>
      <w:r w:rsidR="00B462CD" w:rsidRPr="007F3F53">
        <w:rPr>
          <w:rFonts w:ascii="Times New Roman" w:eastAsia="Times New Roman" w:hAnsi="Times New Roman"/>
        </w:rPr>
        <w:t>уктивно-модельная деятельность»</w:t>
      </w:r>
    </w:p>
    <w:p w:rsidR="005762CD" w:rsidRPr="00C1691C" w:rsidRDefault="007A7490" w:rsidP="007F3F53">
      <w:pPr>
        <w:pStyle w:val="aff5"/>
        <w:tabs>
          <w:tab w:val="left" w:pos="709"/>
        </w:tabs>
        <w:spacing w:after="0" w:line="276" w:lineRule="auto"/>
        <w:ind w:left="0" w:firstLine="709"/>
        <w:rPr>
          <w:rFonts w:ascii="Times New Roman" w:eastAsia="Times New Roman" w:hAnsi="Times New Roman"/>
          <w:b/>
        </w:rPr>
      </w:pPr>
      <w:r w:rsidRPr="00C1691C">
        <w:rPr>
          <w:rFonts w:ascii="Times New Roman" w:eastAsia="Times New Roman" w:hAnsi="Times New Roman"/>
          <w:b/>
        </w:rPr>
        <w:t>Художественное творчество</w:t>
      </w:r>
    </w:p>
    <w:p w:rsidR="005762CD" w:rsidRPr="007F3F53" w:rsidRDefault="007A7490" w:rsidP="007F3F53">
      <w:pPr>
        <w:pStyle w:val="48"/>
        <w:spacing w:before="0" w:line="276" w:lineRule="auto"/>
        <w:rPr>
          <w:rStyle w:val="40pt"/>
          <w:b/>
          <w:color w:val="00000A"/>
          <w:spacing w:val="0"/>
          <w:sz w:val="28"/>
          <w:szCs w:val="28"/>
        </w:rPr>
      </w:pPr>
      <w:bookmarkStart w:id="21" w:name="bookmark94"/>
      <w:bookmarkEnd w:id="21"/>
      <w:r w:rsidRPr="007F3F53">
        <w:rPr>
          <w:rStyle w:val="40pt"/>
          <w:b/>
          <w:color w:val="00000A"/>
          <w:spacing w:val="0"/>
          <w:sz w:val="28"/>
          <w:szCs w:val="28"/>
        </w:rPr>
        <w:t>Общие задачи:</w:t>
      </w:r>
    </w:p>
    <w:p w:rsidR="005762CD" w:rsidRPr="00C1691C" w:rsidRDefault="007A7490" w:rsidP="007F3F53">
      <w:pPr>
        <w:pStyle w:val="35"/>
        <w:spacing w:after="0" w:line="276" w:lineRule="auto"/>
        <w:rPr>
          <w:rStyle w:val="af1"/>
          <w:i w:val="0"/>
          <w:color w:val="00000A"/>
          <w:spacing w:val="0"/>
          <w:sz w:val="28"/>
          <w:szCs w:val="28"/>
        </w:rPr>
      </w:pPr>
      <w:r w:rsidRPr="00C1691C">
        <w:rPr>
          <w:rStyle w:val="af1"/>
          <w:i w:val="0"/>
          <w:color w:val="00000A"/>
          <w:spacing w:val="0"/>
          <w:sz w:val="28"/>
          <w:szCs w:val="28"/>
        </w:rPr>
        <w:t>Развитие продуктивной деятельности детей:</w:t>
      </w:r>
    </w:p>
    <w:p w:rsidR="005762CD" w:rsidRPr="00C1691C" w:rsidRDefault="007A7490" w:rsidP="007F3F53">
      <w:pPr>
        <w:pStyle w:val="35"/>
        <w:spacing w:after="0" w:line="276" w:lineRule="auto"/>
        <w:rPr>
          <w:color w:val="00000A"/>
          <w:spacing w:val="0"/>
          <w:sz w:val="28"/>
          <w:szCs w:val="28"/>
        </w:rPr>
      </w:pPr>
      <w:r w:rsidRPr="00C1691C">
        <w:rPr>
          <w:color w:val="00000A"/>
          <w:spacing w:val="0"/>
          <w:sz w:val="28"/>
          <w:szCs w:val="28"/>
        </w:rPr>
        <w:t>- развитие изобразительных видов деятельности (лепка, рисование, аппликация и художественное конструирование).</w:t>
      </w:r>
    </w:p>
    <w:p w:rsidR="005762CD" w:rsidRPr="00C1691C" w:rsidRDefault="007A7490" w:rsidP="007F3F53">
      <w:pPr>
        <w:pStyle w:val="35"/>
        <w:spacing w:after="0" w:line="276" w:lineRule="auto"/>
        <w:rPr>
          <w:rStyle w:val="af1"/>
          <w:i w:val="0"/>
          <w:color w:val="00000A"/>
          <w:spacing w:val="0"/>
          <w:sz w:val="28"/>
          <w:szCs w:val="28"/>
        </w:rPr>
      </w:pPr>
      <w:r w:rsidRPr="00C1691C">
        <w:rPr>
          <w:rStyle w:val="af1"/>
          <w:i w:val="0"/>
          <w:color w:val="00000A"/>
          <w:spacing w:val="0"/>
          <w:sz w:val="28"/>
          <w:szCs w:val="28"/>
        </w:rPr>
        <w:t>Развитие детского творчества:</w:t>
      </w:r>
    </w:p>
    <w:p w:rsidR="005762CD" w:rsidRPr="00C1691C" w:rsidRDefault="007A7490" w:rsidP="007F3F53">
      <w:pPr>
        <w:pStyle w:val="35"/>
        <w:spacing w:after="0" w:line="276" w:lineRule="auto"/>
        <w:rPr>
          <w:color w:val="00000A"/>
          <w:spacing w:val="0"/>
          <w:sz w:val="28"/>
          <w:szCs w:val="28"/>
        </w:rPr>
      </w:pPr>
      <w:r w:rsidRPr="00C1691C">
        <w:rPr>
          <w:rStyle w:val="af1"/>
          <w:i w:val="0"/>
          <w:color w:val="00000A"/>
          <w:spacing w:val="0"/>
          <w:sz w:val="28"/>
          <w:szCs w:val="28"/>
        </w:rPr>
        <w:t>-</w:t>
      </w:r>
      <w:r w:rsidRPr="00C1691C">
        <w:rPr>
          <w:color w:val="00000A"/>
          <w:spacing w:val="0"/>
          <w:sz w:val="28"/>
          <w:szCs w:val="28"/>
        </w:rPr>
        <w:t xml:space="preserve"> поддержка ин</w:t>
      </w:r>
      <w:r w:rsidRPr="00C1691C">
        <w:rPr>
          <w:rStyle w:val="11"/>
          <w:color w:val="00000A"/>
          <w:spacing w:val="0"/>
          <w:sz w:val="28"/>
          <w:szCs w:val="28"/>
        </w:rPr>
        <w:t>ици</w:t>
      </w:r>
      <w:r w:rsidRPr="00C1691C">
        <w:rPr>
          <w:color w:val="00000A"/>
          <w:spacing w:val="0"/>
          <w:sz w:val="28"/>
          <w:szCs w:val="28"/>
        </w:rPr>
        <w:t xml:space="preserve">ативы и самостоятельности детей в различных видах </w:t>
      </w:r>
      <w:r w:rsidRPr="00C1691C">
        <w:rPr>
          <w:color w:val="00000A"/>
          <w:spacing w:val="0"/>
          <w:sz w:val="28"/>
          <w:szCs w:val="28"/>
        </w:rPr>
        <w:lastRenderedPageBreak/>
        <w:t>изобразительной деятельности и конструирования.</w:t>
      </w:r>
    </w:p>
    <w:p w:rsidR="005762CD" w:rsidRPr="00C1691C" w:rsidRDefault="007A7490" w:rsidP="007F3F53">
      <w:pPr>
        <w:pStyle w:val="35"/>
        <w:spacing w:after="0" w:line="276" w:lineRule="auto"/>
        <w:rPr>
          <w:rStyle w:val="af1"/>
          <w:i w:val="0"/>
          <w:color w:val="00000A"/>
          <w:spacing w:val="0"/>
          <w:sz w:val="28"/>
          <w:szCs w:val="28"/>
        </w:rPr>
      </w:pPr>
      <w:r w:rsidRPr="00C1691C">
        <w:rPr>
          <w:rStyle w:val="af1"/>
          <w:i w:val="0"/>
          <w:color w:val="00000A"/>
          <w:spacing w:val="0"/>
          <w:sz w:val="28"/>
          <w:szCs w:val="28"/>
        </w:rPr>
        <w:t>Приобщение к изобразительному искусству:</w:t>
      </w:r>
    </w:p>
    <w:p w:rsidR="005762CD" w:rsidRPr="007F3F53" w:rsidRDefault="007A7490" w:rsidP="007F3F53">
      <w:pPr>
        <w:pStyle w:val="35"/>
        <w:spacing w:after="0" w:line="276" w:lineRule="auto"/>
        <w:rPr>
          <w:color w:val="00000A"/>
          <w:spacing w:val="0"/>
          <w:sz w:val="28"/>
          <w:szCs w:val="28"/>
        </w:rPr>
      </w:pPr>
      <w:r w:rsidRPr="00C1691C">
        <w:rPr>
          <w:color w:val="00000A"/>
          <w:spacing w:val="0"/>
          <w:sz w:val="28"/>
          <w:szCs w:val="28"/>
        </w:rPr>
        <w:t>- формирование основ художественной культуры</w:t>
      </w:r>
      <w:r w:rsidRPr="007F3F53">
        <w:rPr>
          <w:color w:val="00000A"/>
          <w:spacing w:val="0"/>
          <w:sz w:val="28"/>
          <w:szCs w:val="28"/>
        </w:rPr>
        <w:t xml:space="preserve"> детей, эстетических чувств на основе знакомства с произведениями изобразительного искусства. </w:t>
      </w:r>
    </w:p>
    <w:p w:rsidR="005762CD" w:rsidRPr="007F3F53" w:rsidRDefault="007A7490" w:rsidP="007F3F53">
      <w:pPr>
        <w:pStyle w:val="2c"/>
        <w:spacing w:line="276" w:lineRule="auto"/>
        <w:ind w:firstLine="709"/>
        <w:rPr>
          <w:rStyle w:val="40pt"/>
          <w:b/>
          <w:color w:val="00000A"/>
          <w:spacing w:val="0"/>
          <w:sz w:val="28"/>
          <w:szCs w:val="28"/>
        </w:rPr>
      </w:pPr>
      <w:bookmarkStart w:id="22" w:name="bookmark95"/>
      <w:bookmarkEnd w:id="22"/>
      <w:r w:rsidRPr="007F3F53">
        <w:rPr>
          <w:rStyle w:val="40pt"/>
          <w:b/>
          <w:color w:val="00000A"/>
          <w:spacing w:val="0"/>
          <w:sz w:val="28"/>
          <w:szCs w:val="28"/>
        </w:rPr>
        <w:t>Задачи, актуальные для работы с детьми с ЗПР:</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развитие художественного вкуса.</w:t>
      </w:r>
    </w:p>
    <w:p w:rsidR="005762CD" w:rsidRPr="00C1691C" w:rsidRDefault="007A7490" w:rsidP="007F3F53">
      <w:pPr>
        <w:pStyle w:val="35"/>
        <w:spacing w:after="0" w:line="276" w:lineRule="auto"/>
        <w:rPr>
          <w:rStyle w:val="af1"/>
          <w:i w:val="0"/>
          <w:color w:val="00000A"/>
          <w:spacing w:val="0"/>
          <w:sz w:val="28"/>
          <w:szCs w:val="28"/>
        </w:rPr>
      </w:pPr>
      <w:r w:rsidRPr="00C1691C">
        <w:rPr>
          <w:rStyle w:val="af1"/>
          <w:i w:val="0"/>
          <w:color w:val="00000A"/>
          <w:spacing w:val="0"/>
          <w:sz w:val="28"/>
          <w:szCs w:val="28"/>
        </w:rPr>
        <w:t>Художественное развитие:</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развитие разных видов изобразительной и конструктивной деятельности;</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 xml:space="preserve">становление эстетического отношения к окружающему миру и творческих способностей; </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развитие предпосылок ценностно-смыслового восприятия и понимания произведений изобразительного искусства;</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развитие эмоционального отношения, сопереживания персонажам художественных произведений;</w:t>
      </w:r>
    </w:p>
    <w:p w:rsidR="005762CD" w:rsidRPr="007F3F53" w:rsidRDefault="007A7490" w:rsidP="00C92833">
      <w:pPr>
        <w:pStyle w:val="35"/>
        <w:numPr>
          <w:ilvl w:val="0"/>
          <w:numId w:val="10"/>
        </w:numPr>
        <w:tabs>
          <w:tab w:val="left" w:pos="993"/>
        </w:tabs>
        <w:spacing w:after="0" w:line="276" w:lineRule="auto"/>
        <w:ind w:firstLine="709"/>
        <w:rPr>
          <w:color w:val="00000A"/>
          <w:spacing w:val="0"/>
          <w:sz w:val="28"/>
          <w:szCs w:val="28"/>
        </w:rPr>
      </w:pPr>
      <w:r w:rsidRPr="007F3F53">
        <w:rPr>
          <w:color w:val="00000A"/>
          <w:spacing w:val="0"/>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Pr="007F3F53" w:rsidRDefault="007A7490" w:rsidP="007F3F53">
      <w:pPr>
        <w:pStyle w:val="37"/>
        <w:spacing w:line="276" w:lineRule="auto"/>
        <w:ind w:firstLine="709"/>
        <w:jc w:val="both"/>
        <w:rPr>
          <w:spacing w:val="0"/>
        </w:rPr>
      </w:pPr>
      <w:r w:rsidRPr="007F3F53">
        <w:rPr>
          <w:spacing w:val="0"/>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C1691C" w:rsidRDefault="0075479A" w:rsidP="007F3F53">
      <w:pPr>
        <w:pStyle w:val="37"/>
        <w:spacing w:line="276" w:lineRule="auto"/>
        <w:ind w:firstLine="709"/>
        <w:jc w:val="both"/>
        <w:rPr>
          <w:b/>
        </w:rPr>
      </w:pPr>
      <w:r w:rsidRPr="00C1691C">
        <w:rPr>
          <w:b/>
        </w:rPr>
        <w:t>М</w:t>
      </w:r>
      <w:r w:rsidR="007A7490" w:rsidRPr="00C1691C">
        <w:rPr>
          <w:b/>
        </w:rPr>
        <w:t>ладшая группа (от 3 до 4 лет)</w:t>
      </w:r>
    </w:p>
    <w:p w:rsidR="005762CD" w:rsidRPr="007F3F53" w:rsidRDefault="007A7490" w:rsidP="007F3F53">
      <w:pPr>
        <w:pStyle w:val="37"/>
        <w:spacing w:line="276" w:lineRule="auto"/>
        <w:ind w:firstLine="709"/>
        <w:jc w:val="both"/>
      </w:pPr>
      <w:r w:rsidRPr="00C1691C">
        <w:t>1. Приобщение к изобразительному искусству.</w:t>
      </w:r>
      <w:r w:rsidRPr="007F3F53">
        <w:rPr>
          <w:i/>
        </w:rPr>
        <w:t xml:space="preserve"> </w:t>
      </w:r>
      <w:r w:rsidRPr="007F3F53">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Pr="007F3F53" w:rsidRDefault="007A7490" w:rsidP="007F3F53">
      <w:pPr>
        <w:pStyle w:val="37"/>
        <w:spacing w:line="276" w:lineRule="auto"/>
        <w:ind w:firstLine="709"/>
        <w:jc w:val="both"/>
      </w:pPr>
      <w:r w:rsidRPr="000B4498">
        <w:t>2.</w:t>
      </w:r>
      <w:r w:rsidRPr="007F3F53">
        <w:rPr>
          <w:i/>
        </w:rPr>
        <w:t xml:space="preserve"> </w:t>
      </w:r>
      <w:r w:rsidRPr="00C1691C">
        <w:t xml:space="preserve">Развитие продуктивной деятельности детей (рисование, лепка, </w:t>
      </w:r>
      <w:r w:rsidRPr="00C1691C">
        <w:lastRenderedPageBreak/>
        <w:t>аппликация, художественный труд).</w:t>
      </w:r>
      <w:r w:rsidRPr="007F3F53">
        <w:rPr>
          <w:i/>
        </w:rPr>
        <w:t xml:space="preserve"> </w:t>
      </w:r>
      <w:r w:rsidRPr="007F3F53">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Pr="007F3F53" w:rsidRDefault="007A7490" w:rsidP="007F3F53">
      <w:pPr>
        <w:pStyle w:val="37"/>
        <w:spacing w:line="276" w:lineRule="auto"/>
        <w:ind w:firstLine="709"/>
        <w:jc w:val="both"/>
      </w:pPr>
      <w:r w:rsidRPr="000B4498">
        <w:t>3.</w:t>
      </w:r>
      <w:r w:rsidRPr="007F3F53">
        <w:rPr>
          <w:i/>
        </w:rPr>
        <w:t xml:space="preserve"> </w:t>
      </w:r>
      <w:r w:rsidRPr="00C1691C">
        <w:t>Развитие детского творчества</w:t>
      </w:r>
      <w:r w:rsidRPr="007F3F53">
        <w:rPr>
          <w:i/>
        </w:rPr>
        <w:t xml:space="preserve">. </w:t>
      </w:r>
      <w:r w:rsidRPr="007F3F53">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Pr="00C1691C" w:rsidRDefault="007A7490" w:rsidP="007F3F53">
      <w:pPr>
        <w:pStyle w:val="37"/>
        <w:spacing w:line="276" w:lineRule="auto"/>
        <w:ind w:firstLine="709"/>
        <w:jc w:val="both"/>
        <w:rPr>
          <w:b/>
        </w:rPr>
      </w:pPr>
      <w:r w:rsidRPr="00C1691C">
        <w:rPr>
          <w:b/>
        </w:rPr>
        <w:t>Средняя группа (от 4 до 5 лет)</w:t>
      </w:r>
    </w:p>
    <w:p w:rsidR="005762CD" w:rsidRPr="007F3F53" w:rsidRDefault="007A7490" w:rsidP="007F3F53">
      <w:pPr>
        <w:pStyle w:val="37"/>
        <w:spacing w:line="276" w:lineRule="auto"/>
        <w:ind w:firstLine="709"/>
        <w:jc w:val="both"/>
      </w:pPr>
      <w:r w:rsidRPr="00C1691C">
        <w:t>1. Приобщение к изобразительному искусству.</w:t>
      </w:r>
      <w:r w:rsidRPr="007F3F53">
        <w:rPr>
          <w:i/>
        </w:rPr>
        <w:t xml:space="preserve"> </w:t>
      </w:r>
      <w:r w:rsidRPr="007F3F53">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Pr="007F3F53" w:rsidRDefault="007A7490" w:rsidP="007F3F53">
      <w:pPr>
        <w:pStyle w:val="37"/>
        <w:spacing w:line="276" w:lineRule="auto"/>
        <w:ind w:firstLine="709"/>
        <w:jc w:val="both"/>
      </w:pPr>
      <w:r w:rsidRPr="000B4498">
        <w:t>2.</w:t>
      </w:r>
      <w:r w:rsidRPr="00C1691C">
        <w:t xml:space="preserve"> Развитие продуктивной деятельности детей (рисование, лепка, аппликация, художественный труд).</w:t>
      </w:r>
      <w:r w:rsidRPr="007F3F53">
        <w:rPr>
          <w:i/>
        </w:rPr>
        <w:t xml:space="preserve"> </w:t>
      </w:r>
      <w:r w:rsidRPr="007F3F53">
        <w:t xml:space="preserve">Стремится понятно для окружающих </w:t>
      </w:r>
      <w:r w:rsidRPr="007F3F53">
        <w:lastRenderedPageBreak/>
        <w:t>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Pr="007F3F53" w:rsidRDefault="007A7490" w:rsidP="007F3F53">
      <w:pPr>
        <w:pStyle w:val="37"/>
        <w:spacing w:line="276" w:lineRule="auto"/>
        <w:ind w:firstLine="709"/>
        <w:jc w:val="both"/>
      </w:pPr>
      <w:r w:rsidRPr="000B4498">
        <w:t>3.</w:t>
      </w:r>
      <w:r w:rsidRPr="00C1691C">
        <w:t xml:space="preserve"> Развитие детского творчества</w:t>
      </w:r>
      <w:r w:rsidRPr="007F3F53">
        <w:rPr>
          <w:i/>
        </w:rPr>
        <w:t xml:space="preserve">. </w:t>
      </w:r>
      <w:r w:rsidRPr="007F3F53">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Pr="00C1691C" w:rsidRDefault="007A7490" w:rsidP="007F3F53">
      <w:pPr>
        <w:pStyle w:val="37"/>
        <w:spacing w:line="276" w:lineRule="auto"/>
        <w:ind w:firstLine="709"/>
        <w:jc w:val="both"/>
        <w:rPr>
          <w:b/>
        </w:rPr>
      </w:pPr>
      <w:r w:rsidRPr="00C1691C">
        <w:rPr>
          <w:b/>
        </w:rPr>
        <w:t>Старшая группа (от 5 до 6 лет)</w:t>
      </w:r>
    </w:p>
    <w:p w:rsidR="005762CD" w:rsidRPr="007F3F53" w:rsidRDefault="007A7490" w:rsidP="007F3F53">
      <w:pPr>
        <w:pStyle w:val="37"/>
        <w:spacing w:line="276" w:lineRule="auto"/>
        <w:ind w:firstLine="709"/>
        <w:jc w:val="both"/>
      </w:pPr>
      <w:r w:rsidRPr="00C1691C">
        <w:t>1. Приобщение к изобразительному искусству.</w:t>
      </w:r>
      <w:r w:rsidRPr="007F3F53">
        <w:rPr>
          <w:i/>
        </w:rPr>
        <w:t xml:space="preserve"> </w:t>
      </w:r>
      <w:r w:rsidRPr="007F3F53">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7F3F53" w:rsidRDefault="007A7490" w:rsidP="007F3F53">
      <w:pPr>
        <w:pStyle w:val="37"/>
        <w:spacing w:line="276" w:lineRule="auto"/>
        <w:ind w:firstLine="709"/>
        <w:jc w:val="both"/>
      </w:pPr>
      <w:r w:rsidRPr="000B4498">
        <w:t>2.</w:t>
      </w:r>
      <w:r w:rsidRPr="007F3F53">
        <w:rPr>
          <w:i/>
        </w:rPr>
        <w:t xml:space="preserve"> </w:t>
      </w:r>
      <w:r w:rsidRPr="00C1691C">
        <w:t>Развитие продуктивной деятельности детей (рисование, лепка, аппликация, художественный труд).</w:t>
      </w:r>
      <w:r w:rsidRPr="007F3F53">
        <w:rPr>
          <w:i/>
        </w:rPr>
        <w:t xml:space="preserve"> </w:t>
      </w:r>
      <w:r w:rsidRPr="007F3F53">
        <w:t xml:space="preserve">Ориентируется в пространстве листа бумаги самостоятельно; освоил технические навыки и приемы. При создании </w:t>
      </w:r>
      <w:r w:rsidRPr="007F3F53">
        <w:lastRenderedPageBreak/>
        <w:t>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7F3F53" w:rsidRDefault="007A7490" w:rsidP="007F3F53">
      <w:pPr>
        <w:pStyle w:val="37"/>
        <w:spacing w:line="276" w:lineRule="auto"/>
        <w:ind w:firstLine="709"/>
        <w:jc w:val="both"/>
      </w:pPr>
      <w:r w:rsidRPr="000B4498">
        <w:t>3.</w:t>
      </w:r>
      <w:r w:rsidRPr="007F3F53">
        <w:rPr>
          <w:i/>
        </w:rPr>
        <w:t xml:space="preserve"> </w:t>
      </w:r>
      <w:r w:rsidRPr="00C1691C">
        <w:t>Развитие детского творчества.</w:t>
      </w:r>
      <w:r w:rsidRPr="007F3F53">
        <w:rPr>
          <w:i/>
        </w:rPr>
        <w:t xml:space="preserve"> </w:t>
      </w:r>
      <w:r w:rsidRPr="007F3F53">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Pr="00C1691C" w:rsidRDefault="007A7490" w:rsidP="007F3F53">
      <w:pPr>
        <w:pStyle w:val="37"/>
        <w:spacing w:line="276" w:lineRule="auto"/>
        <w:ind w:firstLine="709"/>
        <w:jc w:val="both"/>
        <w:rPr>
          <w:b/>
        </w:rPr>
      </w:pPr>
      <w:r w:rsidRPr="00C1691C">
        <w:rPr>
          <w:b/>
        </w:rPr>
        <w:t>Подготовительная группа (от 6 до 7 лет)</w:t>
      </w:r>
    </w:p>
    <w:p w:rsidR="005762CD" w:rsidRPr="007F3F53" w:rsidRDefault="007A7490" w:rsidP="007F3F53">
      <w:pPr>
        <w:pStyle w:val="37"/>
        <w:spacing w:line="276" w:lineRule="auto"/>
        <w:ind w:firstLine="709"/>
        <w:jc w:val="both"/>
      </w:pPr>
      <w:r w:rsidRPr="00C1691C">
        <w:t>1. Развитие продуктивной деятельности детей (рисование, лепка, аппликация, художественный труд).</w:t>
      </w:r>
      <w:r w:rsidRPr="007F3F53">
        <w:rPr>
          <w:i/>
        </w:rPr>
        <w:t xml:space="preserve"> </w:t>
      </w:r>
      <w:r w:rsidRPr="007F3F53">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7F3F53" w:rsidRDefault="007A7490" w:rsidP="007F3F53">
      <w:pPr>
        <w:pStyle w:val="37"/>
        <w:spacing w:line="276" w:lineRule="auto"/>
        <w:ind w:firstLine="709"/>
        <w:jc w:val="both"/>
        <w:rPr>
          <w:lang w:eastAsia="ru-RU"/>
        </w:rPr>
      </w:pPr>
      <w:r w:rsidRPr="000B4498">
        <w:t>2.</w:t>
      </w:r>
      <w:r w:rsidRPr="007F3F53">
        <w:rPr>
          <w:i/>
        </w:rPr>
        <w:t xml:space="preserve"> </w:t>
      </w:r>
      <w:r w:rsidRPr="00C1691C">
        <w:t>Развитие детского творчества.</w:t>
      </w:r>
      <w:r w:rsidRPr="007F3F53">
        <w:rPr>
          <w:i/>
        </w:rPr>
        <w:t xml:space="preserve"> </w:t>
      </w:r>
      <w:r w:rsidRPr="007F3F53">
        <w:rPr>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Pr="007F3F53" w:rsidRDefault="007A7490" w:rsidP="007F3F53">
      <w:pPr>
        <w:pStyle w:val="37"/>
        <w:spacing w:line="276" w:lineRule="auto"/>
        <w:ind w:firstLine="709"/>
        <w:jc w:val="both"/>
        <w:rPr>
          <w:lang w:eastAsia="ru-RU"/>
        </w:rPr>
      </w:pPr>
      <w:r w:rsidRPr="000B4498">
        <w:t>3.</w:t>
      </w:r>
      <w:r w:rsidRPr="007F3F53">
        <w:rPr>
          <w:i/>
        </w:rPr>
        <w:t xml:space="preserve"> </w:t>
      </w:r>
      <w:r w:rsidRPr="00C1691C">
        <w:t>Приобщение к изобразительному искусству.</w:t>
      </w:r>
      <w:r w:rsidRPr="007F3F53">
        <w:rPr>
          <w:i/>
        </w:rPr>
        <w:t xml:space="preserve"> </w:t>
      </w:r>
      <w:r w:rsidRPr="007F3F53">
        <w:rPr>
          <w:lang w:eastAsia="ru-RU"/>
        </w:rPr>
        <w:t xml:space="preserve">Проявляет устойчивый </w:t>
      </w:r>
      <w:r w:rsidRPr="007F3F53">
        <w:rPr>
          <w:lang w:eastAsia="ru-RU"/>
        </w:rPr>
        <w:lastRenderedPageBreak/>
        <w:t>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Pr="00C1691C" w:rsidRDefault="007A7490" w:rsidP="007F3F53">
      <w:pPr>
        <w:pStyle w:val="aff5"/>
        <w:tabs>
          <w:tab w:val="left" w:pos="851"/>
        </w:tabs>
        <w:spacing w:after="0" w:line="276" w:lineRule="auto"/>
        <w:ind w:left="0" w:firstLine="709"/>
        <w:rPr>
          <w:rFonts w:ascii="Times New Roman" w:eastAsia="Times New Roman" w:hAnsi="Times New Roman"/>
          <w:b/>
        </w:rPr>
      </w:pPr>
      <w:r w:rsidRPr="00C1691C">
        <w:rPr>
          <w:rFonts w:ascii="Times New Roman" w:eastAsia="Times New Roman" w:hAnsi="Times New Roman"/>
          <w:b/>
        </w:rPr>
        <w:t>Конструктивно-модельная деятельность</w:t>
      </w:r>
    </w:p>
    <w:p w:rsidR="005762CD" w:rsidRPr="007F3F53" w:rsidRDefault="007A7490" w:rsidP="007F3F53">
      <w:pPr>
        <w:pStyle w:val="35"/>
        <w:spacing w:after="0" w:line="276" w:lineRule="auto"/>
        <w:rPr>
          <w:b/>
          <w:bCs/>
          <w:spacing w:val="-1"/>
          <w:sz w:val="28"/>
          <w:szCs w:val="28"/>
          <w:shd w:val="clear" w:color="auto" w:fill="FFFFFF"/>
        </w:rPr>
      </w:pPr>
      <w:r w:rsidRPr="007F3F53">
        <w:rPr>
          <w:b/>
          <w:bCs/>
          <w:spacing w:val="-1"/>
          <w:sz w:val="28"/>
          <w:szCs w:val="28"/>
          <w:shd w:val="clear" w:color="auto" w:fill="FFFFFF"/>
        </w:rPr>
        <w:t>Общие задачи:</w:t>
      </w:r>
    </w:p>
    <w:p w:rsidR="005762CD" w:rsidRPr="007F3F53" w:rsidRDefault="007A7490" w:rsidP="007F3F53">
      <w:pPr>
        <w:spacing w:line="276" w:lineRule="auto"/>
        <w:rPr>
          <w:rStyle w:val="11"/>
          <w:rFonts w:eastAsia="SimSun"/>
          <w:sz w:val="28"/>
          <w:szCs w:val="28"/>
        </w:rPr>
      </w:pPr>
      <w:r w:rsidRPr="007F3F53">
        <w:rPr>
          <w:bCs/>
        </w:rPr>
        <w:t xml:space="preserve">- развивать </w:t>
      </w:r>
      <w:r w:rsidRPr="007F3F53">
        <w:rPr>
          <w:rStyle w:val="11"/>
          <w:rFonts w:eastAsia="SimSun"/>
          <w:sz w:val="28"/>
          <w:szCs w:val="28"/>
        </w:rPr>
        <w:t>интерес к конструктивной деятельности, знакомство с различными видами конструкторов и их деталями;</w:t>
      </w:r>
    </w:p>
    <w:p w:rsidR="005762CD" w:rsidRPr="007F3F53" w:rsidRDefault="007A7490" w:rsidP="007F3F53">
      <w:pPr>
        <w:spacing w:line="276" w:lineRule="auto"/>
        <w:rPr>
          <w:bCs/>
        </w:rPr>
      </w:pPr>
      <w:r w:rsidRPr="007F3F53">
        <w:rPr>
          <w:b/>
        </w:rPr>
        <w:t>-</w:t>
      </w:r>
      <w:r w:rsidRPr="007F3F53">
        <w:rPr>
          <w:bCs/>
        </w:rPr>
        <w:t xml:space="preserve"> приобщать к конструированию;</w:t>
      </w:r>
    </w:p>
    <w:p w:rsidR="005762CD" w:rsidRPr="007F3F53" w:rsidRDefault="007A7490" w:rsidP="007F3F53">
      <w:pPr>
        <w:spacing w:line="276" w:lineRule="auto"/>
        <w:rPr>
          <w:rStyle w:val="11"/>
          <w:rFonts w:eastAsia="SimSun"/>
          <w:sz w:val="28"/>
          <w:szCs w:val="28"/>
        </w:rPr>
      </w:pPr>
      <w:r w:rsidRPr="007F3F53">
        <w:rPr>
          <w:rStyle w:val="11"/>
          <w:rFonts w:eastAsia="SimSun"/>
          <w:sz w:val="28"/>
          <w:szCs w:val="28"/>
        </w:rPr>
        <w:t>- подводить детей к анализу созданных построек;</w:t>
      </w:r>
    </w:p>
    <w:p w:rsidR="005762CD" w:rsidRPr="007F3F53" w:rsidRDefault="007A7490" w:rsidP="007F3F53">
      <w:pPr>
        <w:spacing w:line="276" w:lineRule="auto"/>
        <w:rPr>
          <w:rStyle w:val="11"/>
          <w:rFonts w:eastAsia="SimSun"/>
          <w:sz w:val="28"/>
          <w:szCs w:val="28"/>
        </w:rPr>
      </w:pPr>
      <w:r w:rsidRPr="007F3F53">
        <w:rPr>
          <w:rStyle w:val="11"/>
          <w:rFonts w:eastAsia="SimSun"/>
          <w:sz w:val="28"/>
          <w:szCs w:val="28"/>
        </w:rPr>
        <w:t>- развивать желание сооружать постройки по собственному замыслу;</w:t>
      </w:r>
    </w:p>
    <w:p w:rsidR="005762CD" w:rsidRPr="007F3F53" w:rsidRDefault="007A7490" w:rsidP="007F3F53">
      <w:pPr>
        <w:spacing w:line="276" w:lineRule="auto"/>
        <w:rPr>
          <w:rStyle w:val="11"/>
          <w:rFonts w:eastAsia="SimSun"/>
          <w:sz w:val="28"/>
          <w:szCs w:val="28"/>
        </w:rPr>
      </w:pPr>
      <w:r w:rsidRPr="007F3F53">
        <w:rPr>
          <w:rStyle w:val="11"/>
          <w:rFonts w:eastAsia="SimSun"/>
          <w:sz w:val="28"/>
          <w:szCs w:val="28"/>
        </w:rPr>
        <w:t>- учить детей обыгрывать постройки;</w:t>
      </w:r>
    </w:p>
    <w:p w:rsidR="005762CD" w:rsidRPr="007F3F53" w:rsidRDefault="007A7490" w:rsidP="007F3F53">
      <w:pPr>
        <w:spacing w:line="276" w:lineRule="auto"/>
        <w:rPr>
          <w:bCs/>
        </w:rPr>
      </w:pPr>
      <w:r w:rsidRPr="007F3F53">
        <w:rPr>
          <w:rStyle w:val="11"/>
          <w:rFonts w:eastAsia="SimSun"/>
          <w:sz w:val="28"/>
          <w:szCs w:val="28"/>
        </w:rPr>
        <w:t>- воспитывать умения работать коллективно, объединять свои поделки в соответствии с общим замыслом и сюжетом, договариваться, кто какую</w:t>
      </w:r>
      <w:r w:rsidRPr="007F3F53">
        <w:rPr>
          <w:bCs/>
        </w:rPr>
        <w:t xml:space="preserve"> часть работы будет выполнять.</w:t>
      </w:r>
    </w:p>
    <w:p w:rsidR="005762CD" w:rsidRPr="00C1691C" w:rsidRDefault="0075479A" w:rsidP="007F3F53">
      <w:pPr>
        <w:spacing w:line="276" w:lineRule="auto"/>
        <w:rPr>
          <w:b/>
          <w:bCs/>
        </w:rPr>
      </w:pPr>
      <w:r w:rsidRPr="00C1691C">
        <w:rPr>
          <w:b/>
          <w:bCs/>
        </w:rPr>
        <w:t>М</w:t>
      </w:r>
      <w:r w:rsidR="007A7490" w:rsidRPr="00C1691C">
        <w:rPr>
          <w:b/>
          <w:bCs/>
        </w:rPr>
        <w:t>ладшая группа (от 3 до 4 лет)</w:t>
      </w:r>
    </w:p>
    <w:p w:rsidR="005762CD" w:rsidRPr="007F3F53" w:rsidRDefault="007A7490" w:rsidP="007F3F53">
      <w:pPr>
        <w:spacing w:line="276" w:lineRule="auto"/>
        <w:rPr>
          <w:bCs/>
        </w:rPr>
      </w:pPr>
      <w:r w:rsidRPr="000B4498">
        <w:rPr>
          <w:bCs/>
        </w:rPr>
        <w:t>1.</w:t>
      </w:r>
      <w:r w:rsidRPr="007F3F53">
        <w:rPr>
          <w:bCs/>
          <w:i/>
        </w:rPr>
        <w:t xml:space="preserve"> </w:t>
      </w:r>
      <w:r w:rsidRPr="00C1691C">
        <w:rPr>
          <w:bCs/>
        </w:rPr>
        <w:t>Самостоятельная творческая деятельность</w:t>
      </w:r>
      <w:r w:rsidRPr="007F3F53">
        <w:rPr>
          <w:bCs/>
          <w:i/>
        </w:rPr>
        <w:t xml:space="preserve">. </w:t>
      </w:r>
      <w:r w:rsidRPr="007F3F53">
        <w:rPr>
          <w:bCs/>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Pr="00C1691C" w:rsidRDefault="007A7490" w:rsidP="007F3F53">
      <w:pPr>
        <w:pStyle w:val="aff5"/>
        <w:tabs>
          <w:tab w:val="left" w:pos="851"/>
        </w:tabs>
        <w:spacing w:after="0" w:line="276" w:lineRule="auto"/>
        <w:ind w:left="0" w:firstLine="709"/>
        <w:rPr>
          <w:rFonts w:ascii="Times New Roman" w:eastAsia="Times New Roman" w:hAnsi="Times New Roman"/>
          <w:b/>
        </w:rPr>
      </w:pPr>
      <w:r w:rsidRPr="00C1691C">
        <w:rPr>
          <w:rFonts w:ascii="Times New Roman" w:eastAsia="Times New Roman" w:hAnsi="Times New Roman"/>
          <w:b/>
        </w:rPr>
        <w:t>Средняя группа (от 4 до 5 лет)</w:t>
      </w:r>
    </w:p>
    <w:p w:rsidR="005762CD" w:rsidRPr="007F3F53" w:rsidRDefault="007A7490" w:rsidP="007F3F53">
      <w:pPr>
        <w:pStyle w:val="aff5"/>
        <w:tabs>
          <w:tab w:val="left" w:pos="851"/>
        </w:tabs>
        <w:spacing w:after="0" w:line="276" w:lineRule="auto"/>
        <w:ind w:left="0" w:firstLine="709"/>
        <w:rPr>
          <w:rFonts w:ascii="Times New Roman" w:hAnsi="Times New Roman"/>
          <w:bCs/>
        </w:rPr>
      </w:pPr>
      <w:r w:rsidRPr="00C1691C">
        <w:rPr>
          <w:rFonts w:ascii="Times New Roman" w:hAnsi="Times New Roman"/>
          <w:bCs/>
        </w:rPr>
        <w:t>1. Самостоятельная творческая деятельность.</w:t>
      </w:r>
      <w:r w:rsidRPr="007F3F53">
        <w:rPr>
          <w:rFonts w:ascii="Times New Roman" w:hAnsi="Times New Roman"/>
          <w:bCs/>
          <w:i/>
        </w:rPr>
        <w:t xml:space="preserve"> </w:t>
      </w:r>
      <w:r w:rsidRPr="007F3F53">
        <w:rPr>
          <w:rFonts w:ascii="Times New Roman" w:hAnsi="Times New Roman"/>
          <w:bCs/>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7F3F53">
        <w:rPr>
          <w:rFonts w:ascii="Times New Roman" w:hAnsi="Times New Roman"/>
          <w:bCs/>
        </w:rPr>
        <w:br/>
        <w:t xml:space="preserve">в автомобиле – кабина, кузов, колеса и т. д.). Выполняет конструкцию из </w:t>
      </w:r>
      <w:r w:rsidRPr="007F3F53">
        <w:rPr>
          <w:rFonts w:ascii="Times New Roman" w:hAnsi="Times New Roman"/>
          <w:bCs/>
        </w:rPr>
        <w:lastRenderedPageBreak/>
        <w:t>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Pr="00C1691C" w:rsidRDefault="007A7490" w:rsidP="007F3F53">
      <w:pPr>
        <w:pStyle w:val="aff5"/>
        <w:tabs>
          <w:tab w:val="left" w:pos="851"/>
        </w:tabs>
        <w:spacing w:after="0" w:line="276" w:lineRule="auto"/>
        <w:ind w:left="0" w:firstLine="709"/>
        <w:rPr>
          <w:rFonts w:ascii="Times New Roman" w:eastAsia="Times New Roman" w:hAnsi="Times New Roman"/>
          <w:b/>
        </w:rPr>
      </w:pPr>
      <w:r w:rsidRPr="00C1691C">
        <w:rPr>
          <w:rFonts w:ascii="Times New Roman" w:eastAsia="Times New Roman" w:hAnsi="Times New Roman"/>
          <w:b/>
        </w:rPr>
        <w:t>Старшая группа (от 5 до 6 лет)</w:t>
      </w:r>
    </w:p>
    <w:p w:rsidR="005762CD" w:rsidRPr="007F3F53" w:rsidRDefault="007A7490" w:rsidP="007F3F53">
      <w:pPr>
        <w:pStyle w:val="aff5"/>
        <w:tabs>
          <w:tab w:val="left" w:pos="851"/>
        </w:tabs>
        <w:spacing w:after="0" w:line="276" w:lineRule="auto"/>
        <w:ind w:left="0" w:firstLine="709"/>
        <w:rPr>
          <w:rFonts w:ascii="Times New Roman" w:hAnsi="Times New Roman"/>
          <w:bCs/>
        </w:rPr>
      </w:pPr>
      <w:r w:rsidRPr="00C1691C">
        <w:rPr>
          <w:rFonts w:ascii="Times New Roman" w:hAnsi="Times New Roman"/>
          <w:bCs/>
        </w:rPr>
        <w:t>1. Самостоятельная творческая деятельность.</w:t>
      </w:r>
      <w:r w:rsidRPr="007F3F53">
        <w:rPr>
          <w:rFonts w:ascii="Times New Roman" w:hAnsi="Times New Roman"/>
          <w:bCs/>
          <w:i/>
        </w:rPr>
        <w:t xml:space="preserve"> </w:t>
      </w:r>
      <w:r w:rsidRPr="007F3F53">
        <w:rPr>
          <w:rFonts w:ascii="Times New Roman" w:hAnsi="Times New Roman"/>
          <w:bCs/>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7F3F53">
        <w:rPr>
          <w:rFonts w:ascii="Times New Roman" w:hAnsi="Times New Roman"/>
          <w:bCs/>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Pr="00C1691C" w:rsidRDefault="007A7490" w:rsidP="007F3F53">
      <w:pPr>
        <w:pStyle w:val="aff5"/>
        <w:spacing w:after="0" w:line="276" w:lineRule="auto"/>
        <w:ind w:left="0" w:firstLine="709"/>
        <w:rPr>
          <w:rFonts w:ascii="Times New Roman" w:eastAsia="Times New Roman" w:hAnsi="Times New Roman"/>
          <w:b/>
        </w:rPr>
      </w:pPr>
      <w:r w:rsidRPr="00C1691C">
        <w:rPr>
          <w:rFonts w:ascii="Times New Roman" w:eastAsia="Times New Roman" w:hAnsi="Times New Roman"/>
          <w:b/>
        </w:rPr>
        <w:t>Подготовительная группа (от 6 до 7 лет)</w:t>
      </w:r>
    </w:p>
    <w:p w:rsidR="005762CD" w:rsidRDefault="007A7490" w:rsidP="007F3F53">
      <w:pPr>
        <w:pStyle w:val="aff5"/>
        <w:spacing w:after="0" w:line="276" w:lineRule="auto"/>
        <w:ind w:left="0" w:firstLine="709"/>
        <w:rPr>
          <w:rFonts w:ascii="Times New Roman" w:hAnsi="Times New Roman"/>
          <w:bCs/>
        </w:rPr>
      </w:pPr>
      <w:r w:rsidRPr="00C1691C">
        <w:rPr>
          <w:rFonts w:ascii="Times New Roman" w:hAnsi="Times New Roman"/>
          <w:bCs/>
        </w:rPr>
        <w:t>1. Самостоятельная творческая деятельность</w:t>
      </w:r>
      <w:r w:rsidRPr="007F3F53">
        <w:rPr>
          <w:rFonts w:ascii="Times New Roman" w:hAnsi="Times New Roman"/>
          <w:bCs/>
          <w:i/>
        </w:rPr>
        <w:t xml:space="preserve">. </w:t>
      </w:r>
      <w:r w:rsidRPr="007F3F53">
        <w:rPr>
          <w:rFonts w:ascii="Times New Roman" w:hAnsi="Times New Roman"/>
          <w:bCs/>
        </w:rPr>
        <w:t xml:space="preserve">Передает в постройках конструктивные и функциональные особенности анализируемых зданий, макетов. </w:t>
      </w:r>
      <w:r w:rsidRPr="007F3F53">
        <w:rPr>
          <w:rFonts w:ascii="Times New Roman" w:hAnsi="Times New Roman"/>
        </w:rPr>
        <w:t xml:space="preserve">Способен выполнять </w:t>
      </w:r>
      <w:r w:rsidRPr="007F3F53">
        <w:rPr>
          <w:rFonts w:ascii="Times New Roman" w:hAnsi="Times New Roman"/>
          <w:bCs/>
        </w:rPr>
        <w:t>различные модели объекта в соответствии с его назначением (мост для пешеходов, мост для транспорта)</w:t>
      </w:r>
      <w:r w:rsidRPr="007F3F53">
        <w:rPr>
          <w:rFonts w:ascii="Times New Roman" w:hAnsi="Times New Roman"/>
        </w:rPr>
        <w:t xml:space="preserve">, подбирая и целесообразно комбинируя для заданной постройки наиболее подходящие детали. </w:t>
      </w:r>
      <w:r w:rsidRPr="007F3F53">
        <w:rPr>
          <w:rFonts w:ascii="Times New Roman" w:hAnsi="Times New Roman"/>
          <w:bCs/>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932257" w:rsidRPr="00887C57" w:rsidRDefault="00932257" w:rsidP="00887C57">
      <w:pPr>
        <w:spacing w:line="276" w:lineRule="auto"/>
        <w:rPr>
          <w:bCs/>
        </w:rPr>
      </w:pPr>
    </w:p>
    <w:p w:rsidR="005762CD" w:rsidRPr="00C1691C" w:rsidRDefault="007A7490" w:rsidP="007F3F53">
      <w:pPr>
        <w:pStyle w:val="aff5"/>
        <w:tabs>
          <w:tab w:val="left" w:pos="851"/>
        </w:tabs>
        <w:spacing w:after="0" w:line="276" w:lineRule="auto"/>
        <w:ind w:left="0" w:firstLine="709"/>
        <w:rPr>
          <w:rFonts w:ascii="Times New Roman" w:eastAsia="Times New Roman" w:hAnsi="Times New Roman"/>
          <w:b/>
        </w:rPr>
      </w:pPr>
      <w:r w:rsidRPr="00C1691C">
        <w:rPr>
          <w:rFonts w:ascii="Times New Roman" w:eastAsia="Times New Roman" w:hAnsi="Times New Roman"/>
          <w:b/>
        </w:rPr>
        <w:lastRenderedPageBreak/>
        <w:t>Музыкальная деятельность</w:t>
      </w:r>
    </w:p>
    <w:p w:rsidR="005762CD" w:rsidRPr="007F3F53" w:rsidRDefault="007A7490" w:rsidP="007F3F53">
      <w:pPr>
        <w:spacing w:line="276" w:lineRule="auto"/>
        <w:rPr>
          <w:b/>
          <w:bCs/>
        </w:rPr>
      </w:pPr>
      <w:r w:rsidRPr="007F3F53">
        <w:rPr>
          <w:b/>
          <w:bCs/>
        </w:rPr>
        <w:t>Общие задачи:</w:t>
      </w:r>
    </w:p>
    <w:p w:rsidR="005762CD" w:rsidRPr="00C1691C" w:rsidRDefault="007A7490" w:rsidP="007F3F53">
      <w:pPr>
        <w:spacing w:line="276" w:lineRule="auto"/>
        <w:rPr>
          <w:bCs/>
        </w:rPr>
      </w:pPr>
      <w:r w:rsidRPr="00C1691C">
        <w:rPr>
          <w:bCs/>
        </w:rPr>
        <w:t>Развитие музыкально-художественной деятельности:</w:t>
      </w:r>
    </w:p>
    <w:p w:rsidR="005762CD" w:rsidRPr="00C1691C" w:rsidRDefault="007A7490" w:rsidP="007F3F53">
      <w:pPr>
        <w:spacing w:line="276" w:lineRule="auto"/>
        <w:rPr>
          <w:bCs/>
        </w:rPr>
      </w:pPr>
      <w:r w:rsidRPr="00C1691C">
        <w:rPr>
          <w:bCs/>
        </w:rPr>
        <w:t>- развитие восприятия музыки, интереса к игре на детских музыкальных инструментах;</w:t>
      </w:r>
    </w:p>
    <w:p w:rsidR="005762CD" w:rsidRPr="00C1691C" w:rsidRDefault="007A7490" w:rsidP="007F3F53">
      <w:pPr>
        <w:spacing w:line="276" w:lineRule="auto"/>
        <w:rPr>
          <w:bCs/>
        </w:rPr>
      </w:pPr>
      <w:r w:rsidRPr="00C1691C">
        <w:rPr>
          <w:bCs/>
        </w:rPr>
        <w:t>- формирование интереса к пению и развитие певческих умений;</w:t>
      </w:r>
    </w:p>
    <w:p w:rsidR="005762CD" w:rsidRPr="00C1691C" w:rsidRDefault="007A7490" w:rsidP="007F3F53">
      <w:pPr>
        <w:spacing w:line="276" w:lineRule="auto"/>
        <w:rPr>
          <w:bCs/>
        </w:rPr>
      </w:pPr>
      <w:r w:rsidRPr="00C1691C">
        <w:rPr>
          <w:bCs/>
        </w:rPr>
        <w:t>- развитие музыкально-ритмических способностей.</w:t>
      </w:r>
    </w:p>
    <w:p w:rsidR="005762CD" w:rsidRPr="00C1691C" w:rsidRDefault="007A7490" w:rsidP="007F3F53">
      <w:pPr>
        <w:tabs>
          <w:tab w:val="left" w:pos="851"/>
        </w:tabs>
        <w:spacing w:line="276" w:lineRule="auto"/>
        <w:rPr>
          <w:bCs/>
        </w:rPr>
      </w:pPr>
      <w:r w:rsidRPr="00C1691C">
        <w:rPr>
          <w:bCs/>
        </w:rPr>
        <w:t>Приобщение к музыкальному искусству:</w:t>
      </w:r>
    </w:p>
    <w:p w:rsidR="005762CD" w:rsidRPr="007F3F53" w:rsidRDefault="007A7490" w:rsidP="007F3F53">
      <w:pPr>
        <w:tabs>
          <w:tab w:val="left" w:pos="851"/>
        </w:tabs>
        <w:spacing w:line="276" w:lineRule="auto"/>
        <w:rPr>
          <w:bCs/>
        </w:rPr>
      </w:pPr>
      <w:r w:rsidRPr="007F3F53">
        <w:rPr>
          <w:bCs/>
        </w:rPr>
        <w:t>- формирование основ музыкальной культуры, элементарных представлений о музыкальном искусстве и его жанрах;</w:t>
      </w:r>
    </w:p>
    <w:p w:rsidR="005762CD" w:rsidRPr="007F3F53" w:rsidRDefault="007A7490" w:rsidP="007F3F53">
      <w:pPr>
        <w:tabs>
          <w:tab w:val="left" w:pos="851"/>
        </w:tabs>
        <w:spacing w:line="276" w:lineRule="auto"/>
        <w:rPr>
          <w:bCs/>
        </w:rPr>
      </w:pPr>
      <w:r w:rsidRPr="007F3F53">
        <w:rPr>
          <w:bCs/>
        </w:rPr>
        <w:t xml:space="preserve">- развитие предпосылок ценностно-смыслового восприятия и понимания произведений музыкального искусства; </w:t>
      </w:r>
    </w:p>
    <w:p w:rsidR="005762CD" w:rsidRPr="007F3F53" w:rsidRDefault="007A7490" w:rsidP="007F3F53">
      <w:pPr>
        <w:tabs>
          <w:tab w:val="left" w:pos="851"/>
        </w:tabs>
        <w:spacing w:line="276" w:lineRule="auto"/>
        <w:rPr>
          <w:bCs/>
        </w:rPr>
      </w:pPr>
      <w:r w:rsidRPr="007F3F53">
        <w:rPr>
          <w:bCs/>
        </w:rPr>
        <w:t>- поддержка инициативы и самостоятельности, творчества детей в различных видах музыкальной деятельности;</w:t>
      </w:r>
    </w:p>
    <w:p w:rsidR="00901E9E" w:rsidRPr="007F3F53" w:rsidRDefault="007A7490" w:rsidP="007F3F53">
      <w:pPr>
        <w:tabs>
          <w:tab w:val="left" w:pos="851"/>
        </w:tabs>
        <w:spacing w:line="276" w:lineRule="auto"/>
        <w:rPr>
          <w:bCs/>
        </w:rPr>
      </w:pPr>
      <w:r w:rsidRPr="007F3F53">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5762CD" w:rsidRPr="007F3F53" w:rsidRDefault="007A7490" w:rsidP="007F3F53">
      <w:pPr>
        <w:spacing w:line="276" w:lineRule="auto"/>
        <w:rPr>
          <w:b/>
          <w:bCs/>
        </w:rPr>
      </w:pPr>
      <w:r w:rsidRPr="007F3F53">
        <w:rPr>
          <w:b/>
          <w:bCs/>
        </w:rPr>
        <w:t>Задачи, актуальные для работы с детьми с ЗПР:</w:t>
      </w:r>
    </w:p>
    <w:p w:rsidR="005762CD" w:rsidRPr="007F3F53" w:rsidRDefault="007A7490" w:rsidP="007F3F53">
      <w:pPr>
        <w:spacing w:line="276" w:lineRule="auto"/>
        <w:rPr>
          <w:bCs/>
        </w:rPr>
      </w:pPr>
      <w:r w:rsidRPr="007F3F53">
        <w:rPr>
          <w:bCs/>
        </w:rPr>
        <w:t>- развитие музыкально-ритмических способностей как основы музыкальной деятельности;</w:t>
      </w:r>
    </w:p>
    <w:p w:rsidR="005762CD" w:rsidRPr="007F3F53" w:rsidRDefault="007A7490" w:rsidP="007F3F53">
      <w:pPr>
        <w:spacing w:line="276" w:lineRule="auto"/>
        <w:rPr>
          <w:bCs/>
        </w:rPr>
      </w:pPr>
      <w:r w:rsidRPr="007F3F53">
        <w:rPr>
          <w:bCs/>
        </w:rPr>
        <w:t xml:space="preserve">- формирование эстетических чувств и музыкальности, </w:t>
      </w:r>
      <w:r w:rsidRPr="007F3F53">
        <w:t xml:space="preserve">эмоциональной отзывчивости; </w:t>
      </w:r>
      <w:r w:rsidRPr="007F3F53">
        <w:rPr>
          <w:bCs/>
        </w:rPr>
        <w:t>побуждение к переживанию настроений, передаваемых в музыкальных художественных произведениях;</w:t>
      </w:r>
    </w:p>
    <w:p w:rsidR="005762CD" w:rsidRPr="007F3F53" w:rsidRDefault="007A7490" w:rsidP="007F3F53">
      <w:pPr>
        <w:spacing w:line="276" w:lineRule="auto"/>
      </w:pPr>
      <w:r w:rsidRPr="007F3F53">
        <w:t xml:space="preserve">- воспитание у детей слухового сосредоточения и </w:t>
      </w:r>
      <w:proofErr w:type="spellStart"/>
      <w:r w:rsidRPr="007F3F53">
        <w:t>звуко</w:t>
      </w:r>
      <w:proofErr w:type="spellEnd"/>
      <w:r w:rsidRPr="007F3F53">
        <w:t>-высотного восприятия;</w:t>
      </w:r>
    </w:p>
    <w:p w:rsidR="005762CD" w:rsidRPr="007F3F53" w:rsidRDefault="007A7490" w:rsidP="007F3F53">
      <w:pPr>
        <w:spacing w:line="276" w:lineRule="auto"/>
      </w:pPr>
      <w:r w:rsidRPr="007F3F53">
        <w:t>- развитие интонационных, тембровых, силовых характеристик голоса.</w:t>
      </w:r>
    </w:p>
    <w:p w:rsidR="009A6691" w:rsidRPr="007F3F53" w:rsidRDefault="007A7490" w:rsidP="00C1691C">
      <w:pPr>
        <w:spacing w:line="276" w:lineRule="auto"/>
        <w:rPr>
          <w:bCs/>
        </w:rPr>
      </w:pPr>
      <w:r w:rsidRPr="007F3F53">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Pr="00C1691C" w:rsidRDefault="0075479A" w:rsidP="007F3F53">
      <w:pPr>
        <w:tabs>
          <w:tab w:val="left" w:pos="851"/>
          <w:tab w:val="left" w:pos="1147"/>
        </w:tabs>
        <w:spacing w:line="276" w:lineRule="auto"/>
        <w:rPr>
          <w:rFonts w:eastAsia="Times New Roman"/>
          <w:b/>
        </w:rPr>
      </w:pPr>
      <w:r w:rsidRPr="00C1691C">
        <w:rPr>
          <w:rFonts w:eastAsia="Times New Roman"/>
          <w:b/>
        </w:rPr>
        <w:t>М</w:t>
      </w:r>
      <w:r w:rsidR="007A7490" w:rsidRPr="00C1691C">
        <w:rPr>
          <w:rFonts w:eastAsia="Times New Roman"/>
          <w:b/>
        </w:rPr>
        <w:t>ладшая группа (от 3 до 4 лет)</w:t>
      </w:r>
    </w:p>
    <w:p w:rsidR="005762CD" w:rsidRPr="007F3F53" w:rsidRDefault="007A7490" w:rsidP="007F3F53">
      <w:pPr>
        <w:tabs>
          <w:tab w:val="left" w:pos="851"/>
          <w:tab w:val="left" w:pos="1147"/>
        </w:tabs>
        <w:spacing w:line="276" w:lineRule="auto"/>
      </w:pPr>
      <w:r w:rsidRPr="00C1691C">
        <w:rPr>
          <w:bCs/>
        </w:rPr>
        <w:t xml:space="preserve">1. Развитие музыкально-художественной деятельности. </w:t>
      </w:r>
      <w:r w:rsidRPr="007F3F53">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w:t>
      </w:r>
      <w:r w:rsidRPr="007F3F53">
        <w:lastRenderedPageBreak/>
        <w:t xml:space="preserve">по звучанию предметов в процессе манипулирования, </w:t>
      </w:r>
      <w:proofErr w:type="spellStart"/>
      <w:r w:rsidRPr="007F3F53">
        <w:t>звукоизвлечения</w:t>
      </w:r>
      <w:proofErr w:type="spellEnd"/>
      <w:r w:rsidRPr="007F3F53">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7F3F53">
        <w:t>попевки</w:t>
      </w:r>
      <w:proofErr w:type="spellEnd"/>
      <w:r w:rsidRPr="007F3F53">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Pr="007F3F53" w:rsidRDefault="007A7490" w:rsidP="007F3F53">
      <w:pPr>
        <w:tabs>
          <w:tab w:val="left" w:pos="851"/>
          <w:tab w:val="left" w:pos="1147"/>
        </w:tabs>
        <w:spacing w:line="276" w:lineRule="auto"/>
      </w:pPr>
      <w:r w:rsidRPr="000B4498">
        <w:rPr>
          <w:rStyle w:val="85pt0pt3"/>
          <w:rFonts w:eastAsia="SimSun"/>
          <w:b w:val="0"/>
          <w:bCs w:val="0"/>
          <w:color w:val="00000A"/>
          <w:spacing w:val="0"/>
          <w:sz w:val="28"/>
          <w:szCs w:val="28"/>
        </w:rPr>
        <w:t>2.</w:t>
      </w:r>
      <w:r w:rsidRPr="007F3F53">
        <w:rPr>
          <w:rStyle w:val="85pt0pt3"/>
          <w:rFonts w:eastAsia="SimSun"/>
          <w:b w:val="0"/>
          <w:bCs w:val="0"/>
          <w:i/>
          <w:color w:val="00000A"/>
          <w:spacing w:val="0"/>
          <w:sz w:val="28"/>
          <w:szCs w:val="28"/>
        </w:rPr>
        <w:t xml:space="preserve"> </w:t>
      </w:r>
      <w:r w:rsidRPr="00C1691C">
        <w:rPr>
          <w:rStyle w:val="85pt0pt3"/>
          <w:rFonts w:eastAsia="SimSun"/>
          <w:b w:val="0"/>
          <w:bCs w:val="0"/>
          <w:color w:val="00000A"/>
          <w:spacing w:val="0"/>
          <w:sz w:val="28"/>
          <w:szCs w:val="28"/>
        </w:rPr>
        <w:t>Приобщение к музыкальному искусству</w:t>
      </w:r>
      <w:r w:rsidRPr="007F3F53">
        <w:rPr>
          <w:rStyle w:val="85pt0pt3"/>
          <w:rFonts w:eastAsia="SimSun"/>
          <w:b w:val="0"/>
          <w:bCs w:val="0"/>
          <w:i/>
          <w:color w:val="00000A"/>
          <w:spacing w:val="0"/>
          <w:sz w:val="28"/>
          <w:szCs w:val="28"/>
        </w:rPr>
        <w:t xml:space="preserve">. </w:t>
      </w:r>
      <w:r w:rsidRPr="007F3F53">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Средняя группа (от 4 до 5 лет)</w:t>
      </w:r>
    </w:p>
    <w:p w:rsidR="005762CD" w:rsidRPr="007F3F53" w:rsidRDefault="007A7490" w:rsidP="007F3F53">
      <w:pPr>
        <w:tabs>
          <w:tab w:val="left" w:pos="851"/>
          <w:tab w:val="left" w:pos="1147"/>
        </w:tabs>
        <w:spacing w:line="276" w:lineRule="auto"/>
      </w:pPr>
      <w:r w:rsidRPr="00C1691C">
        <w:rPr>
          <w:rFonts w:eastAsia="Times New Roman"/>
        </w:rPr>
        <w:t>1. Развитие музыкально-художественной деятельности</w:t>
      </w:r>
      <w:r w:rsidRPr="007F3F53">
        <w:rPr>
          <w:rFonts w:eastAsia="Times New Roman"/>
          <w:i/>
        </w:rPr>
        <w:t xml:space="preserve">. </w:t>
      </w:r>
      <w:r w:rsidRPr="007F3F53">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7F3F53">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7F3F53">
        <w:t xml:space="preserve">Владеет приемами </w:t>
      </w:r>
      <w:proofErr w:type="spellStart"/>
      <w:r w:rsidRPr="007F3F53">
        <w:t>звукоизвлечения</w:t>
      </w:r>
      <w:proofErr w:type="spellEnd"/>
      <w:r w:rsidRPr="007F3F53">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7F3F53">
        <w:t>музицирования</w:t>
      </w:r>
      <w:proofErr w:type="spellEnd"/>
      <w:r w:rsidRPr="007F3F53">
        <w:t>.</w:t>
      </w:r>
    </w:p>
    <w:p w:rsidR="005762CD" w:rsidRPr="007F3F53" w:rsidRDefault="007A7490" w:rsidP="007F3F53">
      <w:pPr>
        <w:tabs>
          <w:tab w:val="left" w:pos="851"/>
          <w:tab w:val="left" w:pos="1147"/>
        </w:tabs>
        <w:spacing w:line="276" w:lineRule="auto"/>
        <w:rPr>
          <w:bCs/>
        </w:rPr>
      </w:pPr>
      <w:r w:rsidRPr="000B4498">
        <w:rPr>
          <w:rFonts w:eastAsia="Times New Roman"/>
        </w:rPr>
        <w:lastRenderedPageBreak/>
        <w:t>2.</w:t>
      </w:r>
      <w:r w:rsidRPr="00C1691C">
        <w:rPr>
          <w:rFonts w:eastAsia="Times New Roman"/>
        </w:rPr>
        <w:t xml:space="preserve"> Приобщение к музыкальному искусству</w:t>
      </w:r>
      <w:r w:rsidRPr="007F3F53">
        <w:rPr>
          <w:rFonts w:eastAsia="Times New Roman"/>
          <w:i/>
        </w:rPr>
        <w:t xml:space="preserve">. </w:t>
      </w:r>
      <w:r w:rsidRPr="007F3F53">
        <w:rPr>
          <w:bCs/>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Pr="00C1691C" w:rsidRDefault="007A7490" w:rsidP="007F3F53">
      <w:pPr>
        <w:tabs>
          <w:tab w:val="left" w:pos="851"/>
          <w:tab w:val="left" w:pos="1147"/>
        </w:tabs>
        <w:spacing w:line="276" w:lineRule="auto"/>
        <w:rPr>
          <w:rFonts w:eastAsia="Times New Roman"/>
          <w:b/>
        </w:rPr>
      </w:pPr>
      <w:r w:rsidRPr="00C1691C">
        <w:rPr>
          <w:rFonts w:eastAsia="Times New Roman"/>
          <w:b/>
        </w:rPr>
        <w:t>Старшая группа (от 5 до 6 лет)</w:t>
      </w:r>
    </w:p>
    <w:p w:rsidR="005762CD" w:rsidRPr="007F3F53" w:rsidRDefault="007A7490" w:rsidP="007F3F53">
      <w:pPr>
        <w:tabs>
          <w:tab w:val="left" w:pos="851"/>
          <w:tab w:val="left" w:pos="1147"/>
        </w:tabs>
        <w:spacing w:line="276" w:lineRule="auto"/>
      </w:pPr>
      <w:r w:rsidRPr="00C1691C">
        <w:rPr>
          <w:rFonts w:eastAsia="Times New Roman"/>
        </w:rPr>
        <w:t>1.</w:t>
      </w:r>
      <w:r w:rsidRPr="00C1691C">
        <w:rPr>
          <w:rFonts w:eastAsia="Times New Roman"/>
          <w:shd w:val="clear" w:color="auto" w:fill="FFFFFF"/>
        </w:rPr>
        <w:t> </w:t>
      </w:r>
      <w:r w:rsidRPr="00C1691C">
        <w:rPr>
          <w:rFonts w:eastAsia="Times New Roman"/>
        </w:rPr>
        <w:t>Развитие музыкально-художественной деятельности.</w:t>
      </w:r>
      <w:r w:rsidRPr="007F3F53">
        <w:rPr>
          <w:rFonts w:eastAsia="Times New Roman"/>
          <w:i/>
        </w:rPr>
        <w:t xml:space="preserve"> </w:t>
      </w:r>
      <w:r w:rsidRPr="007F3F53">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7F3F53">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rsidP="007F3F53">
      <w:pPr>
        <w:tabs>
          <w:tab w:val="left" w:pos="851"/>
          <w:tab w:val="left" w:pos="1147"/>
        </w:tabs>
        <w:spacing w:line="276" w:lineRule="auto"/>
      </w:pPr>
      <w:r w:rsidRPr="000B4498">
        <w:rPr>
          <w:rStyle w:val="85pt0pt3"/>
          <w:rFonts w:eastAsia="SimSun"/>
          <w:b w:val="0"/>
          <w:bCs w:val="0"/>
          <w:color w:val="00000A"/>
          <w:spacing w:val="0"/>
          <w:sz w:val="28"/>
          <w:szCs w:val="28"/>
        </w:rPr>
        <w:t>2.</w:t>
      </w:r>
      <w:r w:rsidRPr="007F3F53">
        <w:rPr>
          <w:rStyle w:val="85pt0pt3"/>
          <w:rFonts w:eastAsia="SimSun"/>
          <w:b w:val="0"/>
          <w:bCs w:val="0"/>
          <w:i/>
          <w:color w:val="00000A"/>
          <w:spacing w:val="0"/>
          <w:sz w:val="28"/>
          <w:szCs w:val="28"/>
        </w:rPr>
        <w:t xml:space="preserve"> </w:t>
      </w:r>
      <w:r w:rsidRPr="00C1691C">
        <w:rPr>
          <w:rStyle w:val="85pt0pt3"/>
          <w:rFonts w:eastAsia="SimSun"/>
          <w:b w:val="0"/>
          <w:bCs w:val="0"/>
          <w:color w:val="00000A"/>
          <w:spacing w:val="0"/>
          <w:sz w:val="28"/>
          <w:szCs w:val="28"/>
        </w:rPr>
        <w:t>Приобщение к музыкальному искусству</w:t>
      </w:r>
      <w:r w:rsidRPr="007F3F53">
        <w:rPr>
          <w:rStyle w:val="85pt0pt3"/>
          <w:rFonts w:eastAsia="SimSun"/>
          <w:b w:val="0"/>
          <w:bCs w:val="0"/>
          <w:i/>
          <w:color w:val="00000A"/>
          <w:spacing w:val="0"/>
          <w:sz w:val="28"/>
          <w:szCs w:val="28"/>
        </w:rPr>
        <w:t xml:space="preserve">. </w:t>
      </w:r>
      <w:r w:rsidRPr="007F3F53">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932257" w:rsidRDefault="00932257" w:rsidP="007F3F53">
      <w:pPr>
        <w:tabs>
          <w:tab w:val="left" w:pos="851"/>
          <w:tab w:val="left" w:pos="1147"/>
        </w:tabs>
        <w:spacing w:line="276" w:lineRule="auto"/>
      </w:pPr>
    </w:p>
    <w:p w:rsidR="00932257" w:rsidRPr="007F3F53" w:rsidRDefault="00932257" w:rsidP="007F3F53">
      <w:pPr>
        <w:tabs>
          <w:tab w:val="left" w:pos="851"/>
          <w:tab w:val="left" w:pos="1147"/>
        </w:tabs>
        <w:spacing w:line="276" w:lineRule="auto"/>
      </w:pPr>
    </w:p>
    <w:p w:rsidR="005762CD" w:rsidRDefault="007A7490" w:rsidP="007F3F53">
      <w:pPr>
        <w:tabs>
          <w:tab w:val="left" w:pos="851"/>
          <w:tab w:val="left" w:pos="1147"/>
        </w:tabs>
        <w:spacing w:line="276" w:lineRule="auto"/>
        <w:rPr>
          <w:rFonts w:eastAsia="Times New Roman"/>
          <w:b/>
        </w:rPr>
      </w:pPr>
      <w:r w:rsidRPr="00C1691C">
        <w:rPr>
          <w:rFonts w:eastAsia="Times New Roman"/>
          <w:b/>
        </w:rPr>
        <w:lastRenderedPageBreak/>
        <w:t>Подготовительная группа (седьмой-восьмой год жизни)</w:t>
      </w:r>
    </w:p>
    <w:p w:rsidR="00887C57" w:rsidRPr="00C1691C" w:rsidRDefault="00887C57" w:rsidP="007F3F53">
      <w:pPr>
        <w:tabs>
          <w:tab w:val="left" w:pos="851"/>
          <w:tab w:val="left" w:pos="1147"/>
        </w:tabs>
        <w:spacing w:line="276" w:lineRule="auto"/>
        <w:rPr>
          <w:rFonts w:eastAsia="Times New Roman"/>
          <w:b/>
        </w:rPr>
      </w:pPr>
    </w:p>
    <w:p w:rsidR="005762CD" w:rsidRPr="007F3F53" w:rsidRDefault="007A7490" w:rsidP="007F3F53">
      <w:pPr>
        <w:tabs>
          <w:tab w:val="left" w:pos="851"/>
          <w:tab w:val="left" w:pos="1147"/>
        </w:tabs>
        <w:spacing w:line="276" w:lineRule="auto"/>
        <w:rPr>
          <w:rFonts w:eastAsia="Times New Roman"/>
        </w:rPr>
      </w:pPr>
      <w:r w:rsidRPr="00C1691C">
        <w:rPr>
          <w:rFonts w:eastAsia="Times New Roman"/>
        </w:rPr>
        <w:t>1. Развитие музыкально-художественной деятельности</w:t>
      </w:r>
      <w:r w:rsidRPr="007F3F53">
        <w:rPr>
          <w:rFonts w:eastAsia="Times New Roman"/>
          <w:i/>
        </w:rPr>
        <w:t xml:space="preserve">. </w:t>
      </w:r>
      <w:r w:rsidRPr="007F3F53">
        <w:rPr>
          <w:rFonts w:eastAsia="Times New Roman"/>
        </w:rPr>
        <w:t xml:space="preserve">Чисто интонирует знакомые и малознакомые мелодии (с сопровождением и без него). Подбирает по слуху знакомые фразы, </w:t>
      </w:r>
      <w:proofErr w:type="spellStart"/>
      <w:r w:rsidRPr="007F3F53">
        <w:rPr>
          <w:rFonts w:eastAsia="Times New Roman"/>
        </w:rPr>
        <w:t>попевки</w:t>
      </w:r>
      <w:proofErr w:type="spellEnd"/>
      <w:r w:rsidRPr="007F3F53">
        <w:rPr>
          <w:rFonts w:eastAsia="Times New Roman"/>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7F3F53">
        <w:rPr>
          <w:rFonts w:eastAsia="Times New Roman"/>
        </w:rPr>
        <w:t>музицировании</w:t>
      </w:r>
      <w:proofErr w:type="spellEnd"/>
      <w:r w:rsidRPr="007F3F53">
        <w:rPr>
          <w:rFonts w:eastAsia="Times New Roman"/>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7F3F53">
        <w:rPr>
          <w:rFonts w:eastAsia="Times New Roman"/>
        </w:rPr>
        <w:t>музицирования</w:t>
      </w:r>
      <w:proofErr w:type="spellEnd"/>
      <w:r w:rsidRPr="007F3F53">
        <w:rPr>
          <w:rFonts w:eastAsia="Times New Roman"/>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887C57" w:rsidRDefault="007A7490" w:rsidP="00887C57">
      <w:pPr>
        <w:tabs>
          <w:tab w:val="left" w:pos="851"/>
          <w:tab w:val="left" w:pos="1147"/>
        </w:tabs>
        <w:spacing w:line="276" w:lineRule="auto"/>
        <w:rPr>
          <w:rFonts w:eastAsia="Times New Roman"/>
        </w:rPr>
      </w:pPr>
      <w:r w:rsidRPr="000B4498">
        <w:rPr>
          <w:rFonts w:eastAsia="Times New Roman"/>
        </w:rPr>
        <w:t>2.</w:t>
      </w:r>
      <w:r w:rsidRPr="007F3F53">
        <w:rPr>
          <w:rFonts w:eastAsia="Times New Roman"/>
          <w:i/>
        </w:rPr>
        <w:t xml:space="preserve"> </w:t>
      </w:r>
      <w:r w:rsidRPr="00C1691C">
        <w:rPr>
          <w:rFonts w:eastAsia="Times New Roman"/>
        </w:rPr>
        <w:t>Приобщение к музыкальному искусству</w:t>
      </w:r>
      <w:r w:rsidRPr="007F3F53">
        <w:rPr>
          <w:rFonts w:eastAsia="Times New Roman"/>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0B4498" w:rsidRDefault="000B4498" w:rsidP="00887C57">
      <w:pPr>
        <w:tabs>
          <w:tab w:val="left" w:pos="851"/>
          <w:tab w:val="left" w:pos="1147"/>
        </w:tabs>
        <w:spacing w:line="276" w:lineRule="auto"/>
        <w:rPr>
          <w:rFonts w:eastAsia="Times New Roman"/>
        </w:rPr>
      </w:pPr>
    </w:p>
    <w:p w:rsidR="000B4498" w:rsidRDefault="000B4498" w:rsidP="00887C57">
      <w:pPr>
        <w:tabs>
          <w:tab w:val="left" w:pos="851"/>
          <w:tab w:val="left" w:pos="1147"/>
        </w:tabs>
        <w:spacing w:line="276" w:lineRule="auto"/>
        <w:rPr>
          <w:rFonts w:eastAsia="Times New Roman"/>
        </w:rPr>
      </w:pPr>
    </w:p>
    <w:p w:rsidR="000B4498" w:rsidRDefault="000B4498" w:rsidP="00887C57">
      <w:pPr>
        <w:tabs>
          <w:tab w:val="left" w:pos="851"/>
          <w:tab w:val="left" w:pos="1147"/>
        </w:tabs>
        <w:spacing w:line="276" w:lineRule="auto"/>
        <w:rPr>
          <w:rFonts w:eastAsia="Times New Roman"/>
        </w:rPr>
      </w:pPr>
    </w:p>
    <w:p w:rsidR="000B4498" w:rsidRDefault="000B4498" w:rsidP="00887C57">
      <w:pPr>
        <w:tabs>
          <w:tab w:val="left" w:pos="851"/>
          <w:tab w:val="left" w:pos="1147"/>
        </w:tabs>
        <w:spacing w:line="276" w:lineRule="auto"/>
        <w:rPr>
          <w:rFonts w:eastAsia="Times New Roman"/>
        </w:rPr>
      </w:pPr>
    </w:p>
    <w:p w:rsidR="000B4498" w:rsidRDefault="000B4498" w:rsidP="00887C57">
      <w:pPr>
        <w:tabs>
          <w:tab w:val="left" w:pos="851"/>
          <w:tab w:val="left" w:pos="1147"/>
        </w:tabs>
        <w:spacing w:line="276" w:lineRule="auto"/>
        <w:rPr>
          <w:rFonts w:eastAsia="Times New Roman"/>
        </w:rPr>
      </w:pPr>
    </w:p>
    <w:p w:rsidR="000B4498" w:rsidRPr="007F3F53" w:rsidRDefault="000B4498" w:rsidP="00887C57">
      <w:pPr>
        <w:tabs>
          <w:tab w:val="left" w:pos="851"/>
          <w:tab w:val="left" w:pos="1147"/>
        </w:tabs>
        <w:spacing w:line="276" w:lineRule="auto"/>
        <w:rPr>
          <w:rFonts w:eastAsia="Times New Roman"/>
        </w:rPr>
      </w:pPr>
    </w:p>
    <w:p w:rsidR="005762CD" w:rsidRDefault="007A7490" w:rsidP="007F3F53">
      <w:pPr>
        <w:pStyle w:val="4P0"/>
        <w:spacing w:line="276" w:lineRule="auto"/>
        <w:rPr>
          <w:i w:val="0"/>
          <w:sz w:val="28"/>
          <w:szCs w:val="28"/>
        </w:rPr>
      </w:pPr>
      <w:bookmarkStart w:id="23" w:name="__RefHeading__7853_919936705"/>
      <w:bookmarkEnd w:id="23"/>
      <w:r w:rsidRPr="007F3F53">
        <w:rPr>
          <w:i w:val="0"/>
          <w:sz w:val="28"/>
          <w:szCs w:val="28"/>
        </w:rPr>
        <w:lastRenderedPageBreak/>
        <w:t>2.2.2.5. Физическое развитие</w:t>
      </w:r>
    </w:p>
    <w:p w:rsidR="00887C57" w:rsidRPr="007F3F53" w:rsidRDefault="00887C57" w:rsidP="007F3F53">
      <w:pPr>
        <w:pStyle w:val="4P0"/>
        <w:spacing w:line="276" w:lineRule="auto"/>
        <w:rPr>
          <w:i w:val="0"/>
          <w:sz w:val="28"/>
          <w:szCs w:val="28"/>
        </w:rPr>
      </w:pPr>
    </w:p>
    <w:p w:rsidR="005762CD" w:rsidRPr="007F3F53" w:rsidRDefault="007A7490" w:rsidP="007F3F53">
      <w:pPr>
        <w:pStyle w:val="aff5"/>
        <w:spacing w:after="0" w:line="276" w:lineRule="auto"/>
        <w:ind w:left="0" w:firstLine="709"/>
        <w:rPr>
          <w:rFonts w:ascii="Times New Roman" w:hAnsi="Times New Roman"/>
        </w:rPr>
      </w:pPr>
      <w:r w:rsidRPr="007F3F53">
        <w:rPr>
          <w:rFonts w:ascii="Times New Roman" w:hAnsi="Times New Roman"/>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F3F53">
        <w:rPr>
          <w:rFonts w:ascii="Times New Roman" w:hAnsi="Times New Roman"/>
        </w:rPr>
        <w:t>саморегуляции</w:t>
      </w:r>
      <w:proofErr w:type="spellEnd"/>
      <w:r w:rsidRPr="007F3F53">
        <w:rPr>
          <w:rFonts w:ascii="Times New Roman" w:hAnsi="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Pr="007F3F53" w:rsidRDefault="007A7490" w:rsidP="007F3F53">
      <w:pPr>
        <w:spacing w:line="276" w:lineRule="auto"/>
      </w:pPr>
      <w:r w:rsidRPr="00C1691C">
        <w:rPr>
          <w:b/>
        </w:rPr>
        <w:t>Цели, задачи и содержание</w:t>
      </w:r>
      <w:r w:rsidRPr="00C1691C">
        <w:t xml:space="preserve"> </w:t>
      </w:r>
      <w:r w:rsidRPr="007F3F53">
        <w:t xml:space="preserve">области «Физическое развитие» детей дошкольного возраста в условиях ДОО представлены двумя разделами: </w:t>
      </w:r>
    </w:p>
    <w:p w:rsidR="005762CD" w:rsidRPr="007F3F53" w:rsidRDefault="007A7490" w:rsidP="00C92833">
      <w:pPr>
        <w:numPr>
          <w:ilvl w:val="0"/>
          <w:numId w:val="24"/>
        </w:numPr>
        <w:tabs>
          <w:tab w:val="left" w:pos="1134"/>
        </w:tabs>
        <w:spacing w:line="276" w:lineRule="auto"/>
        <w:ind w:left="0" w:firstLine="709"/>
      </w:pPr>
      <w:r w:rsidRPr="007F3F53">
        <w:t>Формирование начальных представлений о здоровом образе жизни.</w:t>
      </w:r>
    </w:p>
    <w:p w:rsidR="005762CD" w:rsidRPr="007F3F53" w:rsidRDefault="007A7490" w:rsidP="00C92833">
      <w:pPr>
        <w:numPr>
          <w:ilvl w:val="0"/>
          <w:numId w:val="24"/>
        </w:numPr>
        <w:tabs>
          <w:tab w:val="left" w:pos="1134"/>
        </w:tabs>
        <w:spacing w:line="276" w:lineRule="auto"/>
        <w:ind w:left="0" w:firstLine="709"/>
      </w:pPr>
      <w:r w:rsidRPr="007F3F53">
        <w:t>Физическая культура.</w:t>
      </w:r>
    </w:p>
    <w:p w:rsidR="005762CD" w:rsidRPr="00C1691C" w:rsidRDefault="007A7490" w:rsidP="007F3F53">
      <w:pPr>
        <w:tabs>
          <w:tab w:val="left" w:pos="993"/>
        </w:tabs>
        <w:spacing w:line="276" w:lineRule="auto"/>
        <w:rPr>
          <w:rFonts w:eastAsia="Times New Roman"/>
          <w:b/>
        </w:rPr>
      </w:pPr>
      <w:r w:rsidRPr="00C1691C">
        <w:rPr>
          <w:rFonts w:eastAsia="Times New Roman"/>
          <w:b/>
        </w:rPr>
        <w:t>Формирование начальных представлений о здоровом образе жизни</w:t>
      </w:r>
    </w:p>
    <w:p w:rsidR="005762CD" w:rsidRPr="007F3F53" w:rsidRDefault="007A7490" w:rsidP="007F3F53">
      <w:pPr>
        <w:tabs>
          <w:tab w:val="left" w:pos="993"/>
        </w:tabs>
        <w:spacing w:line="276" w:lineRule="auto"/>
        <w:rPr>
          <w:rFonts w:eastAsia="Times New Roman"/>
          <w:b/>
        </w:rPr>
      </w:pPr>
      <w:r w:rsidRPr="007F3F53">
        <w:rPr>
          <w:rFonts w:eastAsia="Times New Roman"/>
          <w:b/>
        </w:rPr>
        <w:t>Общие задачи:</w:t>
      </w:r>
    </w:p>
    <w:p w:rsidR="005762CD" w:rsidRPr="007F3F53" w:rsidRDefault="007A7490" w:rsidP="007F3F53">
      <w:pPr>
        <w:pStyle w:val="aff5"/>
        <w:numPr>
          <w:ilvl w:val="0"/>
          <w:numId w:val="4"/>
        </w:numPr>
        <w:tabs>
          <w:tab w:val="left" w:pos="1134"/>
        </w:tabs>
        <w:spacing w:after="0" w:line="276" w:lineRule="auto"/>
        <w:ind w:left="0" w:firstLine="709"/>
        <w:rPr>
          <w:rFonts w:ascii="Times New Roman" w:eastAsia="Times New Roman" w:hAnsi="Times New Roman"/>
        </w:rPr>
      </w:pPr>
      <w:r w:rsidRPr="00C1691C">
        <w:rPr>
          <w:rFonts w:ascii="Times New Roman" w:eastAsia="Times New Roman" w:hAnsi="Times New Roman"/>
        </w:rPr>
        <w:t xml:space="preserve">сохранение и укрепление физического и психического здоровья детей: </w:t>
      </w:r>
      <w:r w:rsidRPr="00C1691C">
        <w:rPr>
          <w:rFonts w:ascii="Times New Roman" w:eastAsia="Times New Roman" w:hAnsi="Times New Roman"/>
        </w:rPr>
        <w:br/>
      </w:r>
      <w:r w:rsidRPr="007F3F53">
        <w:rPr>
          <w:rFonts w:ascii="Times New Roman" w:eastAsia="Times New Roman" w:hAnsi="Times New Roman"/>
        </w:rP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Pr="00C1691C" w:rsidRDefault="007A7490" w:rsidP="007F3F53">
      <w:pPr>
        <w:pStyle w:val="aff5"/>
        <w:numPr>
          <w:ilvl w:val="0"/>
          <w:numId w:val="4"/>
        </w:numPr>
        <w:tabs>
          <w:tab w:val="left" w:pos="1134"/>
        </w:tabs>
        <w:spacing w:after="0" w:line="276" w:lineRule="auto"/>
        <w:ind w:left="0" w:firstLine="709"/>
        <w:rPr>
          <w:rFonts w:ascii="Times New Roman" w:eastAsia="Times New Roman" w:hAnsi="Times New Roman"/>
        </w:rPr>
      </w:pPr>
      <w:r w:rsidRPr="00C1691C">
        <w:rPr>
          <w:rFonts w:ascii="Times New Roman" w:eastAsia="Times New Roman" w:hAnsi="Times New Roman"/>
        </w:rPr>
        <w:t>воспитание культурно-гигиенических навыков: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9A6691" w:rsidRDefault="007A7490" w:rsidP="00C1691C">
      <w:pPr>
        <w:pStyle w:val="aff5"/>
        <w:numPr>
          <w:ilvl w:val="0"/>
          <w:numId w:val="4"/>
        </w:numPr>
        <w:tabs>
          <w:tab w:val="left" w:pos="1134"/>
        </w:tabs>
        <w:spacing w:after="0" w:line="276" w:lineRule="auto"/>
        <w:ind w:left="0" w:firstLine="709"/>
        <w:rPr>
          <w:rFonts w:ascii="Times New Roman" w:eastAsia="Times New Roman" w:hAnsi="Times New Roman"/>
        </w:rPr>
      </w:pPr>
      <w:r w:rsidRPr="00C1691C">
        <w:rPr>
          <w:rFonts w:ascii="Times New Roman" w:eastAsia="Times New Roman" w:hAnsi="Times New Roman"/>
        </w:rPr>
        <w:t>формирование начальных представлений о здоровом образе жизни:</w:t>
      </w:r>
      <w:r w:rsidRPr="007F3F53">
        <w:rPr>
          <w:rFonts w:ascii="Times New Roman" w:eastAsia="Times New Roman" w:hAnsi="Times New Roman"/>
        </w:rP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0B4498" w:rsidRDefault="000B4498" w:rsidP="000B4498">
      <w:pPr>
        <w:tabs>
          <w:tab w:val="left" w:pos="1134"/>
        </w:tabs>
        <w:spacing w:line="276" w:lineRule="auto"/>
        <w:rPr>
          <w:rFonts w:eastAsia="Times New Roman"/>
        </w:rPr>
      </w:pPr>
    </w:p>
    <w:p w:rsidR="000B4498" w:rsidRPr="000B4498" w:rsidRDefault="000B4498" w:rsidP="000B4498">
      <w:pPr>
        <w:tabs>
          <w:tab w:val="left" w:pos="1134"/>
        </w:tabs>
        <w:spacing w:line="276" w:lineRule="auto"/>
        <w:rPr>
          <w:rFonts w:eastAsia="Times New Roman"/>
        </w:rPr>
      </w:pPr>
    </w:p>
    <w:p w:rsidR="005762CD" w:rsidRPr="007F3F53" w:rsidRDefault="007A7490" w:rsidP="007F3F53">
      <w:pPr>
        <w:spacing w:line="276" w:lineRule="auto"/>
        <w:rPr>
          <w:rFonts w:eastAsia="Times New Roman"/>
          <w:b/>
        </w:rPr>
      </w:pPr>
      <w:r w:rsidRPr="007F3F53">
        <w:rPr>
          <w:rFonts w:eastAsia="Times New Roman"/>
          <w:b/>
        </w:rPr>
        <w:lastRenderedPageBreak/>
        <w:t>Задачи, актуальные для работы с детьми с ЗПР:</w:t>
      </w:r>
    </w:p>
    <w:p w:rsidR="005762CD" w:rsidRPr="007F3F53" w:rsidRDefault="007A7490" w:rsidP="007F3F53">
      <w:pPr>
        <w:pStyle w:val="aff5"/>
        <w:numPr>
          <w:ilvl w:val="0"/>
          <w:numId w:val="5"/>
        </w:numPr>
        <w:tabs>
          <w:tab w:val="left" w:pos="1134"/>
        </w:tabs>
        <w:spacing w:after="0" w:line="276" w:lineRule="auto"/>
        <w:ind w:left="0" w:firstLine="709"/>
        <w:rPr>
          <w:rFonts w:ascii="Times New Roman" w:eastAsia="Times New Roman" w:hAnsi="Times New Roman"/>
        </w:rPr>
      </w:pPr>
      <w:r w:rsidRPr="007F3F53">
        <w:rPr>
          <w:rFonts w:ascii="Times New Roman" w:eastAsia="Times New Roman" w:hAnsi="Times New Roman"/>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Pr="007F3F53" w:rsidRDefault="007A7490" w:rsidP="007F3F53">
      <w:pPr>
        <w:pStyle w:val="aff5"/>
        <w:numPr>
          <w:ilvl w:val="0"/>
          <w:numId w:val="5"/>
        </w:numPr>
        <w:tabs>
          <w:tab w:val="left" w:pos="1134"/>
        </w:tabs>
        <w:spacing w:after="0" w:line="276" w:lineRule="auto"/>
        <w:ind w:left="0" w:firstLine="709"/>
        <w:rPr>
          <w:rFonts w:ascii="Times New Roman" w:eastAsia="Times New Roman" w:hAnsi="Times New Roman"/>
        </w:rPr>
      </w:pPr>
      <w:r w:rsidRPr="007F3F53">
        <w:rPr>
          <w:rFonts w:ascii="Times New Roman" w:eastAsia="Times New Roman" w:hAnsi="Times New Roman"/>
        </w:rPr>
        <w:t>оказание помощи родителям (законным представителям) в охране и укреплении физического и психического здоровья их детей.</w:t>
      </w:r>
    </w:p>
    <w:p w:rsidR="005762CD" w:rsidRPr="00FE7573" w:rsidRDefault="0075479A" w:rsidP="007F3F53">
      <w:pPr>
        <w:pStyle w:val="aff5"/>
        <w:spacing w:after="0" w:line="276" w:lineRule="auto"/>
        <w:ind w:left="0" w:firstLine="709"/>
        <w:rPr>
          <w:rFonts w:ascii="Times New Roman" w:eastAsia="Times New Roman" w:hAnsi="Times New Roman"/>
          <w:b/>
        </w:rPr>
      </w:pPr>
      <w:r w:rsidRPr="00FE7573">
        <w:rPr>
          <w:rFonts w:ascii="Times New Roman" w:eastAsia="Times New Roman" w:hAnsi="Times New Roman"/>
          <w:b/>
        </w:rPr>
        <w:t>М</w:t>
      </w:r>
      <w:r w:rsidR="007A7490" w:rsidRPr="00FE7573">
        <w:rPr>
          <w:rFonts w:ascii="Times New Roman" w:eastAsia="Times New Roman" w:hAnsi="Times New Roman"/>
          <w:b/>
        </w:rPr>
        <w:t>ладшая группа (от 3 до 4 лет)</w:t>
      </w:r>
    </w:p>
    <w:p w:rsidR="005762CD" w:rsidRPr="007F3F53" w:rsidRDefault="007A7490" w:rsidP="007F3F53">
      <w:pPr>
        <w:pStyle w:val="aff5"/>
        <w:spacing w:after="0" w:line="276" w:lineRule="auto"/>
        <w:ind w:left="0" w:firstLine="709"/>
        <w:rPr>
          <w:rFonts w:ascii="Times New Roman" w:eastAsia="Times New Roman" w:hAnsi="Times New Roman"/>
        </w:rPr>
      </w:pPr>
      <w:r w:rsidRPr="00FE7573">
        <w:rPr>
          <w:rFonts w:ascii="Times New Roman" w:eastAsia="Times New Roman" w:hAnsi="Times New Roman"/>
        </w:rPr>
        <w:t>1. Сохранение и укрепление физического и психического здоровья детей.</w:t>
      </w:r>
      <w:r w:rsidRPr="007F3F53">
        <w:rPr>
          <w:rFonts w:ascii="Times New Roman" w:eastAsia="Times New Roman" w:hAnsi="Times New Roman"/>
          <w:i/>
        </w:rPr>
        <w:t xml:space="preserve"> </w:t>
      </w:r>
      <w:r w:rsidRPr="007F3F53">
        <w:rPr>
          <w:rFonts w:ascii="Times New Roman" w:eastAsia="Times New Roman" w:hAnsi="Times New Roman"/>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7F3F53">
        <w:rPr>
          <w:rFonts w:ascii="Times New Roman" w:eastAsia="Times New Roman" w:hAnsi="Times New Roman"/>
        </w:rPr>
        <w:t>здоровьесбережения</w:t>
      </w:r>
      <w:proofErr w:type="spellEnd"/>
      <w:r w:rsidRPr="007F3F53">
        <w:rPr>
          <w:rFonts w:ascii="Times New Roman" w:eastAsia="Times New Roman" w:hAnsi="Times New Roman"/>
        </w:rPr>
        <w:t>.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i/>
        </w:rPr>
        <w:t xml:space="preserve">2. </w:t>
      </w:r>
      <w:r w:rsidRPr="00FE7573">
        <w:rPr>
          <w:rFonts w:ascii="Times New Roman" w:eastAsia="Times New Roman" w:hAnsi="Times New Roman"/>
        </w:rPr>
        <w:t>Воспитание культурно-гигиенических навыков.</w:t>
      </w:r>
      <w:r w:rsidRPr="007F3F53">
        <w:rPr>
          <w:rFonts w:ascii="Times New Roman" w:eastAsia="Times New Roman" w:hAnsi="Times New Roman"/>
          <w:i/>
        </w:rPr>
        <w:t xml:space="preserve"> </w:t>
      </w:r>
      <w:r w:rsidRPr="007F3F53">
        <w:rPr>
          <w:rFonts w:ascii="Times New Roman" w:eastAsia="Times New Roman" w:hAnsi="Times New Roman"/>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Pr="007F3F53" w:rsidRDefault="007A7490" w:rsidP="007F3F53">
      <w:pPr>
        <w:pStyle w:val="aff5"/>
        <w:spacing w:after="0" w:line="276" w:lineRule="auto"/>
        <w:ind w:left="0" w:firstLine="709"/>
        <w:rPr>
          <w:rFonts w:ascii="Times New Roman" w:eastAsia="Times New Roman" w:hAnsi="Times New Roman"/>
        </w:rPr>
      </w:pPr>
      <w:r w:rsidRPr="007F3F53">
        <w:rPr>
          <w:rFonts w:ascii="Times New Roman" w:eastAsia="Times New Roman" w:hAnsi="Times New Roman"/>
          <w:i/>
        </w:rPr>
        <w:t xml:space="preserve">3. </w:t>
      </w:r>
      <w:r w:rsidRPr="00FE7573">
        <w:rPr>
          <w:rFonts w:ascii="Times New Roman" w:eastAsia="Times New Roman" w:hAnsi="Times New Roman"/>
        </w:rPr>
        <w:t>Формирование начальных представлений о здоровом образе жизни.</w:t>
      </w:r>
      <w:r w:rsidRPr="007F3F53">
        <w:rPr>
          <w:rFonts w:ascii="Times New Roman" w:eastAsia="Times New Roman" w:hAnsi="Times New Roman"/>
          <w:i/>
        </w:rPr>
        <w:t xml:space="preserve"> </w:t>
      </w:r>
      <w:r w:rsidRPr="007F3F53">
        <w:rPr>
          <w:rFonts w:ascii="Times New Roman" w:eastAsia="Times New Roman" w:hAnsi="Times New Roman"/>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Pr="00FE7573" w:rsidRDefault="007A7490" w:rsidP="007F3F53">
      <w:pPr>
        <w:spacing w:line="276" w:lineRule="auto"/>
        <w:rPr>
          <w:rFonts w:eastAsia="Times New Roman"/>
          <w:b/>
        </w:rPr>
      </w:pPr>
      <w:r w:rsidRPr="00FE7573">
        <w:rPr>
          <w:rFonts w:eastAsia="Times New Roman"/>
          <w:b/>
        </w:rPr>
        <w:t>Средняя группа (от 4 до 5 лет)</w:t>
      </w:r>
    </w:p>
    <w:p w:rsidR="005762CD" w:rsidRPr="007F3F53" w:rsidRDefault="007A7490" w:rsidP="007F3F53">
      <w:pPr>
        <w:spacing w:line="276" w:lineRule="auto"/>
        <w:rPr>
          <w:rFonts w:eastAsia="Times New Roman"/>
        </w:rPr>
      </w:pPr>
      <w:r w:rsidRPr="00FE7573">
        <w:rPr>
          <w:rFonts w:eastAsia="Times New Roman"/>
        </w:rPr>
        <w:t>1. Сохранение и укрепление физического и психического здоровья детей.</w:t>
      </w:r>
      <w:r w:rsidRPr="007F3F53">
        <w:rPr>
          <w:rFonts w:eastAsia="Times New Roman"/>
          <w:i/>
        </w:rPr>
        <w:t xml:space="preserve"> </w:t>
      </w:r>
      <w:r w:rsidRPr="007F3F53">
        <w:rPr>
          <w:rFonts w:eastAsia="Times New Roman"/>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Pr="007F3F53" w:rsidRDefault="007A7490" w:rsidP="007F3F53">
      <w:pPr>
        <w:spacing w:line="276" w:lineRule="auto"/>
        <w:rPr>
          <w:rFonts w:eastAsia="Times New Roman"/>
        </w:rPr>
      </w:pPr>
      <w:r w:rsidRPr="000B4498">
        <w:rPr>
          <w:rFonts w:eastAsia="Times New Roman"/>
        </w:rPr>
        <w:t>2.</w:t>
      </w:r>
      <w:r w:rsidRPr="007F3F53">
        <w:rPr>
          <w:rFonts w:eastAsia="Times New Roman"/>
          <w:i/>
        </w:rPr>
        <w:t xml:space="preserve"> </w:t>
      </w:r>
      <w:r w:rsidRPr="00FE7573">
        <w:rPr>
          <w:rFonts w:eastAsia="Times New Roman"/>
        </w:rPr>
        <w:t>Воспитание культурно-гигиенических навыков.</w:t>
      </w:r>
      <w:r w:rsidRPr="007F3F53">
        <w:rPr>
          <w:rFonts w:eastAsia="Times New Roman"/>
          <w:i/>
        </w:rPr>
        <w:t xml:space="preserve"> </w:t>
      </w:r>
      <w:r w:rsidRPr="007F3F53">
        <w:rPr>
          <w:rFonts w:eastAsia="Times New Roman"/>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901E9E" w:rsidRDefault="007A7490" w:rsidP="007F3F53">
      <w:pPr>
        <w:spacing w:line="276" w:lineRule="auto"/>
        <w:rPr>
          <w:rFonts w:eastAsia="Times New Roman"/>
        </w:rPr>
      </w:pPr>
      <w:r w:rsidRPr="000B4498">
        <w:rPr>
          <w:rFonts w:eastAsia="Times New Roman"/>
        </w:rPr>
        <w:lastRenderedPageBreak/>
        <w:t>3.</w:t>
      </w:r>
      <w:r w:rsidRPr="007F3F53">
        <w:rPr>
          <w:rFonts w:eastAsia="Times New Roman"/>
          <w:i/>
        </w:rPr>
        <w:t xml:space="preserve"> </w:t>
      </w:r>
      <w:r w:rsidRPr="00FE7573">
        <w:rPr>
          <w:rFonts w:eastAsia="Times New Roman"/>
        </w:rPr>
        <w:t>Формирование начальных представлений о здоровом образе жизни.</w:t>
      </w:r>
      <w:r w:rsidRPr="007F3F53">
        <w:rPr>
          <w:rFonts w:eastAsia="Times New Roman"/>
          <w:i/>
        </w:rPr>
        <w:t xml:space="preserve"> </w:t>
      </w:r>
      <w:r w:rsidRPr="007F3F53">
        <w:rPr>
          <w:rFonts w:eastAsia="Times New Roman"/>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7F3F53">
        <w:rPr>
          <w:rFonts w:eastAsia="Times New Roman"/>
        </w:rPr>
        <w:br/>
        <w:t>о витаминах, об оказании элементарной помощи при ушибах и травме.</w:t>
      </w:r>
    </w:p>
    <w:p w:rsidR="00887C57" w:rsidRPr="007F3F53" w:rsidRDefault="00887C57" w:rsidP="007F3F53">
      <w:pPr>
        <w:spacing w:line="276" w:lineRule="auto"/>
        <w:rPr>
          <w:rFonts w:eastAsia="Times New Roman"/>
        </w:rPr>
      </w:pPr>
    </w:p>
    <w:p w:rsidR="005762CD" w:rsidRPr="00FE7573" w:rsidRDefault="007A7490" w:rsidP="007F3F53">
      <w:pPr>
        <w:spacing w:line="276" w:lineRule="auto"/>
        <w:rPr>
          <w:rFonts w:eastAsia="Times New Roman"/>
          <w:b/>
        </w:rPr>
      </w:pPr>
      <w:r w:rsidRPr="00FE7573">
        <w:rPr>
          <w:rFonts w:eastAsia="Times New Roman"/>
          <w:b/>
        </w:rPr>
        <w:t>Старшая группа (от 5 до 6 лет)</w:t>
      </w:r>
    </w:p>
    <w:p w:rsidR="005762CD" w:rsidRPr="007F3F53" w:rsidRDefault="007A7490" w:rsidP="007F3F53">
      <w:pPr>
        <w:spacing w:line="276" w:lineRule="auto"/>
        <w:rPr>
          <w:rFonts w:eastAsia="Times New Roman"/>
        </w:rPr>
      </w:pPr>
      <w:r w:rsidRPr="00FE7573">
        <w:rPr>
          <w:rFonts w:eastAsia="Times New Roman"/>
        </w:rPr>
        <w:t>1. Сохранение и укрепление физического и психического здоровья детей.</w:t>
      </w:r>
      <w:r w:rsidRPr="007F3F53">
        <w:rPr>
          <w:rFonts w:eastAsia="Times New Roman"/>
          <w:i/>
        </w:rPr>
        <w:t xml:space="preserve"> </w:t>
      </w:r>
      <w:r w:rsidRPr="007F3F53">
        <w:rPr>
          <w:rFonts w:eastAsia="Times New Roman"/>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Pr="007F3F53" w:rsidRDefault="007A7490" w:rsidP="007F3F53">
      <w:pPr>
        <w:spacing w:line="276" w:lineRule="auto"/>
        <w:rPr>
          <w:rFonts w:eastAsia="Times New Roman"/>
        </w:rPr>
      </w:pPr>
      <w:r w:rsidRPr="000B4498">
        <w:rPr>
          <w:rFonts w:eastAsia="Times New Roman"/>
        </w:rPr>
        <w:t>2.</w:t>
      </w:r>
      <w:r w:rsidRPr="007F3F53">
        <w:rPr>
          <w:rFonts w:eastAsia="Times New Roman"/>
          <w:i/>
        </w:rPr>
        <w:t xml:space="preserve"> </w:t>
      </w:r>
      <w:r w:rsidRPr="00FE7573">
        <w:rPr>
          <w:rFonts w:eastAsia="Times New Roman"/>
        </w:rPr>
        <w:t>Воспитание культурно-гигиенических навыков.</w:t>
      </w:r>
      <w:r w:rsidRPr="007F3F53">
        <w:rPr>
          <w:rFonts w:eastAsia="Times New Roman"/>
          <w:i/>
        </w:rPr>
        <w:t xml:space="preserve"> </w:t>
      </w:r>
      <w:r w:rsidRPr="007F3F53">
        <w:rPr>
          <w:rFonts w:eastAsia="Times New Roman"/>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7F3F53" w:rsidRDefault="007A7490" w:rsidP="007F3F53">
      <w:pPr>
        <w:spacing w:line="276" w:lineRule="auto"/>
        <w:rPr>
          <w:rFonts w:eastAsia="Times New Roman"/>
        </w:rPr>
      </w:pPr>
      <w:r w:rsidRPr="000B4498">
        <w:rPr>
          <w:rFonts w:eastAsia="Times New Roman"/>
        </w:rPr>
        <w:t>3</w:t>
      </w:r>
      <w:r w:rsidRPr="007F3F53">
        <w:rPr>
          <w:rFonts w:eastAsia="Times New Roman"/>
          <w:i/>
        </w:rPr>
        <w:t xml:space="preserve">. </w:t>
      </w:r>
      <w:r w:rsidRPr="00FE7573">
        <w:rPr>
          <w:rFonts w:eastAsia="Times New Roman"/>
        </w:rPr>
        <w:t>Формирование начальных представлений о здоровом образе жизни.</w:t>
      </w:r>
      <w:r w:rsidRPr="007F3F53">
        <w:rPr>
          <w:rFonts w:eastAsia="Times New Roman"/>
          <w:i/>
        </w:rPr>
        <w:t xml:space="preserve"> </w:t>
      </w:r>
      <w:r w:rsidRPr="007F3F53">
        <w:rPr>
          <w:rFonts w:eastAsia="Times New Roman"/>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Pr="00FE7573" w:rsidRDefault="007A7490" w:rsidP="007F3F53">
      <w:pPr>
        <w:spacing w:line="276" w:lineRule="auto"/>
        <w:rPr>
          <w:rFonts w:eastAsia="Times New Roman"/>
          <w:b/>
        </w:rPr>
      </w:pPr>
      <w:r w:rsidRPr="00FE7573">
        <w:rPr>
          <w:rFonts w:eastAsia="Times New Roman"/>
          <w:b/>
        </w:rPr>
        <w:t>Подготовительная группа (седьмой-восьмой год жизни)</w:t>
      </w:r>
    </w:p>
    <w:p w:rsidR="005762CD" w:rsidRPr="007F3F53" w:rsidRDefault="007A7490" w:rsidP="007F3F53">
      <w:pPr>
        <w:spacing w:line="276" w:lineRule="auto"/>
        <w:rPr>
          <w:rFonts w:eastAsia="Times New Roman"/>
        </w:rPr>
      </w:pPr>
      <w:r w:rsidRPr="00FE7573">
        <w:rPr>
          <w:rFonts w:eastAsia="Times New Roman"/>
        </w:rPr>
        <w:t>1. Сохранение и укрепление физического и психического здоровья детей.</w:t>
      </w:r>
      <w:r w:rsidRPr="007F3F53">
        <w:rPr>
          <w:rFonts w:eastAsia="Times New Roman"/>
          <w:i/>
        </w:rPr>
        <w:t xml:space="preserve"> </w:t>
      </w:r>
      <w:r w:rsidRPr="007F3F53">
        <w:rPr>
          <w:rFonts w:eastAsia="Times New Roman"/>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Pr="007F3F53" w:rsidRDefault="007A7490" w:rsidP="007F3F53">
      <w:pPr>
        <w:spacing w:line="276" w:lineRule="auto"/>
        <w:rPr>
          <w:rFonts w:eastAsia="Times New Roman"/>
        </w:rPr>
      </w:pPr>
      <w:r w:rsidRPr="00FE7573">
        <w:rPr>
          <w:rFonts w:eastAsia="Times New Roman"/>
        </w:rPr>
        <w:t>2. Воспитание культурно-гигиенических навыков.</w:t>
      </w:r>
      <w:r w:rsidRPr="007F3F53">
        <w:rPr>
          <w:rFonts w:eastAsia="Times New Roman"/>
          <w:i/>
        </w:rPr>
        <w:t xml:space="preserve"> </w:t>
      </w:r>
      <w:r w:rsidRPr="007F3F53">
        <w:rPr>
          <w:rFonts w:eastAsia="Times New Roman"/>
        </w:rP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w:t>
      </w:r>
      <w:r w:rsidRPr="007F3F53">
        <w:rPr>
          <w:rFonts w:eastAsia="Times New Roman"/>
        </w:rPr>
        <w:lastRenderedPageBreak/>
        <w:t>сверстникам. Элементарно ухаживает за вещами личного пользования и игрушками, проявляя самостоятельность.</w:t>
      </w:r>
    </w:p>
    <w:p w:rsidR="005762CD" w:rsidRDefault="007A7490" w:rsidP="007F3F53">
      <w:pPr>
        <w:spacing w:line="276" w:lineRule="auto"/>
        <w:rPr>
          <w:rFonts w:eastAsia="Times New Roman"/>
        </w:rPr>
      </w:pPr>
      <w:r w:rsidRPr="00FE7573">
        <w:rPr>
          <w:rFonts w:eastAsia="Times New Roman"/>
        </w:rPr>
        <w:t>3. Формирование начальных представлений о здоровом образе жизни.</w:t>
      </w:r>
      <w:r w:rsidRPr="007F3F53">
        <w:rPr>
          <w:rFonts w:eastAsia="Times New Roman"/>
          <w:i/>
        </w:rPr>
        <w:t xml:space="preserve"> </w:t>
      </w:r>
      <w:r w:rsidRPr="007F3F53">
        <w:rPr>
          <w:rFonts w:eastAsia="Times New Roman"/>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E7573" w:rsidRPr="007F3F53" w:rsidRDefault="00FE7573" w:rsidP="00932257">
      <w:pPr>
        <w:spacing w:line="276" w:lineRule="auto"/>
        <w:ind w:firstLine="0"/>
        <w:rPr>
          <w:rFonts w:eastAsia="Times New Roman"/>
        </w:rPr>
      </w:pPr>
    </w:p>
    <w:p w:rsidR="005762CD" w:rsidRPr="007F3F53" w:rsidRDefault="007A7490" w:rsidP="007F3F53">
      <w:pPr>
        <w:spacing w:line="276" w:lineRule="auto"/>
        <w:rPr>
          <w:rFonts w:eastAsia="Times New Roman"/>
          <w:b/>
        </w:rPr>
      </w:pPr>
      <w:r w:rsidRPr="007F3F53">
        <w:rPr>
          <w:rFonts w:eastAsia="Times New Roman"/>
          <w:b/>
        </w:rPr>
        <w:t>Физическая культура</w:t>
      </w:r>
    </w:p>
    <w:p w:rsidR="005762CD" w:rsidRPr="007F3F53" w:rsidRDefault="007A7490" w:rsidP="007F3F53">
      <w:pPr>
        <w:spacing w:line="276" w:lineRule="auto"/>
        <w:rPr>
          <w:rFonts w:eastAsia="Times New Roman"/>
          <w:b/>
        </w:rPr>
      </w:pPr>
      <w:r w:rsidRPr="007F3F53">
        <w:rPr>
          <w:rFonts w:eastAsia="Times New Roman"/>
          <w:b/>
        </w:rPr>
        <w:t>Общие задачи:</w:t>
      </w:r>
    </w:p>
    <w:p w:rsidR="005762CD" w:rsidRPr="00FE7573" w:rsidRDefault="007A7490" w:rsidP="00C92833">
      <w:pPr>
        <w:numPr>
          <w:ilvl w:val="0"/>
          <w:numId w:val="22"/>
        </w:numPr>
        <w:tabs>
          <w:tab w:val="left" w:pos="1134"/>
        </w:tabs>
        <w:spacing w:line="276" w:lineRule="auto"/>
        <w:ind w:left="0" w:firstLine="709"/>
        <w:rPr>
          <w:rFonts w:eastAsia="Times New Roman"/>
        </w:rPr>
      </w:pPr>
      <w:r w:rsidRPr="00FE7573">
        <w:rPr>
          <w:rFonts w:eastAsia="Times New Roman"/>
          <w:iCs/>
        </w:rPr>
        <w:t xml:space="preserve">развитие двигательных качеств (быстроты, силы, выносливости, координации): </w:t>
      </w:r>
      <w:r w:rsidRPr="00FE7573">
        <w:rPr>
          <w:rFonts w:eastAsia="Times New Roman"/>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Pr="00FE7573" w:rsidRDefault="007A7490" w:rsidP="00C92833">
      <w:pPr>
        <w:numPr>
          <w:ilvl w:val="0"/>
          <w:numId w:val="22"/>
        </w:numPr>
        <w:tabs>
          <w:tab w:val="left" w:pos="1134"/>
        </w:tabs>
        <w:spacing w:line="276" w:lineRule="auto"/>
        <w:ind w:left="0" w:firstLine="709"/>
        <w:rPr>
          <w:rFonts w:eastAsia="Times New Roman"/>
        </w:rPr>
      </w:pPr>
      <w:r w:rsidRPr="00FE7573">
        <w:rPr>
          <w:rFonts w:eastAsia="Times New Roman"/>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5762CD" w:rsidRPr="00FE7573" w:rsidRDefault="007A7490" w:rsidP="00C92833">
      <w:pPr>
        <w:numPr>
          <w:ilvl w:val="0"/>
          <w:numId w:val="22"/>
        </w:numPr>
        <w:tabs>
          <w:tab w:val="left" w:pos="1134"/>
        </w:tabs>
        <w:spacing w:line="276" w:lineRule="auto"/>
        <w:ind w:left="0" w:firstLine="709"/>
        <w:rPr>
          <w:rFonts w:eastAsia="Times New Roman"/>
        </w:rPr>
      </w:pPr>
      <w:r w:rsidRPr="00FE7573">
        <w:rPr>
          <w:rFonts w:eastAsia="Times New Roman"/>
          <w:iCs/>
        </w:rPr>
        <w:t xml:space="preserve">развитие у детей потребности в двигательной активности и физическом совершенствовании: </w:t>
      </w:r>
      <w:r w:rsidRPr="00FE7573">
        <w:rPr>
          <w:rFonts w:eastAsia="Times New Roman"/>
        </w:rPr>
        <w:t>формирование готовности и интереса к участию в подвижных играх и соревнованиях; формирование мотивационно-</w:t>
      </w:r>
      <w:proofErr w:type="spellStart"/>
      <w:r w:rsidRPr="00FE7573">
        <w:rPr>
          <w:rFonts w:eastAsia="Times New Roman"/>
        </w:rPr>
        <w:t>потребностного</w:t>
      </w:r>
      <w:proofErr w:type="spellEnd"/>
      <w:r w:rsidRPr="00FE7573">
        <w:rPr>
          <w:rFonts w:eastAsia="Times New Roman"/>
        </w:rPr>
        <w:t xml:space="preserve"> компонента физической культуры. Создание условий для обеспечения потребности детей в двигательной активности.</w:t>
      </w:r>
    </w:p>
    <w:p w:rsidR="005762CD" w:rsidRPr="007F3F53" w:rsidRDefault="007A7490" w:rsidP="007F3F53">
      <w:pPr>
        <w:tabs>
          <w:tab w:val="left" w:pos="1134"/>
        </w:tabs>
        <w:spacing w:line="276" w:lineRule="auto"/>
        <w:rPr>
          <w:rFonts w:eastAsia="Times New Roman"/>
          <w:b/>
        </w:rPr>
      </w:pPr>
      <w:r w:rsidRPr="007F3F53">
        <w:rPr>
          <w:rFonts w:eastAsia="Times New Roman"/>
          <w:b/>
        </w:rPr>
        <w:t>Задачи, актуальные для работы с детьми с ЗПР:</w:t>
      </w:r>
    </w:p>
    <w:p w:rsidR="005762CD" w:rsidRPr="007F3F53" w:rsidRDefault="007A7490" w:rsidP="007F3F53">
      <w:pPr>
        <w:numPr>
          <w:ilvl w:val="0"/>
          <w:numId w:val="6"/>
        </w:numPr>
        <w:tabs>
          <w:tab w:val="left" w:pos="1134"/>
        </w:tabs>
        <w:spacing w:line="276" w:lineRule="auto"/>
        <w:ind w:left="0" w:firstLine="709"/>
        <w:rPr>
          <w:rFonts w:eastAsia="Times New Roman"/>
        </w:rPr>
      </w:pPr>
      <w:r w:rsidRPr="007F3F53">
        <w:rPr>
          <w:rFonts w:eastAsia="Times New Roman"/>
        </w:rPr>
        <w:t>развитие общей и мелкой моторики;</w:t>
      </w:r>
    </w:p>
    <w:p w:rsidR="005762CD" w:rsidRPr="007F3F53" w:rsidRDefault="007A7490" w:rsidP="007F3F53">
      <w:pPr>
        <w:numPr>
          <w:ilvl w:val="0"/>
          <w:numId w:val="6"/>
        </w:numPr>
        <w:tabs>
          <w:tab w:val="left" w:pos="1134"/>
        </w:tabs>
        <w:spacing w:line="276" w:lineRule="auto"/>
        <w:ind w:left="0" w:firstLine="709"/>
        <w:rPr>
          <w:rFonts w:eastAsia="Times New Roman"/>
        </w:rPr>
      </w:pPr>
      <w:r w:rsidRPr="007F3F53">
        <w:rPr>
          <w:rFonts w:eastAsia="Times New Roman"/>
        </w:rPr>
        <w:t xml:space="preserve">развитие произвольности (самостоятельности, целенаправленности и </w:t>
      </w:r>
      <w:proofErr w:type="spellStart"/>
      <w:r w:rsidRPr="007F3F53">
        <w:rPr>
          <w:rFonts w:eastAsia="Times New Roman"/>
        </w:rPr>
        <w:t>саморегуляции</w:t>
      </w:r>
      <w:proofErr w:type="spellEnd"/>
      <w:r w:rsidRPr="007F3F53">
        <w:rPr>
          <w:rFonts w:eastAsia="Times New Roman"/>
        </w:rPr>
        <w:t>) двигательных действий, двигательной активности и поведения ребенка;</w:t>
      </w:r>
    </w:p>
    <w:p w:rsidR="005762CD" w:rsidRPr="007F3F53" w:rsidRDefault="007A7490" w:rsidP="007F3F53">
      <w:pPr>
        <w:numPr>
          <w:ilvl w:val="0"/>
          <w:numId w:val="6"/>
        </w:numPr>
        <w:tabs>
          <w:tab w:val="left" w:pos="1134"/>
        </w:tabs>
        <w:spacing w:line="276" w:lineRule="auto"/>
        <w:ind w:left="0" w:firstLine="709"/>
        <w:rPr>
          <w:rFonts w:eastAsia="Times New Roman"/>
        </w:rPr>
      </w:pPr>
      <w:r w:rsidRPr="007F3F53">
        <w:rPr>
          <w:rFonts w:eastAsia="Times New Roman"/>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Pr="00FE7573" w:rsidRDefault="0075479A" w:rsidP="007F3F53">
      <w:pPr>
        <w:spacing w:line="276" w:lineRule="auto"/>
        <w:rPr>
          <w:rFonts w:eastAsia="Times New Roman"/>
          <w:b/>
        </w:rPr>
      </w:pPr>
      <w:r w:rsidRPr="00FE7573">
        <w:rPr>
          <w:rFonts w:eastAsia="Times New Roman"/>
          <w:b/>
        </w:rPr>
        <w:t>М</w:t>
      </w:r>
      <w:r w:rsidR="007A7490" w:rsidRPr="00FE7573">
        <w:rPr>
          <w:rFonts w:eastAsia="Times New Roman"/>
          <w:b/>
        </w:rPr>
        <w:t>ладшая группа (от 3 до 4 лет)</w:t>
      </w:r>
    </w:p>
    <w:p w:rsidR="005762CD" w:rsidRPr="007F3F53" w:rsidRDefault="007A7490" w:rsidP="007F3F53">
      <w:pPr>
        <w:spacing w:line="276" w:lineRule="auto"/>
        <w:rPr>
          <w:rFonts w:eastAsia="Times New Roman"/>
        </w:rPr>
      </w:pPr>
      <w:r w:rsidRPr="00FE7573">
        <w:rPr>
          <w:rFonts w:eastAsia="Times New Roman"/>
        </w:rPr>
        <w:t>1. Развитие двигательных качеств (скоростных, силовых, гибкости, выносливости, координации).</w:t>
      </w:r>
      <w:r w:rsidRPr="007F3F53">
        <w:rPr>
          <w:rFonts w:eastAsia="Times New Roman"/>
          <w:i/>
        </w:rPr>
        <w:t xml:space="preserve"> </w:t>
      </w:r>
      <w:r w:rsidRPr="007F3F53">
        <w:rPr>
          <w:rFonts w:eastAsia="Times New Roman"/>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w:t>
      </w:r>
      <w:r w:rsidRPr="007F3F53">
        <w:rPr>
          <w:rFonts w:eastAsia="Times New Roman"/>
        </w:rPr>
        <w:lastRenderedPageBreak/>
        <w:t>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Pr="007F3F53" w:rsidRDefault="007A7490" w:rsidP="007F3F53">
      <w:pPr>
        <w:spacing w:line="276" w:lineRule="auto"/>
        <w:rPr>
          <w:rFonts w:eastAsia="Times New Roman"/>
        </w:rPr>
      </w:pPr>
      <w:r w:rsidRPr="00FE7573">
        <w:rPr>
          <w:rFonts w:eastAsia="Times New Roman"/>
        </w:rPr>
        <w:t>2. Накопление и обогащение двигательного опыта детей (овладение основными движениями).</w:t>
      </w:r>
      <w:r w:rsidRPr="007F3F53">
        <w:rPr>
          <w:rFonts w:eastAsia="Times New Roman"/>
          <w:i/>
        </w:rPr>
        <w:t xml:space="preserve"> </w:t>
      </w:r>
      <w:r w:rsidRPr="007F3F53">
        <w:rPr>
          <w:rFonts w:eastAsia="Times New Roman"/>
        </w:rPr>
        <w:t>Техника основных движений: ходьбы, бега, ползания и лазанья, прыжков соответствует возрастным нормативам. Выполняет т</w:t>
      </w:r>
      <w:r w:rsidRPr="007F3F53">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7F3F53">
        <w:rPr>
          <w:rFonts w:eastAsia="Times New Roman"/>
        </w:rPr>
        <w:t xml:space="preserve">Ребенок может сохранять правильную осанку в различных положениях по напоминанию взрослого, удерживает ее непродолжительно. </w:t>
      </w:r>
      <w:r w:rsidRPr="007F3F53">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sidRPr="007F3F53">
        <w:rPr>
          <w:rFonts w:eastAsia="Times New Roman"/>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7F3F53">
        <w:t xml:space="preserve">Проявляет инициативность, с большим удовольствием участвует в подвижных играх. </w:t>
      </w:r>
      <w:r w:rsidRPr="007F3F53">
        <w:rPr>
          <w:rFonts w:eastAsia="Times New Roman"/>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Pr="007F3F53" w:rsidRDefault="007A7490" w:rsidP="007F3F53">
      <w:pPr>
        <w:spacing w:line="276" w:lineRule="auto"/>
        <w:rPr>
          <w:rFonts w:eastAsia="Times New Roman"/>
        </w:rPr>
      </w:pPr>
      <w:r w:rsidRPr="00FE7573">
        <w:rPr>
          <w:rFonts w:eastAsia="Times New Roman"/>
        </w:rPr>
        <w:t>3. Формирование потребности в двигательной активности и физическом совершенствовании.</w:t>
      </w:r>
      <w:r w:rsidRPr="007F3F53">
        <w:rPr>
          <w:rFonts w:eastAsia="Times New Roman"/>
          <w:i/>
        </w:rPr>
        <w:t xml:space="preserve"> </w:t>
      </w:r>
      <w:r w:rsidRPr="007F3F53">
        <w:rPr>
          <w:rFonts w:eastAsia="Times New Roman"/>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Pr="00FE7573" w:rsidRDefault="007A7490" w:rsidP="007F3F53">
      <w:pPr>
        <w:spacing w:line="276" w:lineRule="auto"/>
        <w:rPr>
          <w:rFonts w:eastAsia="Times New Roman"/>
          <w:b/>
        </w:rPr>
      </w:pPr>
      <w:r w:rsidRPr="00FE7573">
        <w:rPr>
          <w:rFonts w:eastAsia="Times New Roman"/>
          <w:b/>
        </w:rPr>
        <w:lastRenderedPageBreak/>
        <w:t>Средняя группа (от 4 до 5 лет)</w:t>
      </w:r>
    </w:p>
    <w:p w:rsidR="005762CD" w:rsidRPr="007F3F53" w:rsidRDefault="007A7490" w:rsidP="007F3F53">
      <w:pPr>
        <w:spacing w:line="276" w:lineRule="auto"/>
        <w:rPr>
          <w:rFonts w:eastAsia="Times New Roman"/>
        </w:rPr>
      </w:pPr>
      <w:r w:rsidRPr="00FE7573">
        <w:rPr>
          <w:rFonts w:eastAsia="Times New Roman"/>
        </w:rPr>
        <w:t>1. Развитие двигательных качеств (скоростных, силовых, гибкости, выносливости координации).</w:t>
      </w:r>
      <w:r w:rsidRPr="007F3F53">
        <w:rPr>
          <w:rFonts w:eastAsia="Times New Roman"/>
          <w:i/>
        </w:rPr>
        <w:t xml:space="preserve"> </w:t>
      </w:r>
      <w:r w:rsidRPr="007F3F53">
        <w:rPr>
          <w:rFonts w:eastAsia="Times New Roman"/>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Pr="007F3F53" w:rsidRDefault="007A7490" w:rsidP="007F3F53">
      <w:pPr>
        <w:spacing w:line="276" w:lineRule="auto"/>
      </w:pPr>
      <w:r w:rsidRPr="00FE7573">
        <w:rPr>
          <w:rFonts w:eastAsia="Times New Roman"/>
        </w:rPr>
        <w:t>2. Накопление и обогащение двигательного опыта детей (овладение основными движениями).</w:t>
      </w:r>
      <w:r w:rsidRPr="007F3F53">
        <w:rPr>
          <w:rFonts w:eastAsia="Times New Roman"/>
          <w:i/>
        </w:rPr>
        <w:t xml:space="preserve"> </w:t>
      </w:r>
      <w:r w:rsidRPr="007F3F53">
        <w:rPr>
          <w:rFonts w:eastAsia="Times New Roman"/>
        </w:rPr>
        <w:t>Умения и навыки в основных движениях соответствуют возрастным возможностям. Доступны т</w:t>
      </w:r>
      <w:r w:rsidRPr="007F3F53">
        <w:t xml:space="preserve">радиционные </w:t>
      </w:r>
      <w:proofErr w:type="spellStart"/>
      <w:r w:rsidRPr="007F3F53">
        <w:t>четырехчастные</w:t>
      </w:r>
      <w:proofErr w:type="spellEnd"/>
      <w:r w:rsidRPr="007F3F53">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7F3F53">
        <w:t>пролезание</w:t>
      </w:r>
      <w:proofErr w:type="spellEnd"/>
      <w:r w:rsidRPr="007F3F53">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7F3F53">
        <w:t>перелезание</w:t>
      </w:r>
      <w:proofErr w:type="spellEnd"/>
      <w:r w:rsidRPr="007F3F53">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7F3F53">
        <w:rPr>
          <w:rFonts w:eastAsia="Times New Roman"/>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w:t>
      </w:r>
      <w:r w:rsidRPr="007F3F53">
        <w:rPr>
          <w:rFonts w:eastAsia="Times New Roman"/>
        </w:rPr>
        <w:lastRenderedPageBreak/>
        <w:t>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sidRPr="007F3F53">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Pr="007F3F53" w:rsidRDefault="007A7490" w:rsidP="007F3F53">
      <w:pPr>
        <w:spacing w:line="276" w:lineRule="auto"/>
        <w:rPr>
          <w:rFonts w:eastAsia="Times New Roman"/>
        </w:rPr>
      </w:pPr>
      <w:r w:rsidRPr="00FE7573">
        <w:rPr>
          <w:rFonts w:eastAsia="Times New Roman"/>
        </w:rPr>
        <w:t>3. Формирование потребности в двигательной активности и физическом совершенствовании.</w:t>
      </w:r>
      <w:r w:rsidRPr="007F3F53">
        <w:rPr>
          <w:rFonts w:eastAsia="Times New Roman"/>
          <w:i/>
        </w:rPr>
        <w:t xml:space="preserve"> </w:t>
      </w:r>
      <w:r w:rsidRPr="007F3F53">
        <w:rPr>
          <w:rFonts w:eastAsia="Times New Roman"/>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Pr="00FE7573" w:rsidRDefault="007A7490" w:rsidP="007F3F53">
      <w:pPr>
        <w:tabs>
          <w:tab w:val="left" w:pos="851"/>
          <w:tab w:val="left" w:pos="1147"/>
        </w:tabs>
        <w:spacing w:line="276" w:lineRule="auto"/>
        <w:rPr>
          <w:rFonts w:eastAsia="Times New Roman"/>
          <w:b/>
        </w:rPr>
      </w:pPr>
      <w:r w:rsidRPr="00FE7573">
        <w:rPr>
          <w:rFonts w:eastAsia="Times New Roman"/>
          <w:b/>
        </w:rPr>
        <w:t>Старшая группа (от 5 до 6 лет)</w:t>
      </w:r>
    </w:p>
    <w:p w:rsidR="005762CD" w:rsidRPr="007F3F53" w:rsidRDefault="007A7490" w:rsidP="007F3F53">
      <w:pPr>
        <w:tabs>
          <w:tab w:val="left" w:pos="851"/>
          <w:tab w:val="left" w:pos="1147"/>
        </w:tabs>
        <w:spacing w:line="276" w:lineRule="auto"/>
        <w:rPr>
          <w:rFonts w:eastAsia="Times New Roman"/>
        </w:rPr>
      </w:pPr>
      <w:r w:rsidRPr="00FE7573">
        <w:rPr>
          <w:rFonts w:eastAsia="Times New Roman"/>
        </w:rPr>
        <w:t>1. Развитие двигательных качеств (скоростных, силовых, гибкости, выносливости координации).</w:t>
      </w:r>
      <w:r w:rsidRPr="007F3F53">
        <w:rPr>
          <w:rFonts w:eastAsia="Times New Roman"/>
          <w:i/>
        </w:rPr>
        <w:t xml:space="preserve"> </w:t>
      </w:r>
      <w:r w:rsidRPr="007F3F53">
        <w:rPr>
          <w:rFonts w:eastAsia="Times New Roman"/>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7F3F53">
        <w:rPr>
          <w:rFonts w:eastAsia="Times New Roman"/>
        </w:rPr>
        <w:t>полоролевым</w:t>
      </w:r>
      <w:proofErr w:type="spellEnd"/>
      <w:r w:rsidRPr="007F3F53">
        <w:rPr>
          <w:rFonts w:eastAsia="Times New Roman"/>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Pr="007F3F53" w:rsidRDefault="007A7490" w:rsidP="007F3F53">
      <w:pPr>
        <w:tabs>
          <w:tab w:val="left" w:pos="851"/>
          <w:tab w:val="left" w:pos="1147"/>
        </w:tabs>
        <w:spacing w:line="276" w:lineRule="auto"/>
        <w:rPr>
          <w:rFonts w:eastAsia="Times New Roman"/>
        </w:rPr>
      </w:pPr>
      <w:r w:rsidRPr="00FE7573">
        <w:rPr>
          <w:rFonts w:eastAsia="Times New Roman"/>
        </w:rPr>
        <w:t>2. Накопление и обогащение двигательного опыта детей (овладение основными движениями).</w:t>
      </w:r>
      <w:r w:rsidRPr="007F3F53">
        <w:rPr>
          <w:rFonts w:eastAsia="Times New Roman"/>
          <w:i/>
        </w:rPr>
        <w:t xml:space="preserve"> </w:t>
      </w:r>
      <w:r w:rsidRPr="007F3F53">
        <w:rPr>
          <w:rFonts w:eastAsia="Times New Roman"/>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7F3F53">
        <w:t>четырехчастные</w:t>
      </w:r>
      <w:proofErr w:type="spellEnd"/>
      <w:r w:rsidRPr="007F3F53">
        <w:t xml:space="preserve">, </w:t>
      </w:r>
      <w:proofErr w:type="spellStart"/>
      <w:r w:rsidRPr="007F3F53">
        <w:lastRenderedPageBreak/>
        <w:t>шестичастные</w:t>
      </w:r>
      <w:proofErr w:type="spellEnd"/>
      <w:r w:rsidRPr="007F3F53">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7F3F53">
        <w:t>перелезание</w:t>
      </w:r>
      <w:proofErr w:type="spellEnd"/>
      <w:r w:rsidRPr="007F3F53">
        <w:t xml:space="preserve"> через предметы (скамейки, бревна). </w:t>
      </w:r>
      <w:proofErr w:type="spellStart"/>
      <w:r w:rsidRPr="007F3F53">
        <w:t>Подлезание</w:t>
      </w:r>
      <w:proofErr w:type="spellEnd"/>
      <w:r w:rsidRPr="007F3F53">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7F3F53">
        <w:rPr>
          <w:rFonts w:eastAsia="Times New Roman"/>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Pr="007F3F53" w:rsidRDefault="007A7490" w:rsidP="007F3F53">
      <w:pPr>
        <w:tabs>
          <w:tab w:val="left" w:pos="851"/>
          <w:tab w:val="left" w:pos="1147"/>
        </w:tabs>
        <w:spacing w:line="276" w:lineRule="auto"/>
        <w:rPr>
          <w:rFonts w:eastAsia="Times New Roman"/>
        </w:rPr>
      </w:pPr>
      <w:r w:rsidRPr="00FE7573">
        <w:rPr>
          <w:rFonts w:eastAsia="Times New Roman"/>
        </w:rPr>
        <w:t>3. Формирование потребности в двигательной активности и физическом совершенствовании.</w:t>
      </w:r>
      <w:r w:rsidRPr="007F3F53">
        <w:rPr>
          <w:rFonts w:eastAsia="Times New Roman"/>
          <w:i/>
        </w:rPr>
        <w:t xml:space="preserve"> </w:t>
      </w:r>
      <w:r w:rsidRPr="007F3F53">
        <w:rPr>
          <w:rFonts w:eastAsia="Times New Roman"/>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w:t>
      </w:r>
      <w:r w:rsidRPr="007F3F53">
        <w:rPr>
          <w:rFonts w:eastAsia="Times New Roman"/>
        </w:rPr>
        <w:lastRenderedPageBreak/>
        <w:t>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Pr="00FE7573" w:rsidRDefault="007A7490" w:rsidP="007F3F53">
      <w:pPr>
        <w:tabs>
          <w:tab w:val="left" w:pos="851"/>
          <w:tab w:val="left" w:pos="1147"/>
        </w:tabs>
        <w:spacing w:line="276" w:lineRule="auto"/>
        <w:rPr>
          <w:rFonts w:eastAsia="Times New Roman"/>
          <w:b/>
        </w:rPr>
      </w:pPr>
      <w:r w:rsidRPr="00FE7573">
        <w:rPr>
          <w:rFonts w:eastAsia="Times New Roman"/>
          <w:b/>
        </w:rPr>
        <w:t>Подготов</w:t>
      </w:r>
      <w:r w:rsidR="00C96F84" w:rsidRPr="00FE7573">
        <w:rPr>
          <w:rFonts w:eastAsia="Times New Roman"/>
          <w:b/>
        </w:rPr>
        <w:t>ительная группа (седьмой</w:t>
      </w:r>
      <w:r w:rsidRPr="00FE7573">
        <w:rPr>
          <w:rFonts w:eastAsia="Times New Roman"/>
          <w:b/>
        </w:rPr>
        <w:t xml:space="preserve"> жизни)</w:t>
      </w:r>
    </w:p>
    <w:p w:rsidR="005762CD" w:rsidRPr="007F3F53" w:rsidRDefault="007A7490" w:rsidP="007F3F53">
      <w:pPr>
        <w:tabs>
          <w:tab w:val="left" w:pos="851"/>
          <w:tab w:val="left" w:pos="1147"/>
        </w:tabs>
        <w:spacing w:line="276" w:lineRule="auto"/>
        <w:rPr>
          <w:rFonts w:eastAsia="Times New Roman"/>
        </w:rPr>
      </w:pPr>
      <w:r w:rsidRPr="00FE7573">
        <w:rPr>
          <w:rFonts w:eastAsia="Times New Roman"/>
        </w:rPr>
        <w:t>1. Развитие двигательных качеств (скоростных, силовых, гибкости, выносливости координации).</w:t>
      </w:r>
      <w:r w:rsidRPr="007F3F53">
        <w:rPr>
          <w:rFonts w:eastAsia="Times New Roman"/>
          <w:i/>
        </w:rPr>
        <w:t xml:space="preserve"> </w:t>
      </w:r>
      <w:r w:rsidRPr="007F3F53">
        <w:rPr>
          <w:rFonts w:eastAsia="Times New Roman"/>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Pr="007F3F53" w:rsidRDefault="007A7490" w:rsidP="00887C57">
      <w:pPr>
        <w:tabs>
          <w:tab w:val="left" w:pos="851"/>
          <w:tab w:val="left" w:pos="1147"/>
        </w:tabs>
        <w:spacing w:line="276" w:lineRule="auto"/>
        <w:rPr>
          <w:rFonts w:eastAsia="Times New Roman"/>
        </w:rPr>
      </w:pPr>
      <w:r w:rsidRPr="00FE7573">
        <w:rPr>
          <w:rFonts w:eastAsia="Times New Roman"/>
        </w:rPr>
        <w:t>2. Накопление и обогащение двигательного опыта детей (овладение основными движениями).</w:t>
      </w:r>
      <w:r w:rsidRPr="007F3F53">
        <w:rPr>
          <w:rFonts w:eastAsia="Times New Roman"/>
          <w:i/>
        </w:rPr>
        <w:t xml:space="preserve"> </w:t>
      </w:r>
      <w:r w:rsidRPr="007F3F53">
        <w:t xml:space="preserve">Самостоятельно, быстро и организованно выполняет построение и перестроение во время движения. Доступны: </w:t>
      </w:r>
      <w:proofErr w:type="spellStart"/>
      <w:r w:rsidRPr="007F3F53">
        <w:t>четырехчастные</w:t>
      </w:r>
      <w:proofErr w:type="spellEnd"/>
      <w:r w:rsidRPr="007F3F53">
        <w:t xml:space="preserve">, </w:t>
      </w:r>
      <w:proofErr w:type="spellStart"/>
      <w:r w:rsidRPr="007F3F53">
        <w:t>шестичастные</w:t>
      </w:r>
      <w:proofErr w:type="spellEnd"/>
      <w:r w:rsidRPr="007F3F53">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7F3F53">
        <w:t>скрестным</w:t>
      </w:r>
      <w:proofErr w:type="spellEnd"/>
      <w:r w:rsidRPr="007F3F53">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w:t>
      </w:r>
      <w:r w:rsidRPr="007F3F53">
        <w:lastRenderedPageBreak/>
        <w:t xml:space="preserve">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rsidRPr="007F3F53">
        <w:t>подлезанием</w:t>
      </w:r>
      <w:proofErr w:type="spellEnd"/>
      <w:r w:rsidRPr="007F3F53">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7F3F53">
        <w:t>пробегание</w:t>
      </w:r>
      <w:proofErr w:type="spellEnd"/>
      <w:r w:rsidRPr="007F3F53">
        <w:t xml:space="preserve"> под вращающейся скакалкой, перепрыгивание через нее с места, </w:t>
      </w:r>
      <w:proofErr w:type="spellStart"/>
      <w:r w:rsidRPr="007F3F53">
        <w:t>вбегание</w:t>
      </w:r>
      <w:proofErr w:type="spellEnd"/>
      <w:r w:rsidRPr="007F3F53">
        <w:t xml:space="preserve"> под вращающуюся скакалку, перепрыгивание через нее; </w:t>
      </w:r>
      <w:proofErr w:type="spellStart"/>
      <w:r w:rsidRPr="007F3F53">
        <w:t>пробегание</w:t>
      </w:r>
      <w:proofErr w:type="spellEnd"/>
      <w:r w:rsidRPr="007F3F53">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7F3F53">
        <w:t>кольцеброс</w:t>
      </w:r>
      <w:proofErr w:type="spellEnd"/>
      <w:r w:rsidRPr="007F3F53">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7F3F53">
        <w:t>проползание</w:t>
      </w:r>
      <w:proofErr w:type="spellEnd"/>
      <w:r w:rsidRPr="007F3F53">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sidRPr="007F3F53">
        <w:t>полукона</w:t>
      </w:r>
      <w:proofErr w:type="spellEnd"/>
      <w:r w:rsidRPr="007F3F53">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w:t>
      </w:r>
      <w:r w:rsidRPr="007F3F53">
        <w:lastRenderedPageBreak/>
        <w:t xml:space="preserve">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7F3F53">
        <w:t>двухшаговый</w:t>
      </w:r>
      <w:proofErr w:type="spellEnd"/>
      <w:r w:rsidRPr="007F3F53">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7F3F53">
        <w:rPr>
          <w:rFonts w:eastAsia="Times New Roman"/>
        </w:rPr>
        <w:t>Управляет движениями осознанно.</w:t>
      </w:r>
    </w:p>
    <w:p w:rsidR="00901E9E" w:rsidRPr="007F3F53" w:rsidRDefault="007A7490" w:rsidP="007F3F53">
      <w:pPr>
        <w:tabs>
          <w:tab w:val="left" w:pos="851"/>
          <w:tab w:val="left" w:pos="1147"/>
        </w:tabs>
        <w:spacing w:line="276" w:lineRule="auto"/>
        <w:rPr>
          <w:rFonts w:eastAsia="Times New Roman"/>
        </w:rPr>
      </w:pPr>
      <w:r w:rsidRPr="00FE7573">
        <w:rPr>
          <w:rFonts w:eastAsia="Times New Roman"/>
        </w:rPr>
        <w:t>3. Формирование потребности в двигательной активности и физическом совершенствовании.</w:t>
      </w:r>
      <w:r w:rsidRPr="007F3F53">
        <w:rPr>
          <w:rFonts w:eastAsia="Times New Roman"/>
          <w:i/>
        </w:rPr>
        <w:t xml:space="preserve"> </w:t>
      </w:r>
      <w:r w:rsidRPr="007F3F53">
        <w:rPr>
          <w:rFonts w:eastAsia="Times New Roman"/>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rsidP="007F3F53">
      <w:pPr>
        <w:pStyle w:val="2e"/>
        <w:spacing w:line="276" w:lineRule="auto"/>
        <w:rPr>
          <w:sz w:val="28"/>
          <w:szCs w:val="28"/>
          <w:u w:val="none"/>
        </w:rPr>
      </w:pPr>
      <w:bookmarkStart w:id="24" w:name="_Toc52086332"/>
      <w:r w:rsidRPr="007F3F53">
        <w:rPr>
          <w:sz w:val="28"/>
          <w:szCs w:val="28"/>
          <w:u w:val="none"/>
        </w:rPr>
        <w:t>2.3. Взаимодействие взрослых с детьми</w:t>
      </w:r>
      <w:bookmarkEnd w:id="24"/>
    </w:p>
    <w:p w:rsidR="00887C57" w:rsidRPr="007F3F53" w:rsidRDefault="00887C57" w:rsidP="007F3F53">
      <w:pPr>
        <w:pStyle w:val="2e"/>
        <w:spacing w:line="276" w:lineRule="auto"/>
        <w:rPr>
          <w:sz w:val="28"/>
          <w:szCs w:val="28"/>
          <w:u w:val="none"/>
        </w:rPr>
      </w:pPr>
    </w:p>
    <w:p w:rsidR="005762CD" w:rsidRPr="007F3F53" w:rsidRDefault="007A7490" w:rsidP="007F3F53">
      <w:pPr>
        <w:tabs>
          <w:tab w:val="left" w:pos="9781"/>
        </w:tabs>
        <w:spacing w:line="276" w:lineRule="auto"/>
      </w:pPr>
      <w:r w:rsidRPr="007F3F53">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Pr="007F3F53" w:rsidRDefault="007A7490" w:rsidP="007F3F53">
      <w:pPr>
        <w:tabs>
          <w:tab w:val="left" w:pos="9781"/>
        </w:tabs>
        <w:spacing w:line="276" w:lineRule="auto"/>
      </w:pPr>
      <w:r w:rsidRPr="007F3F53">
        <w:t xml:space="preserve">Процесс приобретения общих культурных умений во всей его полноте возможен только в том случае, если взрослый выступает в этом процессе в </w:t>
      </w:r>
      <w:r w:rsidRPr="007F3F53">
        <w:lastRenderedPageBreak/>
        <w:t xml:space="preserve">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Pr="007F3F53" w:rsidRDefault="007A7490" w:rsidP="007F3F53">
      <w:pPr>
        <w:tabs>
          <w:tab w:val="left" w:pos="9781"/>
        </w:tabs>
        <w:spacing w:line="276" w:lineRule="auto"/>
      </w:pPr>
      <w:r w:rsidRPr="007F3F53">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7F3F53">
        <w:t>внеситуативно</w:t>
      </w:r>
      <w:proofErr w:type="spellEnd"/>
      <w:r w:rsidRPr="007F3F53">
        <w:t xml:space="preserve">-познавательного и предпосылок для </w:t>
      </w:r>
      <w:proofErr w:type="spellStart"/>
      <w:r w:rsidRPr="007F3F53">
        <w:t>внеситуативно</w:t>
      </w:r>
      <w:proofErr w:type="spellEnd"/>
      <w:r w:rsidRPr="007F3F53">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Pr="007F3F53" w:rsidRDefault="007A7490" w:rsidP="007F3F53">
      <w:pPr>
        <w:tabs>
          <w:tab w:val="left" w:pos="9781"/>
        </w:tabs>
        <w:spacing w:line="276" w:lineRule="auto"/>
      </w:pPr>
      <w:r w:rsidRPr="007F3F53">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w:t>
      </w:r>
      <w:r w:rsidRPr="007F3F53">
        <w:lastRenderedPageBreak/>
        <w:t xml:space="preserve">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Pr="007F3F53" w:rsidRDefault="007A7490" w:rsidP="007F3F53">
      <w:pPr>
        <w:tabs>
          <w:tab w:val="left" w:pos="9781"/>
        </w:tabs>
        <w:spacing w:line="276" w:lineRule="auto"/>
      </w:pPr>
      <w:r w:rsidRPr="007F3F53">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Pr="007F3F53" w:rsidRDefault="007A7490" w:rsidP="007F3F53">
      <w:pPr>
        <w:tabs>
          <w:tab w:val="left" w:pos="9781"/>
        </w:tabs>
        <w:spacing w:line="276" w:lineRule="auto"/>
      </w:pPr>
      <w:r w:rsidRPr="007F3F53">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Pr="007F3F53" w:rsidRDefault="0075479A" w:rsidP="007F3F53">
      <w:pPr>
        <w:tabs>
          <w:tab w:val="left" w:pos="9781"/>
        </w:tabs>
        <w:spacing w:line="276" w:lineRule="auto"/>
        <w:rPr>
          <w:iCs/>
        </w:rPr>
      </w:pPr>
      <w:r w:rsidRPr="007F3F53">
        <w:t xml:space="preserve">Несмотря на то, что в </w:t>
      </w:r>
      <w:r w:rsidR="007A7490" w:rsidRPr="007F3F53">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007A7490" w:rsidRPr="007F3F53">
        <w:rPr>
          <w:iCs/>
        </w:rPr>
        <w:t>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w:t>
      </w:r>
      <w:r w:rsidR="007A7490" w:rsidRPr="007F3F53">
        <w:rPr>
          <w:i/>
          <w:iCs/>
        </w:rPr>
        <w:t xml:space="preserve"> </w:t>
      </w:r>
      <w:r w:rsidR="007A7490" w:rsidRPr="007F3F53">
        <w:rPr>
          <w:iCs/>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Pr="007F3F53" w:rsidRDefault="007A7490" w:rsidP="007F3F53">
      <w:pPr>
        <w:tabs>
          <w:tab w:val="left" w:pos="9781"/>
        </w:tabs>
        <w:spacing w:line="276" w:lineRule="auto"/>
      </w:pPr>
      <w:r w:rsidRPr="007F3F53">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Pr="007F3F53" w:rsidRDefault="007A7490" w:rsidP="007F3F53">
      <w:pPr>
        <w:tabs>
          <w:tab w:val="left" w:pos="9781"/>
        </w:tabs>
        <w:spacing w:line="276" w:lineRule="auto"/>
      </w:pPr>
      <w:r w:rsidRPr="007F3F53">
        <w:lastRenderedPageBreak/>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Pr="007F3F53" w:rsidRDefault="007A7490" w:rsidP="007F3F53">
      <w:pPr>
        <w:pStyle w:val="2a"/>
        <w:tabs>
          <w:tab w:val="left" w:pos="9781"/>
          <w:tab w:val="left" w:pos="11199"/>
        </w:tabs>
        <w:spacing w:line="276" w:lineRule="auto"/>
        <w:ind w:firstLine="709"/>
        <w:rPr>
          <w:szCs w:val="28"/>
          <w:u w:val="none"/>
        </w:rPr>
      </w:pPr>
      <w:r w:rsidRPr="007F3F53">
        <w:rPr>
          <w:szCs w:val="28"/>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Pr="007F3F53" w:rsidRDefault="007A7490" w:rsidP="00887C57">
      <w:pPr>
        <w:pStyle w:val="2a"/>
        <w:tabs>
          <w:tab w:val="left" w:pos="9781"/>
          <w:tab w:val="left" w:pos="11199"/>
        </w:tabs>
        <w:spacing w:line="276" w:lineRule="auto"/>
        <w:ind w:firstLine="709"/>
        <w:rPr>
          <w:bCs/>
          <w:szCs w:val="28"/>
          <w:u w:val="none"/>
        </w:rPr>
      </w:pPr>
      <w:r w:rsidRPr="007F3F53">
        <w:rPr>
          <w:bCs/>
          <w:szCs w:val="28"/>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Pr="007F3F53" w:rsidRDefault="007A7490" w:rsidP="00887C57">
      <w:pPr>
        <w:tabs>
          <w:tab w:val="left" w:pos="9781"/>
        </w:tabs>
        <w:spacing w:line="276" w:lineRule="auto"/>
      </w:pPr>
      <w:r w:rsidRPr="007F3F53">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Pr="007F3F53" w:rsidRDefault="007A7490" w:rsidP="00887C57">
      <w:pPr>
        <w:tabs>
          <w:tab w:val="left" w:pos="9781"/>
        </w:tabs>
        <w:spacing w:line="276" w:lineRule="auto"/>
      </w:pPr>
      <w:r w:rsidRPr="007F3F53">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Pr="007F3F53" w:rsidRDefault="007A7490" w:rsidP="00887C57">
      <w:pPr>
        <w:tabs>
          <w:tab w:val="left" w:pos="9781"/>
        </w:tabs>
        <w:spacing w:line="276" w:lineRule="auto"/>
      </w:pPr>
      <w:r w:rsidRPr="007F3F53">
        <w:t xml:space="preserve">5. Весь персонал, работающий с ребенком, должен соблюдать профессиональную этику. </w:t>
      </w:r>
    </w:p>
    <w:p w:rsidR="005762CD" w:rsidRPr="007F3F53" w:rsidRDefault="007A7490" w:rsidP="00887C57">
      <w:pPr>
        <w:tabs>
          <w:tab w:val="left" w:pos="9781"/>
        </w:tabs>
        <w:spacing w:line="276" w:lineRule="auto"/>
      </w:pPr>
      <w:r w:rsidRPr="007F3F53">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Pr="007F3F53" w:rsidRDefault="007A7490" w:rsidP="00887C57">
      <w:pPr>
        <w:tabs>
          <w:tab w:val="left" w:pos="9781"/>
        </w:tabs>
        <w:spacing w:line="276" w:lineRule="auto"/>
      </w:pPr>
      <w:r w:rsidRPr="007F3F53">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Pr="007F3F53" w:rsidRDefault="007A7490" w:rsidP="00887C57">
      <w:pPr>
        <w:tabs>
          <w:tab w:val="left" w:pos="9781"/>
        </w:tabs>
        <w:spacing w:line="276" w:lineRule="auto"/>
      </w:pPr>
      <w:r w:rsidRPr="007F3F53">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Pr="007F3F53" w:rsidRDefault="007A7490" w:rsidP="007F3F53">
      <w:pPr>
        <w:tabs>
          <w:tab w:val="left" w:pos="9781"/>
        </w:tabs>
        <w:spacing w:line="276" w:lineRule="auto"/>
      </w:pPr>
      <w:r w:rsidRPr="007F3F53">
        <w:t>9. Стимулировать умственное и эмоциональное развитие с опорой на психическое состояние радости, спокойствия.</w:t>
      </w:r>
    </w:p>
    <w:p w:rsidR="005762CD" w:rsidRPr="007F3F53" w:rsidRDefault="007A7490" w:rsidP="007F3F53">
      <w:pPr>
        <w:tabs>
          <w:tab w:val="left" w:pos="9781"/>
        </w:tabs>
        <w:spacing w:line="276" w:lineRule="auto"/>
      </w:pPr>
      <w:r w:rsidRPr="007F3F53">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E08BB" w:rsidRDefault="005E08BB" w:rsidP="007F3F53">
      <w:pPr>
        <w:pStyle w:val="2e"/>
        <w:spacing w:line="276" w:lineRule="auto"/>
        <w:rPr>
          <w:sz w:val="28"/>
          <w:szCs w:val="28"/>
          <w:u w:val="none"/>
        </w:rPr>
      </w:pPr>
      <w:bookmarkStart w:id="25" w:name="_Toc52086333"/>
    </w:p>
    <w:p w:rsidR="005762CD" w:rsidRPr="00FE7573" w:rsidRDefault="007A7490" w:rsidP="007F3F53">
      <w:pPr>
        <w:pStyle w:val="2e"/>
        <w:spacing w:line="276" w:lineRule="auto"/>
        <w:rPr>
          <w:sz w:val="28"/>
          <w:szCs w:val="28"/>
          <w:u w:val="none"/>
        </w:rPr>
      </w:pPr>
      <w:r w:rsidRPr="00FE7573">
        <w:rPr>
          <w:sz w:val="28"/>
          <w:szCs w:val="28"/>
          <w:u w:val="none"/>
        </w:rPr>
        <w:t>2.4. Взаимодействие педагогического коллектива с семьями дошкольников с задержкой психического развития</w:t>
      </w:r>
      <w:bookmarkEnd w:id="25"/>
    </w:p>
    <w:p w:rsidR="005762CD" w:rsidRPr="007F3F53" w:rsidRDefault="007A7490" w:rsidP="007F3F53">
      <w:pPr>
        <w:tabs>
          <w:tab w:val="left" w:pos="9781"/>
        </w:tabs>
        <w:spacing w:line="276" w:lineRule="auto"/>
        <w:rPr>
          <w:bCs/>
        </w:rPr>
      </w:pPr>
      <w:r w:rsidRPr="007F3F53">
        <w:rPr>
          <w:bCs/>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762CD" w:rsidRDefault="007A7490" w:rsidP="00932257">
      <w:pPr>
        <w:tabs>
          <w:tab w:val="left" w:pos="9781"/>
        </w:tabs>
        <w:spacing w:line="276" w:lineRule="auto"/>
        <w:rPr>
          <w:bCs/>
        </w:rPr>
      </w:pPr>
      <w:r w:rsidRPr="007F3F53">
        <w:rPr>
          <w:bCs/>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E08BB" w:rsidRDefault="005E08BB" w:rsidP="00703851">
      <w:pPr>
        <w:tabs>
          <w:tab w:val="left" w:pos="9781"/>
        </w:tabs>
        <w:rPr>
          <w:bCs/>
        </w:rPr>
      </w:pPr>
    </w:p>
    <w:p w:rsidR="00703851" w:rsidRPr="00703851" w:rsidRDefault="00703851" w:rsidP="00703851">
      <w:pPr>
        <w:tabs>
          <w:tab w:val="left" w:pos="9781"/>
        </w:tabs>
        <w:rPr>
          <w:bCs/>
        </w:rPr>
      </w:pPr>
      <w:r w:rsidRPr="00703851">
        <w:rPr>
          <w:b/>
          <w:bCs/>
        </w:rPr>
        <w:t>Задачи для взаимодействия с  семьями воспитанников</w:t>
      </w:r>
    </w:p>
    <w:p w:rsidR="00703851" w:rsidRPr="00703851" w:rsidRDefault="00703851" w:rsidP="00703851">
      <w:pPr>
        <w:tabs>
          <w:tab w:val="left" w:pos="9781"/>
        </w:tabs>
        <w:spacing w:line="276" w:lineRule="auto"/>
        <w:rPr>
          <w:bCs/>
        </w:rPr>
      </w:pPr>
      <w:r w:rsidRPr="00703851">
        <w:rPr>
          <w:bCs/>
        </w:rPr>
        <w:t>- информирование и обсуждение с родителями задачи и содержание коррекционно-образовательной работы;</w:t>
      </w:r>
    </w:p>
    <w:p w:rsidR="00703851" w:rsidRPr="00703851" w:rsidRDefault="00703851" w:rsidP="00703851">
      <w:pPr>
        <w:tabs>
          <w:tab w:val="left" w:pos="9781"/>
        </w:tabs>
        <w:spacing w:line="276" w:lineRule="auto"/>
        <w:rPr>
          <w:bCs/>
        </w:rPr>
      </w:pPr>
      <w:r w:rsidRPr="00703851">
        <w:rPr>
          <w:bCs/>
        </w:rPr>
        <w:t>- решение организационных вопросов;</w:t>
      </w:r>
    </w:p>
    <w:p w:rsidR="00703851" w:rsidRPr="00703851" w:rsidRDefault="00703851" w:rsidP="00703851">
      <w:pPr>
        <w:tabs>
          <w:tab w:val="left" w:pos="9781"/>
        </w:tabs>
        <w:spacing w:line="276" w:lineRule="auto"/>
        <w:rPr>
          <w:bCs/>
        </w:rPr>
      </w:pPr>
      <w:r w:rsidRPr="00703851">
        <w:rPr>
          <w:bCs/>
        </w:rPr>
        <w:t>- информирование родителей по вопросам взаимодействия ДОО с другими организациями, в том числе и социальными службами.</w:t>
      </w:r>
    </w:p>
    <w:p w:rsidR="00703851" w:rsidRPr="00703851" w:rsidRDefault="00703851" w:rsidP="00703851">
      <w:pPr>
        <w:tabs>
          <w:tab w:val="left" w:pos="9781"/>
        </w:tabs>
        <w:spacing w:line="276" w:lineRule="auto"/>
        <w:rPr>
          <w:bCs/>
        </w:rPr>
      </w:pPr>
      <w:r w:rsidRPr="00703851">
        <w:rPr>
          <w:bCs/>
        </w:rPr>
        <w:t>обсуждение с родителями задач, содержания и форм работы;</w:t>
      </w:r>
    </w:p>
    <w:p w:rsidR="00703851" w:rsidRPr="00703851" w:rsidRDefault="00703851" w:rsidP="00703851">
      <w:pPr>
        <w:tabs>
          <w:tab w:val="left" w:pos="9781"/>
        </w:tabs>
        <w:spacing w:line="276" w:lineRule="auto"/>
        <w:rPr>
          <w:bCs/>
        </w:rPr>
      </w:pPr>
      <w:r w:rsidRPr="00703851">
        <w:rPr>
          <w:bCs/>
        </w:rPr>
        <w:t>- сообщение о формах и содержании работы с детьми в семье;</w:t>
      </w:r>
    </w:p>
    <w:p w:rsidR="00703851" w:rsidRPr="00703851" w:rsidRDefault="00703851" w:rsidP="00703851">
      <w:pPr>
        <w:tabs>
          <w:tab w:val="left" w:pos="9781"/>
        </w:tabs>
        <w:spacing w:line="276" w:lineRule="auto"/>
        <w:rPr>
          <w:bCs/>
        </w:rPr>
      </w:pPr>
      <w:r w:rsidRPr="00703851">
        <w:rPr>
          <w:bCs/>
        </w:rPr>
        <w:t>- решение текущих организационных вопросов.</w:t>
      </w:r>
    </w:p>
    <w:p w:rsidR="00703851" w:rsidRPr="00703851" w:rsidRDefault="00703851" w:rsidP="00703851">
      <w:pPr>
        <w:tabs>
          <w:tab w:val="left" w:pos="9781"/>
        </w:tabs>
        <w:spacing w:line="276" w:lineRule="auto"/>
        <w:rPr>
          <w:bCs/>
        </w:rPr>
      </w:pPr>
      <w:r w:rsidRPr="00703851">
        <w:rPr>
          <w:bCs/>
        </w:rPr>
        <w:t>- знакомство и обучение родителей формам оказания психолого-педагогической помощи со стороны семьи детям с проблемами в развитии;</w:t>
      </w:r>
    </w:p>
    <w:p w:rsidR="00703851" w:rsidRPr="00703851" w:rsidRDefault="00703851" w:rsidP="00703851">
      <w:pPr>
        <w:tabs>
          <w:tab w:val="left" w:pos="9781"/>
        </w:tabs>
        <w:spacing w:line="276" w:lineRule="auto"/>
        <w:rPr>
          <w:bCs/>
        </w:rPr>
      </w:pPr>
      <w:r w:rsidRPr="00703851">
        <w:rPr>
          <w:bCs/>
        </w:rPr>
        <w:t>- ознакомление с задачами и формами подготовки детей к школе.</w:t>
      </w:r>
    </w:p>
    <w:p w:rsidR="00703851" w:rsidRPr="00703851" w:rsidRDefault="00703851" w:rsidP="00703851">
      <w:pPr>
        <w:tabs>
          <w:tab w:val="left" w:pos="9781"/>
        </w:tabs>
        <w:spacing w:line="276" w:lineRule="auto"/>
        <w:rPr>
          <w:bCs/>
        </w:rPr>
      </w:pPr>
      <w:r w:rsidRPr="00703851">
        <w:rPr>
          <w:bCs/>
        </w:rPr>
        <w:t>поддержание благоприятного психологического микроклимата в группах и распространение его на семью.</w:t>
      </w:r>
    </w:p>
    <w:p w:rsidR="00703851" w:rsidRPr="00703851" w:rsidRDefault="00703851" w:rsidP="00703851">
      <w:pPr>
        <w:tabs>
          <w:tab w:val="left" w:pos="9781"/>
        </w:tabs>
        <w:spacing w:line="276" w:lineRule="auto"/>
        <w:rPr>
          <w:bCs/>
        </w:rPr>
      </w:pPr>
      <w:r w:rsidRPr="00703851">
        <w:rPr>
          <w:bCs/>
        </w:rPr>
        <w:t xml:space="preserve">- сбор необходимой информации о ребенке и его семье; </w:t>
      </w:r>
    </w:p>
    <w:p w:rsidR="00703851" w:rsidRPr="00703851" w:rsidRDefault="00703851" w:rsidP="00703851">
      <w:pPr>
        <w:tabs>
          <w:tab w:val="left" w:pos="9781"/>
        </w:tabs>
        <w:spacing w:line="276" w:lineRule="auto"/>
        <w:rPr>
          <w:bCs/>
        </w:rPr>
      </w:pPr>
      <w:r w:rsidRPr="00703851">
        <w:rPr>
          <w:bCs/>
        </w:rPr>
        <w:t>- определение запросов родителей о дополнительном образовании детей;</w:t>
      </w:r>
    </w:p>
    <w:p w:rsidR="00703851" w:rsidRPr="00703851" w:rsidRDefault="00703851" w:rsidP="00703851">
      <w:pPr>
        <w:tabs>
          <w:tab w:val="left" w:pos="9781"/>
        </w:tabs>
        <w:spacing w:line="276" w:lineRule="auto"/>
        <w:rPr>
          <w:bCs/>
        </w:rPr>
      </w:pPr>
      <w:r w:rsidRPr="00703851">
        <w:rPr>
          <w:bCs/>
        </w:rPr>
        <w:lastRenderedPageBreak/>
        <w:t>- определение оценки родителями эффективности работы специалистов и воспитателей;</w:t>
      </w:r>
    </w:p>
    <w:p w:rsidR="00703851" w:rsidRPr="00703851" w:rsidRDefault="00703851" w:rsidP="00703851">
      <w:pPr>
        <w:tabs>
          <w:tab w:val="left" w:pos="9781"/>
        </w:tabs>
        <w:spacing w:line="276" w:lineRule="auto"/>
        <w:rPr>
          <w:bCs/>
        </w:rPr>
      </w:pPr>
      <w:r w:rsidRPr="00703851">
        <w:rPr>
          <w:bCs/>
        </w:rPr>
        <w:t>- определение оценки родителями работы ДОО.</w:t>
      </w:r>
    </w:p>
    <w:p w:rsidR="00703851" w:rsidRPr="00703851" w:rsidRDefault="00703851" w:rsidP="00703851">
      <w:pPr>
        <w:tabs>
          <w:tab w:val="left" w:pos="9781"/>
        </w:tabs>
        <w:spacing w:line="276" w:lineRule="auto"/>
        <w:rPr>
          <w:bCs/>
        </w:rPr>
      </w:pPr>
      <w:r w:rsidRPr="00703851">
        <w:rPr>
          <w:bCs/>
        </w:rPr>
        <w:t>- оказание индивидуальной помощи родителям по вопросам коррекции, образования и воспитания;</w:t>
      </w:r>
    </w:p>
    <w:p w:rsidR="00703851" w:rsidRDefault="00703851" w:rsidP="00703851">
      <w:pPr>
        <w:tabs>
          <w:tab w:val="left" w:pos="9781"/>
        </w:tabs>
        <w:spacing w:line="276" w:lineRule="auto"/>
        <w:rPr>
          <w:bCs/>
        </w:rPr>
      </w:pPr>
      <w:r w:rsidRPr="00703851">
        <w:rPr>
          <w:bCs/>
        </w:rPr>
        <w:t>-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E08BB" w:rsidRPr="00887C57" w:rsidRDefault="005E08BB" w:rsidP="005E08BB">
      <w:pPr>
        <w:widowControl w:val="0"/>
        <w:tabs>
          <w:tab w:val="left" w:pos="9781"/>
        </w:tabs>
        <w:ind w:firstLine="37"/>
        <w:jc w:val="center"/>
        <w:rPr>
          <w:rFonts w:eastAsia="Times New Roman"/>
          <w:b/>
        </w:rPr>
      </w:pPr>
      <w:r w:rsidRPr="00887C57">
        <w:rPr>
          <w:rFonts w:eastAsia="Times New Roman"/>
          <w:b/>
        </w:rPr>
        <w:t xml:space="preserve">Структурные компоненты образовательной деятельности </w:t>
      </w:r>
    </w:p>
    <w:p w:rsidR="005E08BB" w:rsidRPr="00887C57" w:rsidRDefault="005E08BB" w:rsidP="005E08BB">
      <w:pPr>
        <w:widowControl w:val="0"/>
        <w:tabs>
          <w:tab w:val="left" w:pos="9781"/>
        </w:tabs>
        <w:ind w:firstLine="37"/>
        <w:jc w:val="center"/>
        <w:rPr>
          <w:rFonts w:eastAsia="Times New Roman"/>
          <w:b/>
        </w:rPr>
      </w:pPr>
      <w:r w:rsidRPr="00887C57">
        <w:rPr>
          <w:rFonts w:eastAsia="Times New Roman"/>
          <w:b/>
        </w:rPr>
        <w:t xml:space="preserve">по профессиональной коррекции нарушений развития детей с ЗПР </w:t>
      </w:r>
    </w:p>
    <w:p w:rsidR="005E08BB" w:rsidRPr="00887C57" w:rsidRDefault="005E08BB" w:rsidP="005E08BB">
      <w:pPr>
        <w:widowControl w:val="0"/>
        <w:tabs>
          <w:tab w:val="left" w:pos="9781"/>
        </w:tabs>
        <w:ind w:firstLine="37"/>
        <w:jc w:val="center"/>
        <w:rPr>
          <w:rFonts w:eastAsia="Times New Roman"/>
          <w:b/>
        </w:rPr>
      </w:pPr>
      <w:r w:rsidRPr="00887C57">
        <w:rPr>
          <w:rFonts w:eastAsia="Times New Roman"/>
          <w:b/>
        </w:rPr>
        <w:t>и алгоритм ее разработки</w:t>
      </w:r>
    </w:p>
    <w:p w:rsidR="005E08BB" w:rsidRPr="00887C57" w:rsidRDefault="005E08BB" w:rsidP="00887C57">
      <w:pPr>
        <w:widowControl w:val="0"/>
        <w:tabs>
          <w:tab w:val="left" w:pos="9781"/>
        </w:tabs>
        <w:spacing w:line="276" w:lineRule="auto"/>
      </w:pPr>
      <w:r w:rsidRPr="00887C57">
        <w:t>1</w:t>
      </w:r>
      <w:r w:rsidRPr="00887C57">
        <w:rPr>
          <w:b/>
        </w:rPr>
        <w:t>. Диагностический модуль</w:t>
      </w:r>
      <w:r w:rsidRPr="00887C57">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E08BB" w:rsidRPr="00887C57" w:rsidRDefault="005E08BB" w:rsidP="00887C57">
      <w:pPr>
        <w:tabs>
          <w:tab w:val="left" w:pos="662"/>
          <w:tab w:val="left" w:pos="9781"/>
        </w:tabs>
        <w:spacing w:line="276" w:lineRule="auto"/>
      </w:pPr>
      <w:r w:rsidRPr="00887C57">
        <w:t xml:space="preserve">2. </w:t>
      </w:r>
      <w:r w:rsidRPr="00887C57">
        <w:rPr>
          <w:b/>
        </w:rPr>
        <w:t>Коррекционно-развивающий модуль</w:t>
      </w:r>
      <w:r w:rsidRPr="00887C57">
        <w:t xml:space="preserve"> включает следующие направления:</w:t>
      </w:r>
    </w:p>
    <w:p w:rsidR="005E08BB" w:rsidRPr="00887C57" w:rsidRDefault="005E08BB" w:rsidP="00887C57">
      <w:pPr>
        <w:tabs>
          <w:tab w:val="left" w:pos="662"/>
          <w:tab w:val="left" w:pos="9781"/>
        </w:tabs>
        <w:spacing w:line="276" w:lineRule="auto"/>
      </w:pPr>
      <w:r w:rsidRPr="00887C57">
        <w:t>- коррекция недостатков и развитие двигательных навыков и психомоторики;</w:t>
      </w:r>
    </w:p>
    <w:p w:rsidR="005E08BB" w:rsidRPr="00887C57" w:rsidRDefault="005E08BB" w:rsidP="00887C57">
      <w:pPr>
        <w:tabs>
          <w:tab w:val="left" w:pos="638"/>
          <w:tab w:val="left" w:pos="9781"/>
        </w:tabs>
        <w:spacing w:line="276" w:lineRule="auto"/>
      </w:pPr>
      <w:r w:rsidRPr="00887C57">
        <w:t>- предупреждение и преодоление недостатков в эмоционально-личностной, волевой и поведенческой сферах;</w:t>
      </w:r>
    </w:p>
    <w:p w:rsidR="005E08BB" w:rsidRPr="00887C57" w:rsidRDefault="005E08BB" w:rsidP="00887C57">
      <w:pPr>
        <w:tabs>
          <w:tab w:val="left" w:pos="662"/>
          <w:tab w:val="left" w:pos="9781"/>
        </w:tabs>
        <w:spacing w:line="276" w:lineRule="auto"/>
      </w:pPr>
      <w:r w:rsidRPr="00887C57">
        <w:t>- развитие коммуникативной деятельности;</w:t>
      </w:r>
    </w:p>
    <w:p w:rsidR="005E08BB" w:rsidRPr="00887C57" w:rsidRDefault="005E08BB" w:rsidP="00887C57">
      <w:pPr>
        <w:tabs>
          <w:tab w:val="left" w:pos="638"/>
          <w:tab w:val="left" w:pos="9781"/>
        </w:tabs>
        <w:spacing w:line="276" w:lineRule="auto"/>
      </w:pPr>
      <w:r w:rsidRPr="00887C57">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E08BB" w:rsidRPr="00887C57" w:rsidRDefault="005E08BB" w:rsidP="00887C57">
      <w:pPr>
        <w:tabs>
          <w:tab w:val="left" w:pos="662"/>
          <w:tab w:val="left" w:pos="9781"/>
        </w:tabs>
        <w:spacing w:line="276" w:lineRule="auto"/>
      </w:pPr>
      <w:r w:rsidRPr="00887C57">
        <w:t>- коррекция недостатков и развитие сенсорных функций, всех видов восприятия и формирование эталонных представлений;</w:t>
      </w:r>
    </w:p>
    <w:p w:rsidR="005E08BB" w:rsidRPr="00887C57" w:rsidRDefault="005E08BB" w:rsidP="00887C57">
      <w:pPr>
        <w:tabs>
          <w:tab w:val="left" w:pos="662"/>
          <w:tab w:val="left" w:pos="9781"/>
        </w:tabs>
        <w:spacing w:line="276" w:lineRule="auto"/>
      </w:pPr>
      <w:r w:rsidRPr="00887C57">
        <w:t>- коррекция недостатков и развитие всех свойств внимания и произвольной регуляции;</w:t>
      </w:r>
    </w:p>
    <w:p w:rsidR="005E08BB" w:rsidRPr="00887C57" w:rsidRDefault="005E08BB" w:rsidP="00887C57">
      <w:pPr>
        <w:tabs>
          <w:tab w:val="left" w:pos="662"/>
          <w:tab w:val="left" w:pos="9781"/>
        </w:tabs>
        <w:spacing w:line="276" w:lineRule="auto"/>
      </w:pPr>
      <w:r w:rsidRPr="00887C57">
        <w:t>- коррекция недостатков и развитие зрительной и слухоречевой памяти;</w:t>
      </w:r>
    </w:p>
    <w:p w:rsidR="005E08BB" w:rsidRPr="00887C57" w:rsidRDefault="005E08BB" w:rsidP="00887C57">
      <w:pPr>
        <w:tabs>
          <w:tab w:val="left" w:pos="662"/>
          <w:tab w:val="left" w:pos="9781"/>
        </w:tabs>
        <w:spacing w:line="276" w:lineRule="auto"/>
      </w:pPr>
      <w:r w:rsidRPr="00887C57">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E08BB" w:rsidRPr="00887C57" w:rsidRDefault="005E08BB" w:rsidP="00887C57">
      <w:pPr>
        <w:tabs>
          <w:tab w:val="left" w:pos="662"/>
          <w:tab w:val="left" w:pos="9781"/>
        </w:tabs>
        <w:spacing w:line="276" w:lineRule="auto"/>
      </w:pPr>
      <w:r w:rsidRPr="00887C57">
        <w:t>- формирование пространственных и временных представлений;</w:t>
      </w:r>
    </w:p>
    <w:p w:rsidR="005E08BB" w:rsidRPr="00887C57" w:rsidRDefault="005E08BB" w:rsidP="00887C57">
      <w:pPr>
        <w:tabs>
          <w:tab w:val="left" w:pos="662"/>
          <w:tab w:val="left" w:pos="9781"/>
        </w:tabs>
        <w:spacing w:line="276" w:lineRule="auto"/>
      </w:pPr>
      <w:r w:rsidRPr="00887C57">
        <w:lastRenderedPageBreak/>
        <w:t>- развитие предметной и игровой деятельности;</w:t>
      </w:r>
    </w:p>
    <w:p w:rsidR="005E08BB" w:rsidRPr="00887C57" w:rsidRDefault="005E08BB" w:rsidP="00887C57">
      <w:pPr>
        <w:tabs>
          <w:tab w:val="left" w:pos="662"/>
          <w:tab w:val="left" w:pos="9781"/>
        </w:tabs>
        <w:spacing w:line="276" w:lineRule="auto"/>
      </w:pPr>
      <w:r w:rsidRPr="00887C57">
        <w:t>- формирование предпосылок к учебной деятельности во всех структурных компонентах;</w:t>
      </w:r>
    </w:p>
    <w:p w:rsidR="005E08BB" w:rsidRPr="00887C57" w:rsidRDefault="005E08BB" w:rsidP="00887C57">
      <w:pPr>
        <w:tabs>
          <w:tab w:val="left" w:pos="259"/>
          <w:tab w:val="left" w:pos="9781"/>
        </w:tabs>
        <w:spacing w:line="276" w:lineRule="auto"/>
      </w:pPr>
      <w:r w:rsidRPr="00887C57">
        <w:t>- стимуляция познавательной и творческой активности.</w:t>
      </w:r>
    </w:p>
    <w:p w:rsidR="005E08BB" w:rsidRPr="00887C57" w:rsidRDefault="005E08BB" w:rsidP="00887C57">
      <w:pPr>
        <w:tabs>
          <w:tab w:val="left" w:pos="259"/>
          <w:tab w:val="left" w:pos="9781"/>
        </w:tabs>
        <w:spacing w:line="276" w:lineRule="auto"/>
      </w:pPr>
      <w:r w:rsidRPr="00887C57">
        <w:t xml:space="preserve">3. </w:t>
      </w:r>
      <w:r w:rsidRPr="00887C57">
        <w:rPr>
          <w:b/>
        </w:rPr>
        <w:t>Социально-педагогический модуль</w:t>
      </w:r>
      <w:r w:rsidRPr="00887C57">
        <w:t xml:space="preserve"> ориентирован на работу с родителями и разработку вопросов преемственности в работе педагогов детского сада и школы.</w:t>
      </w:r>
    </w:p>
    <w:p w:rsidR="005E08BB" w:rsidRPr="00887C57" w:rsidRDefault="00887C57" w:rsidP="00887C57">
      <w:pPr>
        <w:tabs>
          <w:tab w:val="left" w:pos="259"/>
          <w:tab w:val="left" w:pos="9781"/>
        </w:tabs>
        <w:spacing w:line="276" w:lineRule="auto"/>
      </w:pPr>
      <w:r>
        <w:t>4.</w:t>
      </w:r>
      <w:r w:rsidR="005E08BB" w:rsidRPr="00887C57">
        <w:rPr>
          <w:b/>
        </w:rPr>
        <w:t>Консультативно-просветительский</w:t>
      </w:r>
      <w:r w:rsidR="005E08BB" w:rsidRPr="00887C57">
        <w:rPr>
          <w:b/>
          <w:bCs/>
        </w:rPr>
        <w:t xml:space="preserve"> модуль</w:t>
      </w:r>
      <w:r w:rsidR="005E08BB" w:rsidRPr="00887C57">
        <w:t xml:space="preserve"> предполагает расширение сферы профессиональной компетентности педагогов, повышение их кв</w:t>
      </w:r>
      <w:r>
        <w:t xml:space="preserve">алификации в целях реализации </w:t>
      </w:r>
      <w:r w:rsidR="005E08BB" w:rsidRPr="00887C57">
        <w:t>АООП по работе с детьми с ЗПР.</w:t>
      </w:r>
    </w:p>
    <w:p w:rsidR="005E08BB" w:rsidRPr="00887C57" w:rsidRDefault="005E08BB" w:rsidP="00887C57">
      <w:pPr>
        <w:spacing w:line="276" w:lineRule="auto"/>
        <w:rPr>
          <w:bCs/>
        </w:rPr>
      </w:pPr>
      <w:r w:rsidRPr="00887C57">
        <w:rPr>
          <w:bCs/>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E08BB" w:rsidRPr="00887C57" w:rsidRDefault="005E08BB" w:rsidP="00887C57">
      <w:pPr>
        <w:tabs>
          <w:tab w:val="left" w:pos="9781"/>
        </w:tabs>
        <w:spacing w:line="276" w:lineRule="auto"/>
        <w:rPr>
          <w:b/>
          <w:bCs/>
          <w:i/>
        </w:rPr>
      </w:pPr>
      <w:r w:rsidRPr="00887C57">
        <w:rPr>
          <w:bCs/>
        </w:rPr>
        <w:t xml:space="preserve">Предлагаемый далее алгоритм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887C57">
        <w:rPr>
          <w:b/>
          <w:bCs/>
        </w:rPr>
        <w:t>на три этапа</w:t>
      </w:r>
      <w:r w:rsidRPr="00887C57">
        <w:rPr>
          <w:b/>
          <w:bCs/>
          <w:i/>
        </w:rPr>
        <w:t>.</w:t>
      </w:r>
    </w:p>
    <w:p w:rsidR="005E08BB" w:rsidRPr="00887C57" w:rsidRDefault="005E08BB" w:rsidP="00887C57">
      <w:pPr>
        <w:tabs>
          <w:tab w:val="left" w:pos="9781"/>
        </w:tabs>
        <w:spacing w:line="276" w:lineRule="auto"/>
        <w:rPr>
          <w:bCs/>
        </w:rPr>
      </w:pPr>
      <w:r w:rsidRPr="00887C57">
        <w:rPr>
          <w:b/>
          <w:bCs/>
        </w:rPr>
        <w:t>На I этапе коррекционной работы основной целью является развитие функционального базиса для развития высших психических функций:</w:t>
      </w:r>
      <w:r w:rsidRPr="00887C57">
        <w:rPr>
          <w:b/>
          <w:bCs/>
          <w:i/>
        </w:rPr>
        <w:t xml:space="preserve"> </w:t>
      </w:r>
      <w:r w:rsidRPr="00887C57">
        <w:rPr>
          <w:bCs/>
        </w:rPr>
        <w:t xml:space="preserve">зрительных, слуховых, моторных функций и </w:t>
      </w:r>
      <w:proofErr w:type="spellStart"/>
      <w:r w:rsidRPr="00887C57">
        <w:rPr>
          <w:bCs/>
        </w:rPr>
        <w:t>межсенсорных</w:t>
      </w:r>
      <w:proofErr w:type="spellEnd"/>
      <w:r w:rsidRPr="00887C57">
        <w:rPr>
          <w:bCs/>
        </w:rPr>
        <w:t xml:space="preserve"> связей; стимуляция познавательной, речевой коммуникативной активности ребенка. Преодолевая недостаточность </w:t>
      </w:r>
      <w:r w:rsidRPr="00887C57">
        <w:t>сенсорных, моторных, когнитивных, речевых функций, н</w:t>
      </w:r>
      <w:r w:rsidRPr="00887C57">
        <w:rPr>
          <w:bCs/>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887C57">
        <w:rPr>
          <w:bCs/>
        </w:rPr>
        <w:t>межсенсорной</w:t>
      </w:r>
      <w:proofErr w:type="spellEnd"/>
      <w:r w:rsidRPr="00887C57">
        <w:rPr>
          <w:bCs/>
        </w:rPr>
        <w:t xml:space="preserve"> интеграции.</w:t>
      </w:r>
    </w:p>
    <w:p w:rsidR="005E08BB" w:rsidRPr="00887C57" w:rsidRDefault="005E08BB" w:rsidP="00887C57">
      <w:pPr>
        <w:tabs>
          <w:tab w:val="left" w:pos="9781"/>
        </w:tabs>
        <w:spacing w:line="276" w:lineRule="auto"/>
      </w:pPr>
      <w:r w:rsidRPr="00887C57">
        <w:t xml:space="preserve">Формирование </w:t>
      </w:r>
      <w:r w:rsidRPr="00887C57">
        <w:rPr>
          <w:i/>
        </w:rPr>
        <w:t>психологического базиса</w:t>
      </w:r>
      <w:r w:rsidRPr="00887C57">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w:t>
      </w:r>
      <w:r w:rsidRPr="00887C57">
        <w:lastRenderedPageBreak/>
        <w:t xml:space="preserve">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887C57">
        <w:t>моторный</w:t>
      </w:r>
      <w:proofErr w:type="gramEnd"/>
      <w:r w:rsidRPr="00887C57">
        <w:t xml:space="preserve"> </w:t>
      </w:r>
      <w:proofErr w:type="spellStart"/>
      <w:r w:rsidRPr="00887C57">
        <w:t>праксис</w:t>
      </w:r>
      <w:proofErr w:type="spellEnd"/>
      <w:r w:rsidRPr="00887C57">
        <w:t>, общую и мелкую моторику; чувство ритма, координационные способности.</w:t>
      </w:r>
    </w:p>
    <w:p w:rsidR="005E08BB" w:rsidRPr="00887C57" w:rsidRDefault="005E08BB" w:rsidP="00887C57">
      <w:pPr>
        <w:widowControl w:val="0"/>
        <w:tabs>
          <w:tab w:val="left" w:pos="614"/>
          <w:tab w:val="left" w:pos="9781"/>
        </w:tabs>
        <w:spacing w:line="276" w:lineRule="auto"/>
      </w:pPr>
      <w:r w:rsidRPr="00887C57">
        <w:t xml:space="preserve">Одним из компонентов работы является </w:t>
      </w:r>
      <w:r w:rsidRPr="00617CB1">
        <w:rPr>
          <w:color w:val="auto"/>
        </w:rPr>
        <w:t>стимуляции</w:t>
      </w:r>
      <w:r w:rsidRPr="00887C57">
        <w:t xml:space="preserve"> и развитие ориентировочно-исследовательской и познавательной активности, </w:t>
      </w:r>
      <w:r w:rsidRPr="00887C57">
        <w:rPr>
          <w:bCs/>
        </w:rPr>
        <w:t xml:space="preserve">непроизвольного внимания и памяти, </w:t>
      </w:r>
      <w:r w:rsidRPr="00887C57">
        <w:t>совершенствование сенсорно-перцептивной деятельности и развитие всех видов восприятия, совершенствование предметно-</w:t>
      </w:r>
      <w:proofErr w:type="spellStart"/>
      <w:r w:rsidRPr="00887C57">
        <w:t>операциональной</w:t>
      </w:r>
      <w:proofErr w:type="spellEnd"/>
      <w:r w:rsidRPr="00887C57">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E08BB" w:rsidRPr="00887C57" w:rsidRDefault="005E08BB" w:rsidP="00887C57">
      <w:pPr>
        <w:tabs>
          <w:tab w:val="left" w:pos="9781"/>
        </w:tabs>
        <w:spacing w:line="276" w:lineRule="auto"/>
      </w:pPr>
      <w:r w:rsidRPr="00887C57">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E08BB" w:rsidRPr="00617CB1" w:rsidRDefault="005E08BB" w:rsidP="00887C57">
      <w:pPr>
        <w:tabs>
          <w:tab w:val="left" w:pos="9781"/>
        </w:tabs>
        <w:spacing w:line="276" w:lineRule="auto"/>
      </w:pPr>
      <w:r w:rsidRPr="00617CB1">
        <w:rPr>
          <w:b/>
        </w:rPr>
        <w:t xml:space="preserve">На </w:t>
      </w:r>
      <w:r w:rsidRPr="00617CB1">
        <w:rPr>
          <w:b/>
          <w:lang w:val="en-US"/>
        </w:rPr>
        <w:t>II</w:t>
      </w:r>
      <w:r w:rsidRPr="00617CB1">
        <w:rPr>
          <w:b/>
        </w:rPr>
        <w:t xml:space="preserve"> этапе планируется целенаправленное формирование и развитие высших психических функций.</w:t>
      </w:r>
      <w:r w:rsidRPr="00887C57">
        <w:rPr>
          <w:i/>
        </w:rPr>
        <w:t xml:space="preserve"> </w:t>
      </w:r>
      <w:r w:rsidRPr="00617CB1">
        <w:t>Необходимыми компонентами являются:</w:t>
      </w:r>
    </w:p>
    <w:p w:rsidR="005E08BB" w:rsidRPr="00887C57" w:rsidRDefault="005E08BB" w:rsidP="00887C57">
      <w:pPr>
        <w:widowControl w:val="0"/>
        <w:tabs>
          <w:tab w:val="left" w:pos="638"/>
          <w:tab w:val="left" w:pos="9781"/>
        </w:tabs>
        <w:spacing w:line="276" w:lineRule="auto"/>
      </w:pPr>
      <w:r w:rsidRPr="00617CB1">
        <w:t xml:space="preserve">- развитие коммуникативной деятельности, создание условий для ситуативно-делового, </w:t>
      </w:r>
      <w:proofErr w:type="spellStart"/>
      <w:r w:rsidRPr="00617CB1">
        <w:t>внеситуативно</w:t>
      </w:r>
      <w:proofErr w:type="spellEnd"/>
      <w:r w:rsidRPr="00617CB1">
        <w:t>-познавательного общения.</w:t>
      </w:r>
      <w:r w:rsidRPr="00887C57">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887C57">
        <w:t>со</w:t>
      </w:r>
      <w:proofErr w:type="gramEnd"/>
      <w:r w:rsidRPr="00887C57">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E08BB" w:rsidRPr="00617CB1" w:rsidRDefault="005E08BB" w:rsidP="00887C57">
      <w:pPr>
        <w:widowControl w:val="0"/>
        <w:tabs>
          <w:tab w:val="left" w:pos="638"/>
          <w:tab w:val="left" w:pos="9781"/>
        </w:tabs>
        <w:spacing w:line="276" w:lineRule="auto"/>
      </w:pPr>
      <w:r w:rsidRPr="00617CB1">
        <w:t>- сенсорное воспитание и формирование эталонных представлений;</w:t>
      </w:r>
    </w:p>
    <w:p w:rsidR="005E08BB" w:rsidRPr="00617CB1" w:rsidRDefault="005E08BB" w:rsidP="00887C57">
      <w:pPr>
        <w:widowControl w:val="0"/>
        <w:tabs>
          <w:tab w:val="left" w:pos="638"/>
          <w:tab w:val="left" w:pos="9781"/>
        </w:tabs>
        <w:spacing w:line="276" w:lineRule="auto"/>
      </w:pPr>
      <w:r w:rsidRPr="00617CB1">
        <w:t>- развитие зрительной и слухоречевой памяти;</w:t>
      </w:r>
    </w:p>
    <w:p w:rsidR="005E08BB" w:rsidRPr="00617CB1" w:rsidRDefault="005E08BB" w:rsidP="00887C57">
      <w:pPr>
        <w:widowControl w:val="0"/>
        <w:tabs>
          <w:tab w:val="left" w:pos="638"/>
          <w:tab w:val="left" w:pos="9781"/>
        </w:tabs>
        <w:spacing w:line="276" w:lineRule="auto"/>
      </w:pPr>
      <w:r w:rsidRPr="00617CB1">
        <w:t>- развитие всех свойств внимания и произвольной регуляции деятельности;</w:t>
      </w:r>
    </w:p>
    <w:p w:rsidR="005E08BB" w:rsidRPr="00887C57" w:rsidRDefault="005E08BB" w:rsidP="00887C57">
      <w:pPr>
        <w:widowControl w:val="0"/>
        <w:tabs>
          <w:tab w:val="left" w:pos="638"/>
          <w:tab w:val="left" w:pos="9781"/>
        </w:tabs>
        <w:spacing w:line="276" w:lineRule="auto"/>
      </w:pPr>
      <w:r w:rsidRPr="00617CB1">
        <w:t>- развитие мыслительной деятельности во взаимосвязи с развитием речи:</w:t>
      </w:r>
      <w:r w:rsidRPr="00887C57">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E08BB" w:rsidRPr="00617CB1" w:rsidRDefault="005E08BB" w:rsidP="00887C57">
      <w:pPr>
        <w:widowControl w:val="0"/>
        <w:tabs>
          <w:tab w:val="left" w:pos="638"/>
          <w:tab w:val="left" w:pos="9781"/>
        </w:tabs>
        <w:spacing w:line="276" w:lineRule="auto"/>
      </w:pPr>
      <w:r w:rsidRPr="00617CB1">
        <w:t>- развитие всех сторон речи: ее функций и формирование языковых средств:</w:t>
      </w:r>
    </w:p>
    <w:p w:rsidR="005E08BB" w:rsidRPr="00887C57" w:rsidRDefault="005E08BB" w:rsidP="00887C57">
      <w:pPr>
        <w:pStyle w:val="aff4"/>
        <w:tabs>
          <w:tab w:val="left" w:pos="9781"/>
        </w:tabs>
        <w:spacing w:line="276" w:lineRule="auto"/>
        <w:rPr>
          <w:sz w:val="28"/>
          <w:szCs w:val="28"/>
        </w:rPr>
      </w:pPr>
      <w:r w:rsidRPr="00617CB1">
        <w:rPr>
          <w:iCs/>
          <w:sz w:val="28"/>
          <w:szCs w:val="28"/>
        </w:rPr>
        <w:lastRenderedPageBreak/>
        <w:t>- усвоение лексико-грамматических категорий</w:t>
      </w:r>
      <w:r w:rsidRPr="00887C57">
        <w:rPr>
          <w:i/>
          <w:iCs/>
          <w:sz w:val="28"/>
          <w:szCs w:val="28"/>
        </w:rPr>
        <w:t>,</w:t>
      </w:r>
      <w:r w:rsidRPr="00887C57">
        <w:rPr>
          <w:sz w:val="28"/>
          <w:szCs w:val="28"/>
        </w:rP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E08BB" w:rsidRPr="00617CB1" w:rsidRDefault="005E08BB" w:rsidP="00887C57">
      <w:pPr>
        <w:widowControl w:val="0"/>
        <w:tabs>
          <w:tab w:val="left" w:pos="638"/>
          <w:tab w:val="left" w:pos="9781"/>
        </w:tabs>
        <w:spacing w:line="276" w:lineRule="auto"/>
      </w:pPr>
      <w:r w:rsidRPr="00617CB1">
        <w:t>- целенаправленное формирование предметной и игровой деятельностей.</w:t>
      </w:r>
    </w:p>
    <w:p w:rsidR="005E08BB" w:rsidRPr="00617CB1" w:rsidRDefault="005E08BB" w:rsidP="00887C57">
      <w:pPr>
        <w:tabs>
          <w:tab w:val="left" w:pos="9781"/>
        </w:tabs>
        <w:spacing w:line="276" w:lineRule="auto"/>
      </w:pPr>
      <w:r w:rsidRPr="00617CB1">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5E08BB" w:rsidRPr="00617CB1" w:rsidRDefault="005E08BB" w:rsidP="00887C57">
      <w:pPr>
        <w:tabs>
          <w:tab w:val="left" w:pos="9781"/>
        </w:tabs>
        <w:spacing w:line="276" w:lineRule="auto"/>
      </w:pPr>
      <w:r w:rsidRPr="00617CB1">
        <w:t>В процессе работы не следует забывать о развитии творческих способностей.</w:t>
      </w:r>
    </w:p>
    <w:p w:rsidR="005E08BB" w:rsidRPr="00617CB1" w:rsidRDefault="005E08BB" w:rsidP="00887C57">
      <w:pPr>
        <w:tabs>
          <w:tab w:val="left" w:pos="259"/>
          <w:tab w:val="left" w:pos="9781"/>
        </w:tabs>
        <w:spacing w:line="276" w:lineRule="auto"/>
      </w:pPr>
      <w:r w:rsidRPr="00617CB1">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 </w:t>
      </w:r>
    </w:p>
    <w:p w:rsidR="005E08BB" w:rsidRPr="00617CB1" w:rsidRDefault="005E08BB" w:rsidP="00887C57">
      <w:pPr>
        <w:tabs>
          <w:tab w:val="left" w:pos="259"/>
          <w:tab w:val="left" w:pos="9781"/>
        </w:tabs>
        <w:spacing w:line="276" w:lineRule="auto"/>
      </w:pPr>
      <w:r w:rsidRPr="00617CB1">
        <w:t xml:space="preserve">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 </w:t>
      </w:r>
    </w:p>
    <w:p w:rsidR="005E08BB" w:rsidRPr="00617CB1" w:rsidRDefault="005E08BB" w:rsidP="00887C57">
      <w:pPr>
        <w:tabs>
          <w:tab w:val="left" w:pos="259"/>
          <w:tab w:val="left" w:pos="9781"/>
        </w:tabs>
        <w:spacing w:line="276" w:lineRule="auto"/>
      </w:pPr>
      <w:r w:rsidRPr="00617CB1">
        <w:t xml:space="preserve">Развитие </w:t>
      </w:r>
      <w:proofErr w:type="spellStart"/>
      <w:r w:rsidRPr="00617CB1">
        <w:t>саморегуляции</w:t>
      </w:r>
      <w:proofErr w:type="spellEnd"/>
      <w:r w:rsidRPr="00617CB1">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E08BB" w:rsidRPr="00887C57" w:rsidRDefault="005E08BB" w:rsidP="00887C57">
      <w:pPr>
        <w:tabs>
          <w:tab w:val="left" w:pos="662"/>
          <w:tab w:val="left" w:pos="9781"/>
        </w:tabs>
        <w:spacing w:line="276" w:lineRule="auto"/>
      </w:pPr>
      <w:r w:rsidRPr="00617CB1">
        <w:t xml:space="preserve">Важным направлением является развитие эмоционально-личностной сферы, </w:t>
      </w:r>
      <w:proofErr w:type="spellStart"/>
      <w:r w:rsidRPr="00617CB1">
        <w:t>психокоррекционная</w:t>
      </w:r>
      <w:proofErr w:type="spellEnd"/>
      <w:r w:rsidRPr="00617CB1">
        <w:t xml:space="preserve"> работа по преодолению эмоционально-волевой незрелости, негативных черт формирующегося характера</w:t>
      </w:r>
      <w:r w:rsidRPr="00887C57">
        <w:t>, поведенческих отклонений.</w:t>
      </w:r>
    </w:p>
    <w:p w:rsidR="005E08BB" w:rsidRPr="00617CB1" w:rsidRDefault="005E08BB" w:rsidP="00887C57">
      <w:pPr>
        <w:tabs>
          <w:tab w:val="left" w:pos="662"/>
          <w:tab w:val="left" w:pos="9781"/>
        </w:tabs>
        <w:spacing w:line="276" w:lineRule="auto"/>
      </w:pPr>
      <w:r w:rsidRPr="00617CB1">
        <w:rPr>
          <w:b/>
          <w:lang w:val="en-US"/>
        </w:rPr>
        <w:t>III</w:t>
      </w:r>
      <w:r w:rsidRPr="00617CB1">
        <w:rPr>
          <w:b/>
        </w:rPr>
        <w:t xml:space="preserve"> этап</w:t>
      </w:r>
      <w:r w:rsidRPr="00887C57">
        <w:t xml:space="preserve"> - </w:t>
      </w:r>
      <w:r w:rsidRPr="00617CB1">
        <w:t>вся работа строится с ориентацией на развитие возможностей ребенка к достижению целевых ориентиров ДО и формирование школьно значимых навыков, основных компонентов психологической готовности к школьному обучению.</w:t>
      </w:r>
    </w:p>
    <w:p w:rsidR="005E08BB" w:rsidRPr="00887C57" w:rsidRDefault="005E08BB" w:rsidP="00887C57">
      <w:pPr>
        <w:tabs>
          <w:tab w:val="left" w:pos="662"/>
          <w:tab w:val="left" w:pos="9781"/>
        </w:tabs>
        <w:spacing w:line="276" w:lineRule="auto"/>
      </w:pPr>
      <w:r w:rsidRPr="00887C57">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E08BB" w:rsidRPr="00887C57" w:rsidRDefault="005E08BB" w:rsidP="00887C57">
      <w:pPr>
        <w:tabs>
          <w:tab w:val="left" w:pos="662"/>
          <w:tab w:val="left" w:pos="9781"/>
        </w:tabs>
        <w:spacing w:line="276" w:lineRule="auto"/>
      </w:pPr>
      <w:r w:rsidRPr="00887C57">
        <w:lastRenderedPageBreak/>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887C57">
        <w:t>психоречевого</w:t>
      </w:r>
      <w:proofErr w:type="spellEnd"/>
      <w:r w:rsidRPr="00887C57">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E08BB" w:rsidRPr="00887C57" w:rsidRDefault="005E08BB" w:rsidP="00887C57">
      <w:pPr>
        <w:tabs>
          <w:tab w:val="left" w:pos="701"/>
          <w:tab w:val="left" w:pos="9781"/>
        </w:tabs>
        <w:spacing w:line="276" w:lineRule="auto"/>
        <w:rPr>
          <w:i/>
        </w:rPr>
      </w:pPr>
      <w:r w:rsidRPr="00887C57">
        <w:t xml:space="preserve">Одной из важнейших задач на этапе подготовки к школе является обучение </w:t>
      </w:r>
      <w:proofErr w:type="spellStart"/>
      <w:r w:rsidRPr="00887C57">
        <w:t>звуко</w:t>
      </w:r>
      <w:proofErr w:type="spellEnd"/>
      <w:r w:rsidRPr="00887C57">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887C57">
        <w:rPr>
          <w:i/>
        </w:rPr>
        <w:t xml:space="preserve"> создание условий для ситуативно-делового, </w:t>
      </w:r>
      <w:proofErr w:type="spellStart"/>
      <w:r w:rsidRPr="00887C57">
        <w:rPr>
          <w:i/>
        </w:rPr>
        <w:t>внеситуативно</w:t>
      </w:r>
      <w:proofErr w:type="spellEnd"/>
      <w:r w:rsidRPr="00887C57">
        <w:rPr>
          <w:i/>
        </w:rPr>
        <w:t xml:space="preserve">-познавательного и </w:t>
      </w:r>
      <w:proofErr w:type="spellStart"/>
      <w:r w:rsidRPr="00887C57">
        <w:rPr>
          <w:i/>
        </w:rPr>
        <w:t>внеситуативно</w:t>
      </w:r>
      <w:proofErr w:type="spellEnd"/>
      <w:r w:rsidRPr="00887C57">
        <w:rPr>
          <w:i/>
        </w:rPr>
        <w:t>-личностного общения.</w:t>
      </w:r>
    </w:p>
    <w:p w:rsidR="005E08BB" w:rsidRPr="00887C57" w:rsidRDefault="005E08BB" w:rsidP="00887C57">
      <w:pPr>
        <w:tabs>
          <w:tab w:val="left" w:pos="259"/>
          <w:tab w:val="left" w:pos="9781"/>
        </w:tabs>
        <w:spacing w:line="276" w:lineRule="auto"/>
      </w:pPr>
      <w:r w:rsidRPr="00887C57">
        <w:rPr>
          <w:i/>
        </w:rPr>
        <w:t>Психологическая коррекция</w:t>
      </w:r>
      <w:r w:rsidRPr="00887C57">
        <w:t xml:space="preserve"> предусматривает развитие образа Я, предупреждение и преодоление недостатков в </w:t>
      </w:r>
      <w:proofErr w:type="gramStart"/>
      <w:r w:rsidRPr="00887C57">
        <w:t>эмоционально-личностной</w:t>
      </w:r>
      <w:proofErr w:type="gramEnd"/>
      <w:r w:rsidRPr="00887C57">
        <w:t xml:space="preserve">, волевой и поведенческой сферах. </w:t>
      </w:r>
    </w:p>
    <w:p w:rsidR="005E08BB" w:rsidRPr="00887C57" w:rsidRDefault="005E08BB" w:rsidP="00887C57">
      <w:pPr>
        <w:tabs>
          <w:tab w:val="left" w:pos="629"/>
          <w:tab w:val="left" w:pos="9781"/>
        </w:tabs>
        <w:spacing w:line="276" w:lineRule="auto"/>
      </w:pPr>
      <w:r w:rsidRPr="00887C57">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E08BB" w:rsidRPr="00887C57" w:rsidRDefault="005E08BB" w:rsidP="00887C57">
      <w:pPr>
        <w:tabs>
          <w:tab w:val="left" w:pos="9781"/>
        </w:tabs>
        <w:spacing w:line="276" w:lineRule="auto"/>
        <w:rPr>
          <w:bCs/>
        </w:rPr>
      </w:pPr>
      <w:r w:rsidRPr="00887C57">
        <w:rPr>
          <w:bCs/>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E08BB" w:rsidRPr="00887C57" w:rsidRDefault="005E08BB" w:rsidP="00887C57">
      <w:pPr>
        <w:tabs>
          <w:tab w:val="left" w:pos="9781"/>
        </w:tabs>
        <w:spacing w:line="276" w:lineRule="auto"/>
        <w:rPr>
          <w:rFonts w:eastAsia="Times New Roman"/>
        </w:rPr>
      </w:pPr>
      <w:r w:rsidRPr="00887C57">
        <w:rPr>
          <w:rFonts w:eastAsia="Times New Roman"/>
        </w:rPr>
        <w:t xml:space="preserve">ФГОС </w:t>
      </w:r>
      <w:proofErr w:type="gramStart"/>
      <w:r w:rsidRPr="00887C57">
        <w:rPr>
          <w:rFonts w:eastAsia="Times New Roman"/>
        </w:rPr>
        <w:t>ДО</w:t>
      </w:r>
      <w:proofErr w:type="gramEnd"/>
      <w:r w:rsidRPr="00887C57">
        <w:rPr>
          <w:rFonts w:eastAsia="Times New Roman"/>
        </w:rPr>
        <w:t xml:space="preserve"> регламентирует </w:t>
      </w:r>
      <w:proofErr w:type="gramStart"/>
      <w:r w:rsidRPr="00887C57">
        <w:rPr>
          <w:rFonts w:eastAsia="Times New Roman"/>
        </w:rPr>
        <w:t>диагностическую</w:t>
      </w:r>
      <w:proofErr w:type="gramEnd"/>
      <w:r w:rsidRPr="00887C57">
        <w:rPr>
          <w:rFonts w:eastAsia="Times New Roman"/>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E08BB" w:rsidRPr="00887C57" w:rsidRDefault="005E08BB" w:rsidP="00887C57">
      <w:pPr>
        <w:tabs>
          <w:tab w:val="left" w:pos="9781"/>
        </w:tabs>
        <w:spacing w:line="276" w:lineRule="auto"/>
        <w:rPr>
          <w:rFonts w:eastAsia="Times New Roman"/>
        </w:rPr>
      </w:pPr>
      <w:r w:rsidRPr="00887C57">
        <w:rPr>
          <w:rFonts w:eastAsia="Times New Roman"/>
        </w:rPr>
        <w:t xml:space="preserve">Результаты педагогической диагностики (мониторинга) могут использоваться </w:t>
      </w:r>
      <w:r w:rsidRPr="00887C57">
        <w:rPr>
          <w:rFonts w:eastAsia="Times New Roman"/>
          <w:i/>
        </w:rPr>
        <w:t>исключительно для решения следующих образовательных задач</w:t>
      </w:r>
      <w:r w:rsidRPr="00887C57">
        <w:rPr>
          <w:rFonts w:eastAsia="Times New Roman"/>
        </w:rPr>
        <w:t>:</w:t>
      </w:r>
    </w:p>
    <w:p w:rsidR="005E08BB" w:rsidRPr="00887C57" w:rsidRDefault="005E08BB" w:rsidP="00887C57">
      <w:pPr>
        <w:tabs>
          <w:tab w:val="left" w:pos="9781"/>
        </w:tabs>
        <w:spacing w:line="276" w:lineRule="auto"/>
        <w:rPr>
          <w:rFonts w:eastAsia="Times New Roman"/>
        </w:rPr>
      </w:pPr>
      <w:r w:rsidRPr="00887C57">
        <w:rPr>
          <w:rFonts w:eastAsia="Times New Roman"/>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E08BB" w:rsidRPr="00887C57" w:rsidRDefault="005E08BB" w:rsidP="00887C57">
      <w:pPr>
        <w:tabs>
          <w:tab w:val="left" w:pos="9781"/>
        </w:tabs>
        <w:spacing w:line="276" w:lineRule="auto"/>
        <w:rPr>
          <w:rFonts w:eastAsia="Times New Roman"/>
        </w:rPr>
      </w:pPr>
      <w:r w:rsidRPr="00887C57">
        <w:rPr>
          <w:rFonts w:eastAsia="Times New Roman"/>
        </w:rPr>
        <w:t>2) оптимизации работы с группой детей.</w:t>
      </w:r>
    </w:p>
    <w:p w:rsidR="005E08BB" w:rsidRPr="00887C57" w:rsidRDefault="005E08BB" w:rsidP="00887C57">
      <w:pPr>
        <w:tabs>
          <w:tab w:val="left" w:pos="9781"/>
        </w:tabs>
        <w:spacing w:line="276" w:lineRule="auto"/>
        <w:rPr>
          <w:rFonts w:eastAsia="Times New Roman"/>
        </w:rPr>
      </w:pPr>
      <w:r w:rsidRPr="00887C57">
        <w:rPr>
          <w:rFonts w:eastAsia="Times New Roman"/>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87C57">
        <w:rPr>
          <w:rFonts w:eastAsia="Times New Roman"/>
        </w:rPr>
        <w:t>которую</w:t>
      </w:r>
      <w:proofErr w:type="gramEnd"/>
      <w:r w:rsidRPr="00887C57">
        <w:rPr>
          <w:rFonts w:eastAsia="Times New Roman"/>
        </w:rPr>
        <w:t xml:space="preserve">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w:t>
      </w:r>
      <w:proofErr w:type="gramStart"/>
      <w:r w:rsidRPr="00887C57">
        <w:rPr>
          <w:sz w:val="28"/>
          <w:szCs w:val="28"/>
        </w:rPr>
        <w:t>ДО</w:t>
      </w:r>
      <w:proofErr w:type="gramEnd"/>
      <w:r w:rsidRPr="00887C57">
        <w:rPr>
          <w:sz w:val="28"/>
          <w:szCs w:val="28"/>
        </w:rPr>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887C57">
        <w:rPr>
          <w:sz w:val="28"/>
          <w:szCs w:val="28"/>
        </w:rPr>
        <w:t>содержания</w:t>
      </w:r>
      <w:proofErr w:type="gramEnd"/>
      <w:r w:rsidRPr="00887C57">
        <w:rPr>
          <w:sz w:val="28"/>
          <w:szCs w:val="28"/>
        </w:rPr>
        <w:t xml:space="preserve"> с учетом имеющихся у ребенка знаний, умений, навыков, освоенных на предыдущем этапе образовательной деятельности.</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Технология психолого-педагогического сопровождения детей с ЗПР предполагает решение </w:t>
      </w:r>
      <w:r w:rsidRPr="00EF12CE">
        <w:rPr>
          <w:sz w:val="28"/>
          <w:szCs w:val="28"/>
        </w:rPr>
        <w:t>следующих задач в</w:t>
      </w:r>
      <w:r w:rsidRPr="00887C57">
        <w:rPr>
          <w:sz w:val="28"/>
          <w:szCs w:val="28"/>
        </w:rPr>
        <w:t xml:space="preserve"> рамках диагностической работы:</w:t>
      </w:r>
    </w:p>
    <w:p w:rsidR="005E08BB" w:rsidRPr="00887C57" w:rsidRDefault="005E08BB" w:rsidP="00887C57">
      <w:pPr>
        <w:tabs>
          <w:tab w:val="left" w:pos="9781"/>
        </w:tabs>
        <w:spacing w:line="276" w:lineRule="auto"/>
      </w:pPr>
      <w:r w:rsidRPr="00887C57">
        <w:t>- изучение и анализ данных и рекомендаций, представленных в заключении психолого-медико-педагогической комиссии;</w:t>
      </w:r>
    </w:p>
    <w:p w:rsidR="005E08BB" w:rsidRPr="00887C57" w:rsidRDefault="005E08BB" w:rsidP="00887C57">
      <w:pPr>
        <w:tabs>
          <w:tab w:val="left" w:pos="9781"/>
        </w:tabs>
        <w:spacing w:line="276" w:lineRule="auto"/>
      </w:pPr>
      <w:r w:rsidRPr="00887C57">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E08BB" w:rsidRPr="00887C57" w:rsidRDefault="005E08BB" w:rsidP="00887C57">
      <w:pPr>
        <w:tabs>
          <w:tab w:val="left" w:pos="9781"/>
        </w:tabs>
        <w:spacing w:line="276" w:lineRule="auto"/>
      </w:pPr>
      <w:r w:rsidRPr="00887C57">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программы;</w:t>
      </w:r>
    </w:p>
    <w:p w:rsidR="005E08BB" w:rsidRPr="00887C57" w:rsidRDefault="005E08BB" w:rsidP="00887C57">
      <w:pPr>
        <w:tabs>
          <w:tab w:val="left" w:pos="9781"/>
        </w:tabs>
        <w:spacing w:line="276" w:lineRule="auto"/>
      </w:pPr>
      <w:r w:rsidRPr="00887C57">
        <w:t>- изучение социальной ситуации развития и условий семейного воспитания детей с ЗПР;</w:t>
      </w:r>
    </w:p>
    <w:p w:rsidR="005E08BB" w:rsidRPr="00887C57" w:rsidRDefault="005E08BB" w:rsidP="00887C57">
      <w:pPr>
        <w:tabs>
          <w:tab w:val="left" w:pos="9781"/>
        </w:tabs>
        <w:spacing w:line="276" w:lineRule="auto"/>
      </w:pPr>
      <w:r w:rsidRPr="00887C57">
        <w:lastRenderedPageBreak/>
        <w:t>- изучение динамики развития ребенка в условиях обучения, определение его образовательного маршрута;</w:t>
      </w:r>
    </w:p>
    <w:p w:rsidR="005E08BB" w:rsidRPr="00887C57" w:rsidRDefault="005E08BB" w:rsidP="00887C57">
      <w:pPr>
        <w:pStyle w:val="aff4"/>
        <w:tabs>
          <w:tab w:val="left" w:pos="9781"/>
        </w:tabs>
        <w:spacing w:line="276" w:lineRule="auto"/>
        <w:rPr>
          <w:sz w:val="28"/>
          <w:szCs w:val="28"/>
        </w:rPr>
      </w:pPr>
      <w:r w:rsidRPr="00887C57">
        <w:rPr>
          <w:sz w:val="28"/>
          <w:szCs w:val="28"/>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E08BB" w:rsidRPr="00887C57" w:rsidRDefault="005E08BB" w:rsidP="00887C57">
      <w:pPr>
        <w:pStyle w:val="aff4"/>
        <w:tabs>
          <w:tab w:val="left" w:pos="9781"/>
        </w:tabs>
        <w:spacing w:line="276" w:lineRule="auto"/>
        <w:rPr>
          <w:sz w:val="28"/>
          <w:szCs w:val="28"/>
        </w:rPr>
      </w:pPr>
      <w:r w:rsidRPr="00887C57">
        <w:rPr>
          <w:sz w:val="28"/>
          <w:szCs w:val="28"/>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E08BB" w:rsidRPr="00887C57" w:rsidRDefault="005E08BB" w:rsidP="00887C57">
      <w:pPr>
        <w:pStyle w:val="aff4"/>
        <w:tabs>
          <w:tab w:val="left" w:pos="9781"/>
        </w:tabs>
        <w:spacing w:line="276" w:lineRule="auto"/>
        <w:rPr>
          <w:i/>
          <w:iCs/>
          <w:sz w:val="28"/>
          <w:szCs w:val="28"/>
        </w:rPr>
      </w:pPr>
      <w:r w:rsidRPr="00887C57">
        <w:rPr>
          <w:sz w:val="28"/>
          <w:szCs w:val="28"/>
        </w:rP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887C57">
        <w:rPr>
          <w:sz w:val="28"/>
          <w:szCs w:val="28"/>
        </w:rPr>
        <w:t>диагностико</w:t>
      </w:r>
      <w:proofErr w:type="spellEnd"/>
      <w:r w:rsidRPr="00887C57">
        <w:rPr>
          <w:sz w:val="28"/>
          <w:szCs w:val="28"/>
        </w:rPr>
        <w:t xml:space="preserve">-мониторинговой деятельности: </w:t>
      </w:r>
      <w:r w:rsidRPr="00887C57">
        <w:rPr>
          <w:i/>
          <w:iCs/>
          <w:sz w:val="28"/>
          <w:szCs w:val="28"/>
        </w:rPr>
        <w:t>диагностическое и контрольно-мониторинговое.</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rsidRPr="00887C57">
        <w:rPr>
          <w:sz w:val="28"/>
          <w:szCs w:val="28"/>
        </w:rPr>
        <w:t>Лурии</w:t>
      </w:r>
      <w:proofErr w:type="spellEnd"/>
      <w:r w:rsidRPr="00887C57">
        <w:rPr>
          <w:sz w:val="28"/>
          <w:szCs w:val="28"/>
        </w:rPr>
        <w:t xml:space="preserve">, В.И. </w:t>
      </w:r>
      <w:proofErr w:type="spellStart"/>
      <w:r w:rsidRPr="00887C57">
        <w:rPr>
          <w:sz w:val="28"/>
          <w:szCs w:val="28"/>
        </w:rPr>
        <w:t>Лубовского</w:t>
      </w:r>
      <w:proofErr w:type="spellEnd"/>
      <w:r w:rsidRPr="00887C57">
        <w:rPr>
          <w:sz w:val="28"/>
          <w:szCs w:val="28"/>
        </w:rPr>
        <w:t xml:space="preserve">, Д. Б. </w:t>
      </w:r>
      <w:proofErr w:type="spellStart"/>
      <w:r w:rsidRPr="00887C57">
        <w:rPr>
          <w:sz w:val="28"/>
          <w:szCs w:val="28"/>
        </w:rPr>
        <w:t>Эльконина</w:t>
      </w:r>
      <w:proofErr w:type="spellEnd"/>
      <w:r w:rsidRPr="00887C57">
        <w:rPr>
          <w:sz w:val="28"/>
          <w:szCs w:val="28"/>
        </w:rPr>
        <w:t xml:space="preserve"> и др.:</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 </w:t>
      </w:r>
      <w:r w:rsidRPr="00887C57">
        <w:rPr>
          <w:i/>
          <w:iCs/>
          <w:sz w:val="28"/>
          <w:szCs w:val="28"/>
        </w:rPr>
        <w:t xml:space="preserve">Принцип комплексного подхода </w:t>
      </w:r>
      <w:r w:rsidRPr="00887C57">
        <w:rPr>
          <w:rStyle w:val="apple-converted-space"/>
          <w:i/>
          <w:iCs/>
          <w:sz w:val="28"/>
          <w:szCs w:val="28"/>
        </w:rPr>
        <w:t>-</w:t>
      </w:r>
      <w:r w:rsidRPr="00887C57">
        <w:rPr>
          <w:sz w:val="28"/>
          <w:szCs w:val="28"/>
        </w:rP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 </w:t>
      </w:r>
      <w:r w:rsidRPr="00887C57">
        <w:rPr>
          <w:i/>
          <w:iCs/>
          <w:sz w:val="28"/>
          <w:szCs w:val="28"/>
        </w:rPr>
        <w:t>Принцип системного подхода - анализ</w:t>
      </w:r>
      <w:r w:rsidRPr="00887C57">
        <w:rPr>
          <w:sz w:val="28"/>
          <w:szCs w:val="28"/>
        </w:rPr>
        <w:t xml:space="preserve"> структуры дефекта и иерархии нарушений, а также компенсаторных возможностей;</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 </w:t>
      </w:r>
      <w:r w:rsidRPr="00887C57">
        <w:rPr>
          <w:i/>
          <w:iCs/>
          <w:sz w:val="28"/>
          <w:szCs w:val="28"/>
        </w:rPr>
        <w:t>Принцип единства качественного и количественного анализа результатов обследования:</w:t>
      </w:r>
      <w:r w:rsidRPr="00887C57">
        <w:rPr>
          <w:sz w:val="28"/>
          <w:szCs w:val="28"/>
        </w:rP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E08BB" w:rsidRPr="00887C57" w:rsidRDefault="005E08BB" w:rsidP="00C92833">
      <w:pPr>
        <w:pStyle w:val="aff4"/>
        <w:numPr>
          <w:ilvl w:val="0"/>
          <w:numId w:val="25"/>
        </w:numPr>
        <w:tabs>
          <w:tab w:val="clear" w:pos="720"/>
          <w:tab w:val="num" w:pos="1134"/>
          <w:tab w:val="left" w:pos="9781"/>
        </w:tabs>
        <w:spacing w:line="276" w:lineRule="auto"/>
        <w:ind w:left="0" w:firstLine="709"/>
        <w:rPr>
          <w:sz w:val="28"/>
          <w:szCs w:val="28"/>
        </w:rPr>
      </w:pPr>
      <w:r w:rsidRPr="00887C57">
        <w:rPr>
          <w:i/>
          <w:iCs/>
          <w:sz w:val="28"/>
          <w:szCs w:val="28"/>
        </w:rPr>
        <w:t>Принцип структурно-динамического подхода</w:t>
      </w:r>
      <w:r w:rsidRPr="00887C57">
        <w:rPr>
          <w:rStyle w:val="apple-converted-space"/>
          <w:i/>
          <w:iCs/>
          <w:sz w:val="28"/>
          <w:szCs w:val="28"/>
        </w:rPr>
        <w:t xml:space="preserve"> </w:t>
      </w:r>
      <w:r w:rsidRPr="00887C57">
        <w:rPr>
          <w:sz w:val="28"/>
          <w:szCs w:val="28"/>
        </w:rPr>
        <w:t xml:space="preserve">ориентирован на изучение особенностей развития ребенка с точки зрения соответствия с закономерностями онтогенеза. </w:t>
      </w:r>
      <w:r w:rsidRPr="00887C57">
        <w:rPr>
          <w:sz w:val="28"/>
          <w:szCs w:val="28"/>
        </w:rP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E08BB" w:rsidRPr="00887C57" w:rsidRDefault="005E08BB" w:rsidP="00C92833">
      <w:pPr>
        <w:pStyle w:val="aff4"/>
        <w:numPr>
          <w:ilvl w:val="0"/>
          <w:numId w:val="25"/>
        </w:numPr>
        <w:tabs>
          <w:tab w:val="clear" w:pos="720"/>
          <w:tab w:val="num" w:pos="1134"/>
          <w:tab w:val="left" w:pos="9781"/>
        </w:tabs>
        <w:spacing w:line="276" w:lineRule="auto"/>
        <w:ind w:left="0" w:firstLine="709"/>
        <w:rPr>
          <w:sz w:val="28"/>
          <w:szCs w:val="28"/>
        </w:rPr>
      </w:pPr>
      <w:r w:rsidRPr="00887C57">
        <w:rPr>
          <w:i/>
          <w:iCs/>
          <w:sz w:val="28"/>
          <w:szCs w:val="28"/>
        </w:rPr>
        <w:lastRenderedPageBreak/>
        <w:t xml:space="preserve">Принцип </w:t>
      </w:r>
      <w:proofErr w:type="spellStart"/>
      <w:r w:rsidRPr="00887C57">
        <w:rPr>
          <w:i/>
          <w:iCs/>
          <w:sz w:val="28"/>
          <w:szCs w:val="28"/>
        </w:rPr>
        <w:t>деятельностного</w:t>
      </w:r>
      <w:proofErr w:type="spellEnd"/>
      <w:r w:rsidRPr="00887C57">
        <w:rPr>
          <w:i/>
          <w:iCs/>
          <w:sz w:val="28"/>
          <w:szCs w:val="28"/>
        </w:rPr>
        <w:t xml:space="preserve"> подхода.</w:t>
      </w:r>
      <w:r w:rsidRPr="00887C57">
        <w:rPr>
          <w:rStyle w:val="apple-converted-space"/>
          <w:i/>
          <w:iCs/>
          <w:sz w:val="28"/>
          <w:szCs w:val="28"/>
        </w:rPr>
        <w:t xml:space="preserve"> </w:t>
      </w:r>
      <w:r w:rsidRPr="00887C57">
        <w:rPr>
          <w:rStyle w:val="apple-converted-space"/>
          <w:iCs/>
          <w:sz w:val="28"/>
          <w:szCs w:val="28"/>
        </w:rPr>
        <w:t>Д</w:t>
      </w:r>
      <w:r w:rsidRPr="00887C57">
        <w:rPr>
          <w:sz w:val="28"/>
          <w:szCs w:val="28"/>
        </w:rPr>
        <w:t xml:space="preserve">иагностическая работа должна строиться с учетом ведущей деятельности, ее основных структурных компонентов, уровня </w:t>
      </w:r>
      <w:proofErr w:type="spellStart"/>
      <w:r w:rsidRPr="00887C57">
        <w:rPr>
          <w:sz w:val="28"/>
          <w:szCs w:val="28"/>
        </w:rPr>
        <w:t>сформированности</w:t>
      </w:r>
      <w:proofErr w:type="spellEnd"/>
      <w:r w:rsidRPr="00887C57">
        <w:rPr>
          <w:sz w:val="28"/>
          <w:szCs w:val="28"/>
        </w:rP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887C57">
        <w:rPr>
          <w:sz w:val="28"/>
          <w:szCs w:val="28"/>
        </w:rPr>
        <w:t>сформированности</w:t>
      </w:r>
      <w:proofErr w:type="spellEnd"/>
      <w:r w:rsidRPr="00887C57">
        <w:rPr>
          <w:sz w:val="28"/>
          <w:szCs w:val="28"/>
        </w:rP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 </w:t>
      </w:r>
      <w:r w:rsidRPr="00887C57">
        <w:rPr>
          <w:i/>
          <w:iCs/>
          <w:sz w:val="28"/>
          <w:szCs w:val="28"/>
        </w:rPr>
        <w:t>Принцип единства диагностики и коррекции.</w:t>
      </w:r>
      <w:r w:rsidRPr="00887C57">
        <w:rPr>
          <w:rStyle w:val="apple-converted-space"/>
          <w:i/>
          <w:iCs/>
          <w:sz w:val="28"/>
          <w:szCs w:val="28"/>
        </w:rPr>
        <w:t xml:space="preserve"> </w:t>
      </w:r>
      <w:r w:rsidRPr="00887C57">
        <w:rPr>
          <w:sz w:val="28"/>
          <w:szCs w:val="28"/>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 </w:t>
      </w:r>
      <w:r w:rsidRPr="00887C57">
        <w:rPr>
          <w:i/>
          <w:iCs/>
          <w:sz w:val="28"/>
          <w:szCs w:val="28"/>
        </w:rPr>
        <w:t>Принцип ранней диагностики отклонений в развитии.</w:t>
      </w:r>
      <w:r w:rsidRPr="00887C57">
        <w:rPr>
          <w:rStyle w:val="apple-converted-space"/>
          <w:i/>
          <w:iCs/>
          <w:sz w:val="28"/>
          <w:szCs w:val="28"/>
        </w:rPr>
        <w:t xml:space="preserve"> </w:t>
      </w:r>
      <w:r w:rsidRPr="00887C57">
        <w:rPr>
          <w:sz w:val="28"/>
          <w:szCs w:val="28"/>
        </w:rP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sidRPr="00887C57">
        <w:rPr>
          <w:sz w:val="28"/>
          <w:szCs w:val="28"/>
        </w:rPr>
        <w:t>сензитивность</w:t>
      </w:r>
      <w:proofErr w:type="spellEnd"/>
      <w:r w:rsidRPr="00887C57">
        <w:rPr>
          <w:sz w:val="28"/>
          <w:szCs w:val="28"/>
        </w:rPr>
        <w:t xml:space="preserve"> различных функций и максимально использовать потенциальные возможности развивающегося мозга.</w:t>
      </w:r>
    </w:p>
    <w:p w:rsidR="005E08BB" w:rsidRPr="00887C57" w:rsidRDefault="005E08BB" w:rsidP="00887C57">
      <w:pPr>
        <w:pStyle w:val="aff4"/>
        <w:tabs>
          <w:tab w:val="left" w:pos="9781"/>
        </w:tabs>
        <w:spacing w:line="276" w:lineRule="auto"/>
        <w:rPr>
          <w:sz w:val="28"/>
          <w:szCs w:val="28"/>
        </w:rPr>
      </w:pPr>
      <w:r w:rsidRPr="00887C57">
        <w:rPr>
          <w:sz w:val="28"/>
          <w:szCs w:val="28"/>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E08BB" w:rsidRPr="00617CB1" w:rsidRDefault="00617CB1" w:rsidP="00887C57">
      <w:pPr>
        <w:pStyle w:val="aff4"/>
        <w:tabs>
          <w:tab w:val="left" w:pos="9781"/>
        </w:tabs>
        <w:spacing w:line="276" w:lineRule="auto"/>
        <w:rPr>
          <w:sz w:val="28"/>
          <w:szCs w:val="28"/>
        </w:rPr>
      </w:pPr>
      <w:r w:rsidRPr="00617CB1">
        <w:rPr>
          <w:sz w:val="28"/>
          <w:szCs w:val="28"/>
        </w:rPr>
        <w:t>У</w:t>
      </w:r>
      <w:r w:rsidR="005E08BB" w:rsidRPr="00617CB1">
        <w:rPr>
          <w:sz w:val="28"/>
          <w:szCs w:val="28"/>
        </w:rPr>
        <w:t>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887C57">
        <w:rPr>
          <w:sz w:val="28"/>
          <w:szCs w:val="28"/>
        </w:rPr>
        <w:t>Венгера</w:t>
      </w:r>
      <w:proofErr w:type="spellEnd"/>
      <w:r w:rsidRPr="00887C57">
        <w:rPr>
          <w:sz w:val="28"/>
          <w:szCs w:val="28"/>
        </w:rPr>
        <w:t xml:space="preserve">, С.Д. </w:t>
      </w:r>
      <w:proofErr w:type="spellStart"/>
      <w:r w:rsidRPr="00887C57">
        <w:rPr>
          <w:sz w:val="28"/>
          <w:szCs w:val="28"/>
        </w:rPr>
        <w:t>Забрамной</w:t>
      </w:r>
      <w:proofErr w:type="spellEnd"/>
      <w:r w:rsidRPr="00887C57">
        <w:rPr>
          <w:sz w:val="28"/>
          <w:szCs w:val="28"/>
        </w:rPr>
        <w:t xml:space="preserve">, И.Ю. Левченко, Е.А. </w:t>
      </w:r>
      <w:proofErr w:type="spellStart"/>
      <w:r w:rsidRPr="00887C57">
        <w:rPr>
          <w:sz w:val="28"/>
          <w:szCs w:val="28"/>
        </w:rPr>
        <w:t>Стребелевой</w:t>
      </w:r>
      <w:proofErr w:type="spellEnd"/>
      <w:r w:rsidRPr="00887C57">
        <w:rPr>
          <w:sz w:val="28"/>
          <w:szCs w:val="28"/>
        </w:rPr>
        <w:t xml:space="preserve">, У.В. </w:t>
      </w:r>
      <w:proofErr w:type="spellStart"/>
      <w:r w:rsidRPr="00887C57">
        <w:rPr>
          <w:sz w:val="28"/>
          <w:szCs w:val="28"/>
        </w:rPr>
        <w:t>Ульенковой</w:t>
      </w:r>
      <w:proofErr w:type="spellEnd"/>
      <w:r w:rsidRPr="00887C57">
        <w:rPr>
          <w:sz w:val="28"/>
          <w:szCs w:val="28"/>
        </w:rPr>
        <w:t>, О.Н. Усановой, Л.С. Цветковой, Г.В. Чиркиной, Т.Б. Филичевой и др.</w:t>
      </w:r>
    </w:p>
    <w:p w:rsidR="005E08BB" w:rsidRPr="00887C57" w:rsidRDefault="005E08BB" w:rsidP="00887C57">
      <w:pPr>
        <w:pStyle w:val="aff4"/>
        <w:tabs>
          <w:tab w:val="left" w:pos="9781"/>
        </w:tabs>
        <w:spacing w:line="276" w:lineRule="auto"/>
        <w:rPr>
          <w:sz w:val="28"/>
          <w:szCs w:val="28"/>
        </w:rPr>
      </w:pPr>
      <w:r w:rsidRPr="00887C57">
        <w:rPr>
          <w:sz w:val="28"/>
          <w:szCs w:val="28"/>
        </w:rP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w:t>
      </w:r>
      <w:r w:rsidRPr="00887C57">
        <w:rPr>
          <w:sz w:val="28"/>
          <w:szCs w:val="28"/>
        </w:rPr>
        <w:lastRenderedPageBreak/>
        <w:t>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E08BB" w:rsidRPr="00887C57" w:rsidRDefault="005E08BB" w:rsidP="00887C57">
      <w:pPr>
        <w:pStyle w:val="aff4"/>
        <w:tabs>
          <w:tab w:val="left" w:pos="9781"/>
        </w:tabs>
        <w:spacing w:line="276" w:lineRule="auto"/>
        <w:rPr>
          <w:sz w:val="28"/>
          <w:szCs w:val="28"/>
        </w:rPr>
      </w:pPr>
      <w:r w:rsidRPr="00887C57">
        <w:rPr>
          <w:rStyle w:val="apple-converted-space"/>
          <w:iCs/>
          <w:sz w:val="28"/>
          <w:szCs w:val="28"/>
        </w:rPr>
        <w:t>Д</w:t>
      </w:r>
      <w:r w:rsidRPr="00887C57">
        <w:rPr>
          <w:sz w:val="28"/>
          <w:szCs w:val="28"/>
        </w:rP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E08BB" w:rsidRPr="00887C57" w:rsidRDefault="00617CB1" w:rsidP="00887C57">
      <w:pPr>
        <w:pStyle w:val="aff4"/>
        <w:tabs>
          <w:tab w:val="left" w:pos="9781"/>
        </w:tabs>
        <w:spacing w:line="276" w:lineRule="auto"/>
        <w:rPr>
          <w:sz w:val="28"/>
          <w:szCs w:val="28"/>
        </w:rPr>
      </w:pPr>
      <w:r>
        <w:rPr>
          <w:sz w:val="28"/>
          <w:szCs w:val="28"/>
        </w:rPr>
        <w:t>И</w:t>
      </w:r>
      <w:r w:rsidR="005E08BB" w:rsidRPr="00887C57">
        <w:rPr>
          <w:sz w:val="28"/>
          <w:szCs w:val="28"/>
        </w:rPr>
        <w:t xml:space="preserve">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E08BB" w:rsidRPr="00887C57" w:rsidRDefault="005E08BB" w:rsidP="00887C57">
      <w:pPr>
        <w:tabs>
          <w:tab w:val="left" w:pos="9781"/>
        </w:tabs>
        <w:spacing w:line="276" w:lineRule="auto"/>
        <w:rPr>
          <w:rFonts w:eastAsia="Times New Roman"/>
        </w:rPr>
      </w:pPr>
      <w:r w:rsidRPr="00887C57">
        <w:rPr>
          <w:rFonts w:eastAsia="Times New Roman"/>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E08BB" w:rsidRPr="00617CB1" w:rsidRDefault="005E08BB" w:rsidP="00887C57">
      <w:pPr>
        <w:tabs>
          <w:tab w:val="left" w:pos="9781"/>
        </w:tabs>
        <w:spacing w:line="276" w:lineRule="auto"/>
        <w:rPr>
          <w:b/>
        </w:rPr>
      </w:pPr>
      <w:r w:rsidRPr="00617CB1">
        <w:rPr>
          <w:b/>
        </w:rPr>
        <w:t xml:space="preserve">Содержание образовательной деятельности по профессиональной коррекции недостатков в развитии детей с ЗПР </w:t>
      </w:r>
    </w:p>
    <w:p w:rsidR="005E08BB" w:rsidRPr="00887C57" w:rsidRDefault="005E08BB" w:rsidP="00887C57">
      <w:pPr>
        <w:tabs>
          <w:tab w:val="left" w:pos="851"/>
        </w:tabs>
        <w:spacing w:line="276" w:lineRule="auto"/>
        <w:rPr>
          <w:rFonts w:eastAsia="Times New Roman"/>
        </w:rPr>
      </w:pPr>
      <w:r w:rsidRPr="00887C57">
        <w:rPr>
          <w:rFonts w:eastAsia="Times New Roman"/>
        </w:rPr>
        <w:t xml:space="preserve">Согласно ФГОС ДО, п. 2.11.2. коррекционно-образовательная работа осуществляется в группах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617CB1">
        <w:rPr>
          <w:rFonts w:eastAsia="Times New Roman"/>
        </w:rPr>
        <w:t>пронизывает</w:t>
      </w:r>
      <w:r w:rsidRPr="00887C57">
        <w:rPr>
          <w:rFonts w:eastAsia="Times New Roman"/>
        </w:rPr>
        <w:t xml:space="preserve"> все образовательные области, предусмотренные ФГОС </w:t>
      </w:r>
      <w:proofErr w:type="gramStart"/>
      <w:r w:rsidRPr="00887C57">
        <w:rPr>
          <w:rFonts w:eastAsia="Times New Roman"/>
        </w:rPr>
        <w:t>ДО</w:t>
      </w:r>
      <w:proofErr w:type="gramEnd"/>
      <w:r w:rsidRPr="00887C57">
        <w:rPr>
          <w:rFonts w:eastAsia="Times New Roman"/>
        </w:rPr>
        <w:t>.</w:t>
      </w:r>
    </w:p>
    <w:p w:rsidR="005E08BB" w:rsidRPr="00887C57" w:rsidRDefault="005E08BB" w:rsidP="00887C57">
      <w:pPr>
        <w:tabs>
          <w:tab w:val="left" w:pos="851"/>
        </w:tabs>
        <w:spacing w:line="276" w:lineRule="auto"/>
      </w:pPr>
      <w:r w:rsidRPr="00887C57">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5A6F56" w:rsidRPr="00617CB1" w:rsidRDefault="005A6F56" w:rsidP="005A6F56">
      <w:pPr>
        <w:tabs>
          <w:tab w:val="left" w:pos="9781"/>
        </w:tabs>
        <w:rPr>
          <w:b/>
        </w:rPr>
      </w:pPr>
      <w:r w:rsidRPr="00617CB1">
        <w:rPr>
          <w:b/>
        </w:rPr>
        <w:t xml:space="preserve">Содержание образовательной деятельности по профессиональной коррекции недостатков в развитии детей с ЗПР </w:t>
      </w:r>
    </w:p>
    <w:p w:rsidR="005A6F56" w:rsidRPr="00617CB1" w:rsidRDefault="005A6F56" w:rsidP="00617CB1">
      <w:pPr>
        <w:tabs>
          <w:tab w:val="left" w:pos="851"/>
        </w:tabs>
        <w:spacing w:line="276" w:lineRule="auto"/>
        <w:rPr>
          <w:rFonts w:eastAsia="Times New Roman"/>
        </w:rPr>
      </w:pPr>
      <w:r w:rsidRPr="00EF12CE">
        <w:rPr>
          <w:rFonts w:eastAsia="Times New Roman"/>
        </w:rPr>
        <w:t xml:space="preserve">Согласно ФГОС ДО, п. 2.11.2. коррекционно-образовательная работа осуществляется в группах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пронизывает все образовательные области, предусмотренные ФГОС </w:t>
      </w:r>
      <w:proofErr w:type="gramStart"/>
      <w:r w:rsidRPr="00EF12CE">
        <w:rPr>
          <w:rFonts w:eastAsia="Times New Roman"/>
        </w:rPr>
        <w:t>ДО</w:t>
      </w:r>
      <w:proofErr w:type="gramEnd"/>
      <w:r w:rsidRPr="00EF12CE">
        <w:rPr>
          <w:rFonts w:eastAsia="Times New Roman"/>
        </w:rPr>
        <w:t>.</w:t>
      </w:r>
    </w:p>
    <w:p w:rsidR="005A6F56" w:rsidRPr="00617CB1" w:rsidRDefault="005A6F56" w:rsidP="00617CB1">
      <w:pPr>
        <w:tabs>
          <w:tab w:val="left" w:pos="851"/>
        </w:tabs>
        <w:spacing w:line="276" w:lineRule="auto"/>
      </w:pPr>
      <w:r w:rsidRPr="00617CB1">
        <w:rPr>
          <w:rFonts w:eastAsia="Times New Roman"/>
        </w:rPr>
        <w:t xml:space="preserve">Далее раскрывается примерное содержание </w:t>
      </w:r>
      <w:r w:rsidRPr="00617CB1">
        <w:t xml:space="preserve">коррекционно-развивающей работы и ее интеграция в образовательные области, </w:t>
      </w:r>
      <w:r w:rsidRPr="00617CB1">
        <w:lastRenderedPageBreak/>
        <w:t xml:space="preserve">предусмотренные ФГОС </w:t>
      </w:r>
      <w:proofErr w:type="gramStart"/>
      <w:r w:rsidRPr="00617CB1">
        <w:t>ДО</w:t>
      </w:r>
      <w:proofErr w:type="gramEnd"/>
      <w:r w:rsidRPr="00617CB1">
        <w:t>.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5A6F56" w:rsidRPr="00617CB1" w:rsidRDefault="005A6F56" w:rsidP="00617CB1">
      <w:pPr>
        <w:tabs>
          <w:tab w:val="left" w:pos="9781"/>
        </w:tabs>
        <w:spacing w:line="276" w:lineRule="auto"/>
        <w:rPr>
          <w:rFonts w:eastAsia="Times New Roman"/>
          <w:iCs/>
        </w:rPr>
      </w:pPr>
      <w:r w:rsidRPr="00617CB1">
        <w:t>С</w:t>
      </w:r>
      <w:r w:rsidRPr="00617CB1">
        <w:rPr>
          <w:rFonts w:eastAsia="Times New Roman"/>
          <w:iCs/>
        </w:rPr>
        <w:t>пецифика образовательной деятельности с детьми с ЗПР в рамках данного направления описана в образовательной программе ДОО через комплекс методических пособий, коррекционно-раз</w:t>
      </w:r>
      <w:r w:rsidR="00EF12CE">
        <w:rPr>
          <w:rFonts w:eastAsia="Times New Roman"/>
          <w:iCs/>
        </w:rPr>
        <w:t>вивающих программ и технологий</w:t>
      </w:r>
      <w:proofErr w:type="gramStart"/>
      <w:r w:rsidR="00EF12CE">
        <w:rPr>
          <w:rFonts w:eastAsia="Times New Roman"/>
          <w:iCs/>
        </w:rPr>
        <w:t xml:space="preserve"> .</w:t>
      </w:r>
      <w:proofErr w:type="gramEnd"/>
    </w:p>
    <w:p w:rsidR="005A6F56" w:rsidRPr="00617CB1" w:rsidRDefault="005A6F56" w:rsidP="005A6F56">
      <w:pPr>
        <w:tabs>
          <w:tab w:val="left" w:pos="9781"/>
        </w:tabs>
        <w:rPr>
          <w:rFonts w:eastAsia="Times New Roman"/>
          <w:iCs/>
        </w:rPr>
      </w:pPr>
      <w:r w:rsidRPr="00617CB1">
        <w:rPr>
          <w:rFonts w:eastAsia="Times New Roman"/>
          <w:iCs/>
        </w:rPr>
        <w:t xml:space="preserve"> </w:t>
      </w:r>
    </w:p>
    <w:p w:rsidR="00932257" w:rsidRDefault="00932257">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617CB1" w:rsidRDefault="00617CB1">
      <w:pPr>
        <w:ind w:hanging="30"/>
        <w:jc w:val="center"/>
        <w:rPr>
          <w:rFonts w:eastAsia="Times New Roman"/>
          <w:b/>
          <w:color w:val="auto"/>
        </w:rPr>
      </w:pPr>
    </w:p>
    <w:p w:rsidR="00932257" w:rsidRDefault="00932257">
      <w:pPr>
        <w:ind w:hanging="30"/>
        <w:jc w:val="center"/>
        <w:rPr>
          <w:rFonts w:eastAsia="Times New Roman"/>
          <w:b/>
          <w:color w:val="auto"/>
        </w:rPr>
      </w:pPr>
    </w:p>
    <w:p w:rsidR="005762CD" w:rsidRPr="002F676D" w:rsidRDefault="007A7490" w:rsidP="00617CB1">
      <w:pPr>
        <w:spacing w:line="276" w:lineRule="auto"/>
        <w:ind w:hanging="30"/>
        <w:jc w:val="center"/>
        <w:rPr>
          <w:rFonts w:eastAsia="Times New Roman"/>
          <w:b/>
          <w:color w:val="auto"/>
        </w:rPr>
      </w:pPr>
      <w:r w:rsidRPr="002F676D">
        <w:rPr>
          <w:rFonts w:eastAsia="Times New Roman"/>
          <w:b/>
          <w:color w:val="auto"/>
        </w:rPr>
        <w:lastRenderedPageBreak/>
        <w:t xml:space="preserve">Коррекционно-развивающая работа в образовательной области </w:t>
      </w:r>
    </w:p>
    <w:p w:rsidR="005762CD" w:rsidRPr="002F676D" w:rsidRDefault="007A7490" w:rsidP="00617CB1">
      <w:pPr>
        <w:spacing w:line="276" w:lineRule="auto"/>
        <w:ind w:hanging="30"/>
        <w:jc w:val="center"/>
        <w:rPr>
          <w:rFonts w:eastAsia="Times New Roman"/>
          <w:b/>
          <w:color w:val="auto"/>
        </w:rPr>
      </w:pPr>
      <w:r w:rsidRPr="002F676D">
        <w:rPr>
          <w:rFonts w:eastAsia="Times New Roman"/>
          <w:b/>
          <w:color w:val="auto"/>
        </w:rPr>
        <w:t>«Социально-коммуникативное развитие»</w:t>
      </w:r>
    </w:p>
    <w:p w:rsidR="00D82DDC" w:rsidRPr="002F676D" w:rsidRDefault="00D82DDC" w:rsidP="00617CB1">
      <w:pPr>
        <w:spacing w:line="276" w:lineRule="auto"/>
        <w:ind w:hanging="30"/>
        <w:jc w:val="center"/>
        <w:rPr>
          <w:rFonts w:eastAsia="Times New Roman"/>
          <w:b/>
          <w:color w:val="auto"/>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40"/>
        <w:gridCol w:w="7625"/>
      </w:tblGrid>
      <w:tr w:rsidR="003C1EE4" w:rsidRPr="002F676D" w:rsidTr="00617CB1">
        <w:trPr>
          <w:tblHeader/>
        </w:trPr>
        <w:tc>
          <w:tcPr>
            <w:tcW w:w="929" w:type="pct"/>
            <w:shd w:val="clear" w:color="auto" w:fill="FFFFFF" w:themeFill="background1"/>
          </w:tcPr>
          <w:p w:rsidR="003C1EE4" w:rsidRPr="002F676D" w:rsidRDefault="003C1EE4" w:rsidP="00617CB1">
            <w:pPr>
              <w:spacing w:line="276" w:lineRule="auto"/>
              <w:ind w:firstLine="0"/>
              <w:jc w:val="center"/>
              <w:rPr>
                <w:b/>
              </w:rPr>
            </w:pPr>
            <w:r w:rsidRPr="002F676D">
              <w:rPr>
                <w:b/>
              </w:rPr>
              <w:t>Разделы</w:t>
            </w:r>
          </w:p>
        </w:tc>
        <w:tc>
          <w:tcPr>
            <w:tcW w:w="4071" w:type="pct"/>
            <w:shd w:val="clear" w:color="auto" w:fill="FFFFFF" w:themeFill="background1"/>
            <w:vAlign w:val="center"/>
          </w:tcPr>
          <w:p w:rsidR="003C1EE4" w:rsidRPr="002F676D" w:rsidRDefault="003C1EE4" w:rsidP="00617CB1">
            <w:pPr>
              <w:spacing w:line="276" w:lineRule="auto"/>
              <w:ind w:firstLine="0"/>
              <w:jc w:val="center"/>
            </w:pPr>
            <w:r w:rsidRPr="002F676D">
              <w:rPr>
                <w:b/>
              </w:rPr>
              <w:t>Задачи и педагогические условия реализации программы коррекционной работы</w:t>
            </w:r>
          </w:p>
        </w:tc>
      </w:tr>
      <w:tr w:rsidR="003C1EE4" w:rsidRPr="002F676D" w:rsidTr="00C07458">
        <w:tc>
          <w:tcPr>
            <w:tcW w:w="929" w:type="pct"/>
            <w:shd w:val="clear" w:color="auto" w:fill="auto"/>
          </w:tcPr>
          <w:p w:rsidR="003C1EE4" w:rsidRPr="002F676D" w:rsidRDefault="003C1EE4" w:rsidP="00617CB1">
            <w:pPr>
              <w:tabs>
                <w:tab w:val="left" w:pos="851"/>
                <w:tab w:val="left" w:pos="1147"/>
              </w:tabs>
              <w:spacing w:line="276" w:lineRule="auto"/>
              <w:ind w:firstLine="0"/>
              <w:rPr>
                <w:rFonts w:eastAsia="Times New Roman"/>
              </w:rPr>
            </w:pPr>
            <w:r w:rsidRPr="002F676D">
              <w:rPr>
                <w:rFonts w:eastAsia="Times New Roman"/>
              </w:rPr>
              <w:t xml:space="preserve">Коррекционная направленность работы в рамках социализации, развития общения, </w:t>
            </w:r>
            <w:proofErr w:type="spellStart"/>
            <w:r w:rsidRPr="002F676D">
              <w:rPr>
                <w:rFonts w:eastAsia="Times New Roman"/>
              </w:rPr>
              <w:t>нравственного,патриотическо-го</w:t>
            </w:r>
            <w:proofErr w:type="spellEnd"/>
            <w:r w:rsidRPr="002F676D">
              <w:rPr>
                <w:rFonts w:eastAsia="Times New Roman"/>
              </w:rPr>
              <w:t xml:space="preserve"> воспитания. Ребенок в семье и сообществе</w:t>
            </w:r>
          </w:p>
          <w:p w:rsidR="003C1EE4" w:rsidRPr="002F676D" w:rsidRDefault="003C1EE4" w:rsidP="00617CB1">
            <w:pPr>
              <w:tabs>
                <w:tab w:val="left" w:pos="851"/>
                <w:tab w:val="left" w:pos="1147"/>
              </w:tabs>
              <w:spacing w:line="276" w:lineRule="auto"/>
              <w:ind w:firstLine="0"/>
              <w:rPr>
                <w:rFonts w:eastAsia="Times New Roman"/>
              </w:rPr>
            </w:pPr>
          </w:p>
        </w:tc>
        <w:tc>
          <w:tcPr>
            <w:tcW w:w="4071" w:type="pct"/>
            <w:shd w:val="clear" w:color="auto" w:fill="auto"/>
            <w:vAlign w:val="center"/>
          </w:tcPr>
          <w:p w:rsidR="003C1EE4" w:rsidRPr="002F676D" w:rsidRDefault="003C1EE4" w:rsidP="00617CB1">
            <w:pPr>
              <w:tabs>
                <w:tab w:val="left" w:pos="316"/>
                <w:tab w:val="left" w:pos="385"/>
                <w:tab w:val="left" w:pos="993"/>
              </w:tabs>
              <w:spacing w:line="276" w:lineRule="auto"/>
              <w:ind w:firstLine="0"/>
              <w:rPr>
                <w:rFonts w:eastAsia="Times New Roman"/>
                <w:b/>
                <w:i/>
                <w:iCs/>
              </w:rPr>
            </w:pPr>
            <w:r w:rsidRPr="002F676D">
              <w:rPr>
                <w:rFonts w:eastAsia="Times New Roman"/>
                <w:b/>
                <w:i/>
                <w:iCs/>
              </w:rPr>
              <w:t>Создание условий для эмоционального и ситуативно-делового общения с взрослыми и сверстниками:</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устанавливать эмоциональный контакт, пробуждать чувство доверия и желание сотрудничать со взрослым;</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поддерживать инициативу детей к совместной деятельности и к играм рядом, вместе;</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по мере взросления и совершенствования коммуникативных возможностей побуждать детей к </w:t>
            </w:r>
            <w:proofErr w:type="spellStart"/>
            <w:r w:rsidRPr="002F676D">
              <w:rPr>
                <w:rFonts w:eastAsia="Times New Roman"/>
                <w:iCs/>
              </w:rPr>
              <w:t>внеситуативно</w:t>
            </w:r>
            <w:proofErr w:type="spellEnd"/>
            <w:r w:rsidRPr="002F676D">
              <w:rPr>
                <w:rFonts w:eastAsia="Times New Roman"/>
                <w:iCs/>
              </w:rPr>
              <w:t>-познавательному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2F676D" w:rsidRDefault="003C1EE4" w:rsidP="00C92833">
            <w:pPr>
              <w:widowControl w:val="0"/>
              <w:numPr>
                <w:ilvl w:val="0"/>
                <w:numId w:val="2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на завершающих этапах дошкольного образования создавать условия для перехода ребенка на уровень </w:t>
            </w:r>
            <w:proofErr w:type="spellStart"/>
            <w:r w:rsidRPr="002F676D">
              <w:rPr>
                <w:rFonts w:eastAsia="Times New Roman"/>
                <w:iCs/>
              </w:rPr>
              <w:t>внеситуативно</w:t>
            </w:r>
            <w:proofErr w:type="spellEnd"/>
            <w:r w:rsidRPr="002F676D">
              <w:rPr>
                <w:rFonts w:eastAsia="Times New Roman"/>
                <w:iCs/>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2F676D" w:rsidRDefault="003C1EE4" w:rsidP="00617CB1">
            <w:pPr>
              <w:tabs>
                <w:tab w:val="left" w:pos="316"/>
                <w:tab w:val="left" w:pos="993"/>
                <w:tab w:val="left" w:pos="1134"/>
              </w:tabs>
              <w:spacing w:line="276" w:lineRule="auto"/>
              <w:ind w:firstLine="0"/>
              <w:rPr>
                <w:rFonts w:eastAsia="Times New Roman"/>
                <w:b/>
                <w:i/>
                <w:iCs/>
              </w:rPr>
            </w:pPr>
            <w:r w:rsidRPr="002F676D">
              <w:rPr>
                <w:rFonts w:eastAsia="Times New Roman"/>
                <w:b/>
                <w:i/>
                <w:iCs/>
              </w:rPr>
              <w:t>Создание условий для формирования у ребенка первоначальных представлений о себе:</w:t>
            </w:r>
          </w:p>
          <w:p w:rsidR="003C1EE4" w:rsidRPr="002F676D" w:rsidRDefault="003C1EE4" w:rsidP="00C92833">
            <w:pPr>
              <w:widowControl w:val="0"/>
              <w:numPr>
                <w:ilvl w:val="0"/>
                <w:numId w:val="2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 на начальных этапах работы пробуждать у ребенка </w:t>
            </w:r>
            <w:r w:rsidRPr="002F676D">
              <w:rPr>
                <w:rFonts w:eastAsia="Times New Roman"/>
                <w:iCs/>
              </w:rPr>
              <w:lastRenderedPageBreak/>
              <w:t>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2F676D" w:rsidRDefault="003C1EE4" w:rsidP="00C92833">
            <w:pPr>
              <w:widowControl w:val="0"/>
              <w:numPr>
                <w:ilvl w:val="0"/>
                <w:numId w:val="2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3C1EE4" w:rsidRPr="002F676D" w:rsidRDefault="003C1EE4" w:rsidP="00C92833">
            <w:pPr>
              <w:widowControl w:val="0"/>
              <w:numPr>
                <w:ilvl w:val="0"/>
                <w:numId w:val="2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2F676D">
              <w:rPr>
                <w:rFonts w:eastAsia="Times New Roman"/>
                <w:b/>
                <w:iCs/>
              </w:rPr>
              <w:t>.</w:t>
            </w:r>
          </w:p>
          <w:p w:rsidR="003C1EE4" w:rsidRPr="002F676D" w:rsidRDefault="003C1EE4" w:rsidP="00617CB1">
            <w:pPr>
              <w:tabs>
                <w:tab w:val="left" w:pos="227"/>
                <w:tab w:val="left" w:pos="993"/>
              </w:tabs>
              <w:spacing w:line="276" w:lineRule="auto"/>
              <w:ind w:firstLine="0"/>
              <w:rPr>
                <w:rFonts w:eastAsia="Times New Roman"/>
                <w:b/>
                <w:i/>
                <w:iCs/>
              </w:rPr>
            </w:pPr>
            <w:r w:rsidRPr="002F676D">
              <w:rPr>
                <w:rFonts w:eastAsia="Times New Roman"/>
                <w:b/>
                <w:i/>
                <w:iCs/>
              </w:rPr>
              <w:t>Создание условий для привлечения внимания и интереса к сверстникам, к взаимодействию с ними:</w:t>
            </w:r>
          </w:p>
          <w:p w:rsidR="003C1EE4" w:rsidRPr="002F676D" w:rsidRDefault="003C1EE4" w:rsidP="00C92833">
            <w:pPr>
              <w:widowControl w:val="0"/>
              <w:numPr>
                <w:ilvl w:val="0"/>
                <w:numId w:val="27"/>
              </w:numPr>
              <w:tabs>
                <w:tab w:val="left" w:pos="227"/>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учить выражать расположение путем ласковых прикосновений, поглаживания, визуального контакта;</w:t>
            </w:r>
          </w:p>
          <w:p w:rsidR="003C1EE4" w:rsidRPr="002F676D" w:rsidRDefault="003C1EE4" w:rsidP="00C92833">
            <w:pPr>
              <w:widowControl w:val="0"/>
              <w:numPr>
                <w:ilvl w:val="0"/>
                <w:numId w:val="27"/>
              </w:numPr>
              <w:tabs>
                <w:tab w:val="left" w:pos="227"/>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учить детей взаимодействовать на положительной эмоциональной основе, не причиняя друг другу вреда, обмениваться игрушками;</w:t>
            </w:r>
          </w:p>
          <w:p w:rsidR="003C1EE4" w:rsidRPr="002F676D" w:rsidRDefault="003C1EE4" w:rsidP="00C92833">
            <w:pPr>
              <w:widowControl w:val="0"/>
              <w:numPr>
                <w:ilvl w:val="0"/>
                <w:numId w:val="27"/>
              </w:numPr>
              <w:tabs>
                <w:tab w:val="left" w:pos="227"/>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создавать условия для совместных действий детей и взрослых (игры с одним предметом - мячом, с песком, с водой и пр.);</w:t>
            </w:r>
          </w:p>
          <w:p w:rsidR="003C1EE4" w:rsidRPr="002F676D" w:rsidRDefault="003C1EE4" w:rsidP="00C92833">
            <w:pPr>
              <w:widowControl w:val="0"/>
              <w:numPr>
                <w:ilvl w:val="0"/>
                <w:numId w:val="27"/>
              </w:numPr>
              <w:tabs>
                <w:tab w:val="left" w:pos="227"/>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использовать </w:t>
            </w:r>
            <w:proofErr w:type="spellStart"/>
            <w:r w:rsidRPr="002F676D">
              <w:rPr>
                <w:rFonts w:eastAsia="Times New Roman"/>
                <w:iCs/>
              </w:rPr>
              <w:t>психокоррекционные</w:t>
            </w:r>
            <w:proofErr w:type="spellEnd"/>
            <w:r w:rsidRPr="002F676D">
              <w:rPr>
                <w:rFonts w:eastAsia="Times New Roman"/>
                <w:iCs/>
              </w:rPr>
              <w:t xml:space="preserve"> игры и приемы для снятия эмоционального напряжения, негативных поведенческих реакций;</w:t>
            </w:r>
          </w:p>
          <w:p w:rsidR="003C1EE4" w:rsidRPr="002F676D" w:rsidRDefault="003C1EE4" w:rsidP="00C92833">
            <w:pPr>
              <w:widowControl w:val="0"/>
              <w:numPr>
                <w:ilvl w:val="0"/>
                <w:numId w:val="27"/>
              </w:numPr>
              <w:tabs>
                <w:tab w:val="left" w:pos="227"/>
                <w:tab w:val="left" w:pos="993"/>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3C1EE4" w:rsidRPr="002F676D" w:rsidRDefault="003C1EE4" w:rsidP="00617CB1">
            <w:pPr>
              <w:spacing w:line="276" w:lineRule="auto"/>
              <w:ind w:firstLine="0"/>
              <w:rPr>
                <w:rFonts w:eastAsia="Times New Roman"/>
                <w:b/>
                <w:i/>
                <w:iCs/>
              </w:rPr>
            </w:pPr>
            <w:r w:rsidRPr="002F676D">
              <w:rPr>
                <w:rFonts w:eastAsia="Times New Roman"/>
                <w:b/>
                <w:i/>
                <w:iCs/>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lastRenderedPageBreak/>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развивать социальные эмоции: </w:t>
            </w:r>
            <w:proofErr w:type="spellStart"/>
            <w:r w:rsidRPr="002F676D">
              <w:rPr>
                <w:rFonts w:eastAsia="Times New Roman"/>
                <w:iCs/>
              </w:rPr>
              <w:t>эмпатию</w:t>
            </w:r>
            <w:proofErr w:type="spellEnd"/>
            <w:r w:rsidRPr="002F676D">
              <w:rPr>
                <w:rFonts w:eastAsia="Times New Roman"/>
                <w:iCs/>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3C1EE4" w:rsidRPr="002F676D" w:rsidRDefault="003C1EE4" w:rsidP="00C92833">
            <w:pPr>
              <w:widowControl w:val="0"/>
              <w:numPr>
                <w:ilvl w:val="0"/>
                <w:numId w:val="2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rPr>
            </w:pPr>
            <w:r w:rsidRPr="002F676D">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w:t>
            </w:r>
            <w:proofErr w:type="spellStart"/>
            <w:r w:rsidRPr="002F676D">
              <w:t>нодавал</w:t>
            </w:r>
            <w:proofErr w:type="spellEnd"/>
            <w:r w:rsidRPr="002F676D">
              <w:t xml:space="preserve">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2F676D" w:rsidTr="00C07458">
        <w:tc>
          <w:tcPr>
            <w:tcW w:w="929" w:type="pct"/>
            <w:shd w:val="clear" w:color="auto" w:fill="auto"/>
          </w:tcPr>
          <w:p w:rsidR="003C1EE4" w:rsidRPr="002F676D" w:rsidRDefault="003C1EE4" w:rsidP="00617CB1">
            <w:pPr>
              <w:tabs>
                <w:tab w:val="left" w:pos="851"/>
                <w:tab w:val="left" w:pos="1147"/>
              </w:tabs>
              <w:spacing w:line="276" w:lineRule="auto"/>
              <w:ind w:firstLine="0"/>
              <w:rPr>
                <w:rFonts w:eastAsia="Times New Roman"/>
              </w:rPr>
            </w:pPr>
            <w:r w:rsidRPr="002F676D">
              <w:rPr>
                <w:rFonts w:eastAsia="Times New Roman"/>
              </w:rPr>
              <w:lastRenderedPageBreak/>
              <w:t xml:space="preserve">Коррекционная направленность работы по формированию навыков </w:t>
            </w:r>
            <w:r w:rsidRPr="002F676D">
              <w:rPr>
                <w:rFonts w:eastAsia="Times New Roman"/>
              </w:rPr>
              <w:lastRenderedPageBreak/>
              <w:t>само-обслуживания, трудовому воспитанию</w:t>
            </w:r>
          </w:p>
          <w:p w:rsidR="003C1EE4" w:rsidRPr="002F676D" w:rsidRDefault="003C1EE4" w:rsidP="00617CB1">
            <w:pPr>
              <w:tabs>
                <w:tab w:val="left" w:pos="851"/>
                <w:tab w:val="left" w:pos="1147"/>
              </w:tabs>
              <w:spacing w:line="276" w:lineRule="auto"/>
              <w:rPr>
                <w:rFonts w:eastAsia="Times New Roman"/>
              </w:rPr>
            </w:pPr>
          </w:p>
        </w:tc>
        <w:tc>
          <w:tcPr>
            <w:tcW w:w="4071" w:type="pct"/>
            <w:shd w:val="clear" w:color="auto" w:fill="auto"/>
            <w:vAlign w:val="center"/>
          </w:tcPr>
          <w:p w:rsidR="003C1EE4" w:rsidRPr="002F676D" w:rsidRDefault="003C1EE4" w:rsidP="00617CB1">
            <w:pPr>
              <w:widowControl w:val="0"/>
              <w:tabs>
                <w:tab w:val="left" w:pos="284"/>
              </w:tabs>
              <w:autoSpaceDE w:val="0"/>
              <w:autoSpaceDN w:val="0"/>
              <w:adjustRightInd w:val="0"/>
              <w:spacing w:line="276" w:lineRule="auto"/>
              <w:ind w:firstLine="0"/>
              <w:rPr>
                <w:rFonts w:eastAsia="Times New Roman"/>
                <w:b/>
                <w:i/>
                <w:iCs/>
              </w:rPr>
            </w:pPr>
            <w:r w:rsidRPr="002F676D">
              <w:rPr>
                <w:rFonts w:eastAsia="Times New Roman"/>
                <w:b/>
                <w:i/>
                <w:iCs/>
              </w:rPr>
              <w:lastRenderedPageBreak/>
              <w:t xml:space="preserve">Развитие умения планировать деятельность, поэтапно ее осуществлять, давать о ней словесный отчет, развитие </w:t>
            </w:r>
            <w:proofErr w:type="spellStart"/>
            <w:r w:rsidRPr="002F676D">
              <w:rPr>
                <w:rFonts w:eastAsia="Times New Roman"/>
                <w:b/>
                <w:i/>
                <w:iCs/>
              </w:rPr>
              <w:t>саморегуляции</w:t>
            </w:r>
            <w:proofErr w:type="spellEnd"/>
            <w:r w:rsidRPr="002F676D">
              <w:rPr>
                <w:rFonts w:eastAsia="Times New Roman"/>
                <w:b/>
                <w:i/>
                <w:iCs/>
              </w:rPr>
              <w:t xml:space="preserve"> в совместной со взрослым и в самостоятельной деятельности:</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бережно относиться ко всем проявлениям самостоятельности детей в быту, во время игры;</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закреплять навыки самообслуживания, личной гигиены с </w:t>
            </w:r>
            <w:r w:rsidRPr="002F676D">
              <w:rPr>
                <w:rFonts w:eastAsia="Times New Roman"/>
                <w:iCs/>
              </w:rPr>
              <w:lastRenderedPageBreak/>
              <w:t>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воспитывать осознание важности бережного отношения к результатам труда человека (предметам быта, одежде, игрушкам и т. п.);</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2F676D">
              <w:rPr>
                <w:rFonts w:eastAsia="Times New Roman"/>
                <w:iCs/>
              </w:rPr>
              <w:t>-</w:t>
            </w:r>
            <w:r w:rsidRPr="002F676D">
              <w:rPr>
                <w:rFonts w:eastAsia="Times New Roman"/>
                <w:iCs/>
              </w:rPr>
              <w:t>бытовых поручений в помещении, на прогулке;</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стимулировать интерес детей к изготовлению различных поделок из бумаги,</w:t>
            </w:r>
            <w:r w:rsidR="00C142E8" w:rsidRPr="002F676D">
              <w:rPr>
                <w:rFonts w:eastAsia="Times New Roman"/>
                <w:iCs/>
              </w:rPr>
              <w:t xml:space="preserve"> природного, бросового материалов</w:t>
            </w:r>
            <w:r w:rsidRPr="002F676D">
              <w:rPr>
                <w:rFonts w:eastAsia="Times New Roman"/>
                <w:iCs/>
              </w:rPr>
              <w:t xml:space="preserve">,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w:t>
            </w:r>
            <w:r w:rsidRPr="002F676D">
              <w:rPr>
                <w:rFonts w:eastAsia="Times New Roman"/>
                <w:iCs/>
              </w:rPr>
              <w:lastRenderedPageBreak/>
              <w:t>поделок;</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закреплять умения сервировать стол по предварительному плану-</w:t>
            </w:r>
            <w:r w:rsidR="00C142E8" w:rsidRPr="002F676D">
              <w:rPr>
                <w:rFonts w:eastAsia="Times New Roman"/>
                <w:iCs/>
              </w:rPr>
              <w:t>инструкции (вместе со взрослыми</w:t>
            </w:r>
            <w:r w:rsidRPr="002F676D">
              <w:rPr>
                <w:rFonts w:eastAsia="Times New Roman"/>
                <w:iCs/>
              </w:rPr>
              <w:t>);</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2F676D" w:rsidTr="00C07458">
        <w:tc>
          <w:tcPr>
            <w:tcW w:w="929" w:type="pct"/>
            <w:shd w:val="clear" w:color="auto" w:fill="auto"/>
          </w:tcPr>
          <w:p w:rsidR="003C1EE4" w:rsidRPr="002F676D" w:rsidRDefault="003C1EE4" w:rsidP="00617CB1">
            <w:pPr>
              <w:tabs>
                <w:tab w:val="left" w:pos="851"/>
                <w:tab w:val="left" w:pos="1147"/>
              </w:tabs>
              <w:spacing w:line="276" w:lineRule="auto"/>
              <w:ind w:firstLine="0"/>
              <w:rPr>
                <w:rFonts w:eastAsia="Times New Roman"/>
              </w:rPr>
            </w:pPr>
            <w:r w:rsidRPr="002F676D">
              <w:lastRenderedPageBreak/>
              <w:t>Формирование основ безопасного поведения в быту, социуме, природе</w:t>
            </w:r>
          </w:p>
        </w:tc>
        <w:tc>
          <w:tcPr>
            <w:tcW w:w="4071" w:type="pct"/>
            <w:shd w:val="clear" w:color="auto" w:fill="auto"/>
            <w:vAlign w:val="center"/>
          </w:tcPr>
          <w:p w:rsidR="003C1EE4" w:rsidRPr="002F676D" w:rsidRDefault="003C1EE4" w:rsidP="00617CB1">
            <w:pPr>
              <w:widowControl w:val="0"/>
              <w:tabs>
                <w:tab w:val="left" w:pos="284"/>
              </w:tabs>
              <w:autoSpaceDE w:val="0"/>
              <w:autoSpaceDN w:val="0"/>
              <w:adjustRightInd w:val="0"/>
              <w:spacing w:line="276" w:lineRule="auto"/>
              <w:ind w:firstLine="0"/>
              <w:rPr>
                <w:rFonts w:eastAsia="Times New Roman"/>
                <w:b/>
                <w:i/>
                <w:iCs/>
              </w:rPr>
            </w:pPr>
            <w:r w:rsidRPr="002F676D">
              <w:rPr>
                <w:rFonts w:eastAsia="Times New Roman"/>
                <w:b/>
                <w:i/>
                <w:iCs/>
              </w:rPr>
              <w:t>Развитие осмысленного отношения к факторам опасности для человека и безопасного поведения:</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соблюдать гигиенический режим жизнедеятельности детей, обеспечивать </w:t>
            </w:r>
            <w:proofErr w:type="spellStart"/>
            <w:r w:rsidRPr="002F676D">
              <w:rPr>
                <w:rFonts w:eastAsia="Times New Roman"/>
                <w:iCs/>
              </w:rPr>
              <w:t>здоровьесберегающий</w:t>
            </w:r>
            <w:proofErr w:type="spellEnd"/>
            <w:r w:rsidRPr="002F676D">
              <w:rPr>
                <w:rFonts w:eastAsia="Times New Roman"/>
                <w:iCs/>
              </w:rPr>
              <w:t xml:space="preserve"> и щадящий режим</w:t>
            </w:r>
            <w:r w:rsidR="00C142E8" w:rsidRPr="002F676D">
              <w:rPr>
                <w:rFonts w:eastAsia="Times New Roman"/>
                <w:iCs/>
              </w:rPr>
              <w:t>ы</w:t>
            </w:r>
            <w:r w:rsidRPr="002F676D">
              <w:rPr>
                <w:rFonts w:eastAsia="Times New Roman"/>
                <w:iCs/>
              </w:rPr>
              <w:t xml:space="preserve"> нагрузок;</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2F676D">
              <w:rPr>
                <w:rFonts w:eastAsia="Times New Roman"/>
                <w:iCs/>
              </w:rPr>
              <w:lastRenderedPageBreak/>
              <w:t xml:space="preserve">сведениями, мультфильмами и т. п.; </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2F676D">
              <w:rPr>
                <w:rFonts w:eastAsia="Times New Roman"/>
                <w:iCs/>
              </w:rPr>
              <w:t>,</w:t>
            </w:r>
            <w:r w:rsidRPr="002F676D">
              <w:rPr>
                <w:rFonts w:eastAsia="Times New Roman"/>
                <w:iCs/>
              </w:rPr>
              <w:t xml:space="preserve"> и побуждать их отражать полученные представления в игре;</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формировать элементарные представления о безопасном поведении в информационной среде: о необходимост</w:t>
            </w:r>
            <w:r w:rsidR="00C142E8" w:rsidRPr="002F676D">
              <w:rPr>
                <w:rFonts w:eastAsia="Times New Roman"/>
                <w:iCs/>
              </w:rPr>
              <w:t>и</w:t>
            </w:r>
            <w:r w:rsidRPr="002F676D">
              <w:rPr>
                <w:rFonts w:eastAsia="Times New Roman"/>
                <w:iCs/>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расширять объем предметного (существительные), предикативного (глаголы) и адъективного (прилагательные) словар</w:t>
            </w:r>
            <w:r w:rsidR="00C142E8" w:rsidRPr="002F676D">
              <w:rPr>
                <w:rFonts w:eastAsia="Times New Roman"/>
                <w:iCs/>
              </w:rPr>
              <w:t>ей</w:t>
            </w:r>
            <w:r w:rsidRPr="002F676D">
              <w:rPr>
                <w:rFonts w:eastAsia="Times New Roman"/>
                <w:iCs/>
              </w:rPr>
              <w:t xml:space="preserve"> </w:t>
            </w:r>
            <w:proofErr w:type="spellStart"/>
            <w:r w:rsidRPr="002F676D">
              <w:rPr>
                <w:rFonts w:eastAsia="Times New Roman"/>
                <w:iCs/>
              </w:rPr>
              <w:t>импрессивной</w:t>
            </w:r>
            <w:proofErr w:type="spellEnd"/>
            <w:r w:rsidRPr="002F676D">
              <w:rPr>
                <w:rFonts w:eastAsia="Times New Roman"/>
                <w:iCs/>
              </w:rPr>
              <w:t xml:space="preserve"> и экспрессивной речи для называния объектов, явлений, ситуаций по вопросам безопасного поведения;</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lastRenderedPageBreak/>
              <w:t>объяснять семантику слов по тематике</w:t>
            </w:r>
            <w:r w:rsidR="00C142E8" w:rsidRPr="002F676D">
              <w:rPr>
                <w:rFonts w:eastAsia="Times New Roman"/>
                <w:iCs/>
              </w:rPr>
              <w:t>,</w:t>
            </w:r>
            <w:r w:rsidRPr="002F676D">
              <w:rPr>
                <w:rFonts w:eastAsia="Times New Roman"/>
                <w:iCs/>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поощрять проявления осмотрительности и осторожности у детей в нестандартных и потенциально опасных ситуациях;</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расширять, уточнять и систематизировать представления детей о некоторых источниках опасности </w:t>
            </w:r>
            <w:r w:rsidR="00C142E8" w:rsidRPr="002F676D">
              <w:rPr>
                <w:rFonts w:eastAsia="Times New Roman"/>
                <w:iCs/>
              </w:rPr>
              <w:t xml:space="preserve">для окружающего природного мира: </w:t>
            </w:r>
            <w:r w:rsidRPr="002F676D">
              <w:rPr>
                <w:rFonts w:eastAsia="Times New Roman"/>
                <w:iCs/>
              </w:rPr>
              <w:t xml:space="preserve"> дети должны понимать последствия своих действий, уметь объяснить, почему нельзя: ходить по клумбам, газонам,</w:t>
            </w:r>
            <w:r w:rsidR="00C142E8" w:rsidRPr="002F676D">
              <w:rPr>
                <w:rFonts w:eastAsia="Times New Roman"/>
                <w:iCs/>
              </w:rPr>
              <w:t xml:space="preserve"> </w:t>
            </w:r>
            <w:r w:rsidRPr="002F676D">
              <w:rPr>
                <w:rFonts w:eastAsia="Times New Roman"/>
                <w:iCs/>
              </w:rPr>
              <w:t>рвать растения, листья и ветки деревьев и кустарников,</w:t>
            </w:r>
            <w:r w:rsidR="00C142E8" w:rsidRPr="002F676D">
              <w:rPr>
                <w:rFonts w:eastAsia="Times New Roman"/>
                <w:iCs/>
              </w:rPr>
              <w:t xml:space="preserve"> </w:t>
            </w:r>
            <w:r w:rsidRPr="002F676D">
              <w:rPr>
                <w:rFonts w:eastAsia="Times New Roman"/>
                <w:iCs/>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2F676D">
              <w:rPr>
                <w:rFonts w:eastAsia="Times New Roman"/>
                <w:iCs/>
              </w:rPr>
              <w:t xml:space="preserve">перед уходом </w:t>
            </w:r>
            <w:r w:rsidRPr="002F676D">
              <w:rPr>
                <w:rFonts w:eastAsia="Times New Roman"/>
                <w:iCs/>
              </w:rPr>
              <w:t>тщательно заливать место костра водой и т. д.;</w:t>
            </w:r>
          </w:p>
          <w:p w:rsidR="003C1EE4" w:rsidRPr="002F676D" w:rsidRDefault="003C1EE4" w:rsidP="00C92833">
            <w:pPr>
              <w:widowControl w:val="0"/>
              <w:numPr>
                <w:ilvl w:val="0"/>
                <w:numId w:val="27"/>
              </w:numPr>
              <w:tabs>
                <w:tab w:val="left" w:pos="284"/>
              </w:tabs>
              <w:suppressAutoHyphens w:val="0"/>
              <w:autoSpaceDE w:val="0"/>
              <w:autoSpaceDN w:val="0"/>
              <w:adjustRightInd w:val="0"/>
              <w:spacing w:line="276" w:lineRule="auto"/>
              <w:ind w:left="0" w:firstLine="0"/>
              <w:textAlignment w:val="auto"/>
              <w:rPr>
                <w:rFonts w:eastAsia="Times New Roman"/>
              </w:rPr>
            </w:pPr>
            <w:r w:rsidRPr="002F676D">
              <w:rPr>
                <w:rFonts w:eastAsia="Times New Roman"/>
                <w:iCs/>
              </w:rPr>
              <w:t xml:space="preserve"> с детьми, склонными к повышенной тревожности, страхам</w:t>
            </w:r>
            <w:r w:rsidR="00C142E8" w:rsidRPr="002F676D">
              <w:rPr>
                <w:rFonts w:eastAsia="Times New Roman"/>
                <w:iCs/>
              </w:rPr>
              <w:t>,</w:t>
            </w:r>
            <w:r w:rsidRPr="002F676D">
              <w:rPr>
                <w:rFonts w:eastAsia="Times New Roman"/>
                <w:iCs/>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2F676D">
              <w:rPr>
                <w:rFonts w:eastAsia="Times New Roman"/>
                <w:iCs/>
              </w:rPr>
              <w:t>фобических</w:t>
            </w:r>
            <w:proofErr w:type="spellEnd"/>
            <w:r w:rsidRPr="002F676D">
              <w:rPr>
                <w:rFonts w:eastAsia="Times New Roman"/>
                <w:iCs/>
              </w:rPr>
              <w:t xml:space="preserve"> состояний</w:t>
            </w:r>
          </w:p>
        </w:tc>
      </w:tr>
    </w:tbl>
    <w:p w:rsidR="005762CD" w:rsidRPr="002F676D" w:rsidRDefault="005762CD" w:rsidP="00617CB1">
      <w:pPr>
        <w:spacing w:line="276" w:lineRule="auto"/>
        <w:rPr>
          <w:rFonts w:eastAsia="Times New Roman"/>
        </w:rPr>
      </w:pPr>
    </w:p>
    <w:p w:rsidR="00C07458" w:rsidRPr="002F676D" w:rsidRDefault="00C07458" w:rsidP="00617CB1">
      <w:pPr>
        <w:spacing w:line="276" w:lineRule="auto"/>
        <w:ind w:firstLine="0"/>
        <w:jc w:val="center"/>
        <w:rPr>
          <w:rFonts w:eastAsia="Times New Roman"/>
          <w:b/>
          <w:iCs/>
        </w:rPr>
      </w:pPr>
      <w:r w:rsidRPr="002F676D">
        <w:rPr>
          <w:rFonts w:eastAsia="Times New Roman"/>
          <w:b/>
        </w:rPr>
        <w:t>Коррекционно-развивающая работа в о</w:t>
      </w:r>
      <w:r w:rsidRPr="002F676D">
        <w:rPr>
          <w:rFonts w:eastAsia="Times New Roman"/>
          <w:b/>
          <w:iCs/>
        </w:rPr>
        <w:t>бразовательной области</w:t>
      </w:r>
    </w:p>
    <w:p w:rsidR="00C07458" w:rsidRPr="002F676D" w:rsidRDefault="00C142E8" w:rsidP="00617CB1">
      <w:pPr>
        <w:spacing w:line="276" w:lineRule="auto"/>
        <w:ind w:firstLine="0"/>
        <w:jc w:val="center"/>
        <w:rPr>
          <w:rFonts w:eastAsia="Times New Roman"/>
          <w:b/>
          <w:iCs/>
        </w:rPr>
      </w:pPr>
      <w:r w:rsidRPr="002F676D">
        <w:rPr>
          <w:rFonts w:eastAsia="Times New Roman"/>
          <w:b/>
          <w:iCs/>
        </w:rPr>
        <w:t>«Познавательное развитие»</w:t>
      </w:r>
    </w:p>
    <w:p w:rsidR="005762CD" w:rsidRPr="002F676D" w:rsidRDefault="005762CD" w:rsidP="00617CB1">
      <w:pPr>
        <w:spacing w:line="276" w:lineRule="auto"/>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38"/>
        <w:gridCol w:w="7627"/>
      </w:tblGrid>
      <w:tr w:rsidR="00C07458" w:rsidRPr="002F676D" w:rsidTr="00617CB1">
        <w:trPr>
          <w:tblHeader/>
        </w:trPr>
        <w:tc>
          <w:tcPr>
            <w:tcW w:w="928" w:type="pct"/>
            <w:shd w:val="clear" w:color="auto" w:fill="FFFFFF" w:themeFill="background1"/>
          </w:tcPr>
          <w:p w:rsidR="00C07458" w:rsidRPr="002F676D" w:rsidRDefault="00C07458" w:rsidP="00617CB1">
            <w:pPr>
              <w:spacing w:line="276" w:lineRule="auto"/>
              <w:ind w:firstLine="0"/>
              <w:jc w:val="center"/>
              <w:rPr>
                <w:b/>
              </w:rPr>
            </w:pPr>
            <w:r w:rsidRPr="002F676D">
              <w:rPr>
                <w:b/>
              </w:rPr>
              <w:t>Разделы</w:t>
            </w:r>
          </w:p>
        </w:tc>
        <w:tc>
          <w:tcPr>
            <w:tcW w:w="4072" w:type="pct"/>
            <w:shd w:val="clear" w:color="auto" w:fill="FFFFFF" w:themeFill="background1"/>
            <w:vAlign w:val="center"/>
          </w:tcPr>
          <w:p w:rsidR="00C07458" w:rsidRPr="002F676D" w:rsidRDefault="00C07458" w:rsidP="00617CB1">
            <w:pPr>
              <w:spacing w:line="276" w:lineRule="auto"/>
              <w:ind w:firstLine="0"/>
              <w:jc w:val="center"/>
              <w:rPr>
                <w:b/>
              </w:rPr>
            </w:pPr>
            <w:r w:rsidRPr="002F676D">
              <w:rPr>
                <w:b/>
              </w:rPr>
              <w:t>Задачи и педагогические условия реализации программы коррекционной работы</w:t>
            </w:r>
          </w:p>
        </w:tc>
      </w:tr>
      <w:tr w:rsidR="00C07458" w:rsidRPr="002F676D" w:rsidTr="00C07458">
        <w:tc>
          <w:tcPr>
            <w:tcW w:w="928" w:type="pct"/>
            <w:shd w:val="clear" w:color="auto" w:fill="auto"/>
          </w:tcPr>
          <w:p w:rsidR="00C07458" w:rsidRPr="002F676D" w:rsidRDefault="00C07458" w:rsidP="00617CB1">
            <w:pPr>
              <w:pStyle w:val="410"/>
              <w:shd w:val="clear" w:color="auto" w:fill="auto"/>
              <w:spacing w:line="276" w:lineRule="auto"/>
              <w:ind w:firstLine="0"/>
              <w:rPr>
                <w:b w:val="0"/>
                <w:bCs w:val="0"/>
                <w:spacing w:val="0"/>
                <w:sz w:val="28"/>
                <w:szCs w:val="28"/>
              </w:rPr>
            </w:pPr>
            <w:r w:rsidRPr="002F676D">
              <w:rPr>
                <w:b w:val="0"/>
                <w:bCs w:val="0"/>
                <w:spacing w:val="0"/>
                <w:sz w:val="28"/>
                <w:szCs w:val="28"/>
              </w:rPr>
              <w:t>Коррекционная направленность работы по сенсорному развитию</w:t>
            </w:r>
          </w:p>
          <w:p w:rsidR="00C07458" w:rsidRPr="002F676D" w:rsidRDefault="00C07458" w:rsidP="00617CB1">
            <w:pPr>
              <w:spacing w:line="276" w:lineRule="auto"/>
            </w:pPr>
          </w:p>
        </w:tc>
        <w:tc>
          <w:tcPr>
            <w:tcW w:w="4072" w:type="pct"/>
            <w:shd w:val="clear" w:color="auto" w:fill="auto"/>
            <w:vAlign w:val="center"/>
          </w:tcPr>
          <w:p w:rsidR="00C07458" w:rsidRPr="002F676D" w:rsidRDefault="00C07458" w:rsidP="00617CB1">
            <w:pPr>
              <w:tabs>
                <w:tab w:val="left" w:pos="346"/>
                <w:tab w:val="left" w:pos="1147"/>
              </w:tabs>
              <w:spacing w:line="276" w:lineRule="auto"/>
              <w:ind w:firstLine="0"/>
              <w:rPr>
                <w:rFonts w:eastAsia="Times New Roman"/>
                <w:b/>
                <w:i/>
              </w:rPr>
            </w:pPr>
            <w:r w:rsidRPr="002F676D">
              <w:rPr>
                <w:rFonts w:eastAsia="Times New Roman"/>
                <w:b/>
                <w:i/>
              </w:rPr>
              <w:t>Развитие сенсорных способностей в предметно-практической деятельности</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 xml:space="preserve"> развивать все виды восприятия: зрительного, тактильно-двигательного, слухового, вкусового, обонятельного, </w:t>
            </w:r>
            <w:proofErr w:type="spellStart"/>
            <w:r w:rsidRPr="002F676D">
              <w:lastRenderedPageBreak/>
              <w:t>стереогнозиса</w:t>
            </w:r>
            <w:proofErr w:type="spellEnd"/>
            <w:r w:rsidRPr="002F676D">
              <w:t xml:space="preserve">, обеспечивать </w:t>
            </w:r>
            <w:proofErr w:type="spellStart"/>
            <w:r w:rsidRPr="002F676D">
              <w:t>полисенсорную</w:t>
            </w:r>
            <w:proofErr w:type="spellEnd"/>
            <w:r w:rsidRPr="002F676D">
              <w:t xml:space="preserve"> основу обучения;</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2F676D">
              <w:t>примеривание</w:t>
            </w:r>
            <w:proofErr w:type="spellEnd"/>
            <w:r w:rsidRPr="002F676D">
              <w:t xml:space="preserve"> с помощью наложения и приложения данн</w:t>
            </w:r>
            <w:r w:rsidR="00C142E8" w:rsidRPr="002F676D">
              <w:t>ого элемента к образцу-эталону);</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ф</w:t>
            </w:r>
            <w:r w:rsidRPr="002F676D">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2F676D">
              <w:t>.</w:t>
            </w:r>
            <w:r w:rsidRPr="002F676D">
              <w:t xml:space="preserve"> д.» и далее</w:t>
            </w:r>
            <w:r w:rsidR="00C142E8" w:rsidRPr="002F676D">
              <w:t>–</w:t>
            </w:r>
            <w:r w:rsidRPr="002F676D">
              <w:t xml:space="preserve"> к самостоятельному выделению и словесному обозначению признаков цвета, формы, величины, фактуры материалов;</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развивать способность узнавать и называть объемные геометрические тела и соотносить их с плоскостными образцами</w:t>
            </w:r>
            <w:r w:rsidRPr="002F676D">
              <w:rPr>
                <w:rFonts w:eastAsia="Times New Roman"/>
              </w:rPr>
              <w:t xml:space="preserve"> и с реальными предметами</w:t>
            </w:r>
            <w:r w:rsidR="00C142E8" w:rsidRPr="002F676D">
              <w:rPr>
                <w:rFonts w:eastAsia="Times New Roman"/>
              </w:rPr>
              <w:t>;</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детей собирать целостное изображение предмета из </w:t>
            </w:r>
            <w:r w:rsidRPr="002F676D">
              <w:rPr>
                <w:rFonts w:eastAsia="Times New Roman"/>
              </w:rPr>
              <w:lastRenderedPageBreak/>
              <w:t>частей, складывать разрезные картинки, постепенно увеличивая количество частей и конфигурацию разреза;</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t xml:space="preserve">развивать </w:t>
            </w:r>
            <w:proofErr w:type="spellStart"/>
            <w:r w:rsidRPr="002F676D">
              <w:t>стереогноз</w:t>
            </w:r>
            <w:proofErr w:type="spellEnd"/>
            <w:r w:rsidRPr="002F676D">
              <w:t xml:space="preserve"> - определять на ощупь фактуру материалов, величину предметов, узнавать </w:t>
            </w:r>
            <w:r w:rsidR="00C142E8" w:rsidRPr="002F676D">
              <w:t xml:space="preserve">и </w:t>
            </w:r>
            <w:r w:rsidRPr="002F676D">
              <w:t>называть их;</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 xml:space="preserve"> развивать глазомерные функции и умение ориентироваться в </w:t>
            </w:r>
            <w:proofErr w:type="spellStart"/>
            <w:r w:rsidRPr="002F676D">
              <w:rPr>
                <w:rFonts w:eastAsia="Times New Roman"/>
              </w:rPr>
              <w:t>сериационном</w:t>
            </w:r>
            <w:proofErr w:type="spellEnd"/>
            <w:r w:rsidRPr="002F676D">
              <w:rPr>
                <w:rFonts w:eastAsia="Times New Roman"/>
              </w:rPr>
              <w:t xml:space="preserve"> ряду по величине, включать элементы в ряд, сравнивать элементы ряд</w:t>
            </w:r>
            <w:r w:rsidR="00C142E8" w:rsidRPr="002F676D">
              <w:rPr>
                <w:rFonts w:eastAsia="Times New Roman"/>
              </w:rPr>
              <w:t>а</w:t>
            </w:r>
            <w:r w:rsidRPr="002F676D">
              <w:rPr>
                <w:rFonts w:eastAsia="Times New Roman"/>
              </w:rPr>
              <w:t xml:space="preserve"> по параметрам величины, употребляя степени сравнения прилагательных;</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pPr>
            <w:r w:rsidRPr="002F676D">
              <w:t xml:space="preserve">развивать мыслительные операции анализа, синтеза, сравнения, обобщения, конкретизации, абстрагирования, классификации, </w:t>
            </w:r>
            <w:proofErr w:type="spellStart"/>
            <w:r w:rsidRPr="002F676D">
              <w:t>сериации</w:t>
            </w:r>
            <w:proofErr w:type="spellEnd"/>
            <w:r w:rsidRPr="002F676D">
              <w:t xml:space="preserve"> на основе выделения наглядно воспринимаемых признаков</w:t>
            </w:r>
          </w:p>
        </w:tc>
      </w:tr>
      <w:tr w:rsidR="00C07458" w:rsidRPr="002F676D" w:rsidTr="00C07458">
        <w:tc>
          <w:tcPr>
            <w:tcW w:w="928" w:type="pct"/>
            <w:shd w:val="clear" w:color="auto" w:fill="auto"/>
          </w:tcPr>
          <w:p w:rsidR="00C07458" w:rsidRPr="002F676D" w:rsidRDefault="00C07458" w:rsidP="00617CB1">
            <w:pPr>
              <w:tabs>
                <w:tab w:val="left" w:pos="851"/>
                <w:tab w:val="left" w:pos="1147"/>
              </w:tabs>
              <w:spacing w:line="276" w:lineRule="auto"/>
              <w:ind w:firstLine="0"/>
              <w:rPr>
                <w:rFonts w:eastAsia="Times New Roman"/>
              </w:rPr>
            </w:pPr>
            <w:r w:rsidRPr="002F676D">
              <w:rPr>
                <w:rFonts w:eastAsia="Times New Roman"/>
              </w:rPr>
              <w:lastRenderedPageBreak/>
              <w:t>Коррекционная направленность в работе по развитию конструктивной деятельности</w:t>
            </w:r>
          </w:p>
          <w:p w:rsidR="00C07458" w:rsidRPr="002F676D" w:rsidRDefault="00C07458" w:rsidP="00617CB1">
            <w:pPr>
              <w:spacing w:line="276" w:lineRule="auto"/>
            </w:pPr>
          </w:p>
        </w:tc>
        <w:tc>
          <w:tcPr>
            <w:tcW w:w="4072" w:type="pct"/>
            <w:shd w:val="clear" w:color="auto" w:fill="auto"/>
            <w:vAlign w:val="center"/>
          </w:tcPr>
          <w:p w:rsidR="00C07458" w:rsidRPr="002F676D" w:rsidRDefault="00C07458" w:rsidP="00617CB1">
            <w:pPr>
              <w:tabs>
                <w:tab w:val="left" w:pos="227"/>
                <w:tab w:val="left" w:pos="1147"/>
              </w:tabs>
              <w:spacing w:line="276" w:lineRule="auto"/>
              <w:ind w:firstLine="0"/>
              <w:rPr>
                <w:rFonts w:eastAsia="Times New Roman"/>
                <w:b/>
                <w:i/>
              </w:rPr>
            </w:pPr>
            <w:r w:rsidRPr="002F676D">
              <w:rPr>
                <w:rFonts w:eastAsia="Times New Roman"/>
                <w:b/>
                <w:i/>
              </w:rPr>
              <w:t xml:space="preserve">Развитие конструктивного </w:t>
            </w:r>
            <w:proofErr w:type="spellStart"/>
            <w:r w:rsidRPr="002F676D">
              <w:rPr>
                <w:rFonts w:eastAsia="Times New Roman"/>
                <w:b/>
                <w:i/>
              </w:rPr>
              <w:t>праксиса</w:t>
            </w:r>
            <w:proofErr w:type="spellEnd"/>
            <w:r w:rsidRPr="002F676D">
              <w:rPr>
                <w:rFonts w:eastAsia="Times New Roman"/>
                <w:b/>
                <w:i/>
              </w:rPr>
              <w:t xml:space="preserve">, наглядно-образного мышления, способности к моделированию </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 xml:space="preserve"> развивать интерес к конструированию и побуждать </w:t>
            </w:r>
            <w:proofErr w:type="spellStart"/>
            <w:r w:rsidRPr="002F676D">
              <w:rPr>
                <w:rFonts w:eastAsia="Times New Roman"/>
              </w:rPr>
              <w:t>к«опредмечиванию</w:t>
            </w:r>
            <w:proofErr w:type="spellEnd"/>
            <w:r w:rsidRPr="002F676D">
              <w:rPr>
                <w:rFonts w:eastAsia="Times New Roman"/>
              </w:rPr>
              <w:t>», ассоциированию нагромождений с реальными объектами, поощряя стремление детей называть «узнанную» постройку;</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w:t>
            </w:r>
            <w:r w:rsidRPr="002F676D">
              <w:rPr>
                <w:rFonts w:eastAsia="Times New Roman"/>
              </w:rPr>
              <w:lastRenderedPageBreak/>
              <w:t>осуществляемых действий;</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умени</w:t>
            </w:r>
            <w:r w:rsidR="00C142E8" w:rsidRPr="002F676D">
              <w:rPr>
                <w:rFonts w:eastAsia="Times New Roman"/>
              </w:rPr>
              <w:t>е</w:t>
            </w:r>
            <w:r w:rsidRPr="002F676D">
              <w:rPr>
                <w:rFonts w:eastAsia="Times New Roman"/>
              </w:rPr>
              <w:t xml:space="preserve"> действовать двумя руками под контролем зрения в ходе создания построек;</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развивать операционально-технические умения детей, используя разнообразный строительный материал;</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2F676D">
              <w:rPr>
                <w:rFonts w:eastAsia="Times New Roman"/>
              </w:rPr>
              <w:t>пазлов</w:t>
            </w:r>
            <w:proofErr w:type="spellEnd"/>
            <w:r w:rsidRPr="002F676D">
              <w:rPr>
                <w:rFonts w:eastAsia="Times New Roman"/>
              </w:rPr>
              <w:t>, деталей с втулками, установка детали на деталь, сборно-разборные игрушки и крепления с помощью гаек, замков и т. п.);</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побуждать к совместному с взрослым, а затем - к самостоятельному обыгрыванию построек</w:t>
            </w:r>
            <w:r w:rsidR="00C142E8" w:rsidRPr="002F676D">
              <w:rPr>
                <w:rFonts w:eastAsia="Times New Roman"/>
              </w:rPr>
              <w:t>;</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2F676D">
              <w:rPr>
                <w:rFonts w:eastAsia="Times New Roman"/>
              </w:rPr>
              <w:t>пазлами</w:t>
            </w:r>
            <w:proofErr w:type="spellEnd"/>
            <w:r w:rsidRPr="002F676D">
              <w:rPr>
                <w:rFonts w:eastAsia="Times New Roman"/>
              </w:rPr>
              <w:t xml:space="preserve"> и др.;</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положительно принимать и оценивать продукты детской деятельно</w:t>
            </w:r>
            <w:r w:rsidR="00C142E8" w:rsidRPr="002F676D">
              <w:rPr>
                <w:rFonts w:eastAsia="Times New Roman"/>
              </w:rPr>
              <w:t>сти, радуясь вместе</w:t>
            </w:r>
            <w:r w:rsidRPr="002F676D">
              <w:rPr>
                <w:rFonts w:eastAsia="Times New Roman"/>
              </w:rPr>
              <w:t xml:space="preserve"> с ними, но в то же время, побуждая видеть ошибки и недостатки и стрем</w:t>
            </w:r>
            <w:r w:rsidR="00C142E8" w:rsidRPr="002F676D">
              <w:rPr>
                <w:rFonts w:eastAsia="Times New Roman"/>
              </w:rPr>
              <w:t>иться</w:t>
            </w:r>
            <w:r w:rsidRPr="002F676D">
              <w:rPr>
                <w:rFonts w:eastAsia="Times New Roman"/>
              </w:rPr>
              <w:t xml:space="preserve"> их исправить;</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 xml:space="preserve">закреплять представления детей об архитектуре как </w:t>
            </w:r>
            <w:r w:rsidRPr="002F676D">
              <w:rPr>
                <w:rFonts w:eastAsia="Times New Roman"/>
              </w:rPr>
              <w:lastRenderedPageBreak/>
              <w:t>искусстве и о строительстве как труде по созданию различных построек, необходимых людям для жизни и деятельности;</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закреплять представления детей о форме, величине, пространственных отношениях элементов в конструкции, отражать это в речи;</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детей использовать в процессе конструирования все виды словесной регуляции: </w:t>
            </w:r>
            <w:r w:rsidR="00C142E8" w:rsidRPr="002F676D">
              <w:rPr>
                <w:rFonts w:eastAsia="Times New Roman"/>
              </w:rPr>
              <w:t>отчет,</w:t>
            </w:r>
            <w:r w:rsidRPr="002F676D">
              <w:rPr>
                <w:rFonts w:eastAsia="Times New Roman"/>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2F676D" w:rsidTr="00C07458">
        <w:tc>
          <w:tcPr>
            <w:tcW w:w="928" w:type="pct"/>
            <w:shd w:val="clear" w:color="auto" w:fill="auto"/>
          </w:tcPr>
          <w:p w:rsidR="00C07458" w:rsidRPr="002F676D" w:rsidRDefault="00C07458" w:rsidP="00617CB1">
            <w:pPr>
              <w:tabs>
                <w:tab w:val="left" w:pos="227"/>
                <w:tab w:val="left" w:pos="1147"/>
              </w:tabs>
              <w:spacing w:line="276" w:lineRule="auto"/>
              <w:ind w:firstLine="0"/>
              <w:rPr>
                <w:rFonts w:eastAsia="Times New Roman"/>
              </w:rPr>
            </w:pPr>
            <w:r w:rsidRPr="002F676D">
              <w:rPr>
                <w:rFonts w:eastAsia="Times New Roman"/>
              </w:rPr>
              <w:lastRenderedPageBreak/>
              <w:t>Коррекционная направленность работы по формирован</w:t>
            </w:r>
            <w:r w:rsidRPr="002F676D">
              <w:rPr>
                <w:rFonts w:eastAsia="Times New Roman"/>
              </w:rPr>
              <w:lastRenderedPageBreak/>
              <w:t>ию элементарных математических представлений</w:t>
            </w:r>
          </w:p>
          <w:p w:rsidR="00C07458" w:rsidRPr="002F676D" w:rsidRDefault="00C07458" w:rsidP="00617CB1">
            <w:pPr>
              <w:spacing w:line="276" w:lineRule="auto"/>
            </w:pPr>
          </w:p>
        </w:tc>
        <w:tc>
          <w:tcPr>
            <w:tcW w:w="4072" w:type="pct"/>
            <w:shd w:val="clear" w:color="auto" w:fill="auto"/>
            <w:vAlign w:val="center"/>
          </w:tcPr>
          <w:p w:rsidR="00C07458" w:rsidRPr="002F676D" w:rsidRDefault="00C07458" w:rsidP="00617CB1">
            <w:pPr>
              <w:tabs>
                <w:tab w:val="left" w:pos="227"/>
                <w:tab w:val="left" w:pos="851"/>
                <w:tab w:val="left" w:pos="1147"/>
              </w:tabs>
              <w:spacing w:line="276" w:lineRule="auto"/>
              <w:ind w:firstLine="0"/>
              <w:rPr>
                <w:rFonts w:eastAsia="Times New Roman"/>
                <w:b/>
                <w:i/>
              </w:rPr>
            </w:pPr>
            <w:r w:rsidRPr="002F676D">
              <w:rPr>
                <w:rFonts w:eastAsia="Times New Roman"/>
                <w:b/>
                <w:i/>
                <w:iCs/>
              </w:rPr>
              <w:lastRenderedPageBreak/>
              <w:t>Создавать условия и предпосылки для развития элементарных математических представлений</w:t>
            </w:r>
            <w:r w:rsidRPr="002F676D">
              <w:rPr>
                <w:rFonts w:eastAsia="Times New Roman"/>
                <w:b/>
                <w:i/>
              </w:rPr>
              <w:t xml:space="preserve"> в </w:t>
            </w:r>
            <w:proofErr w:type="spellStart"/>
            <w:r w:rsidRPr="002F676D">
              <w:rPr>
                <w:rFonts w:eastAsia="Times New Roman"/>
                <w:b/>
                <w:i/>
              </w:rPr>
              <w:t>дочисловой</w:t>
            </w:r>
            <w:proofErr w:type="spellEnd"/>
            <w:r w:rsidRPr="002F676D">
              <w:rPr>
                <w:rFonts w:eastAsia="Times New Roman"/>
                <w:b/>
                <w:i/>
              </w:rPr>
              <w:t xml:space="preserve"> период</w:t>
            </w:r>
            <w:r w:rsidRPr="002F676D">
              <w:rPr>
                <w:rFonts w:eastAsia="Times New Roman"/>
                <w:b/>
                <w:i/>
                <w:iCs/>
              </w:rPr>
              <w:t>:</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i/>
              </w:rPr>
            </w:pPr>
            <w:r w:rsidRPr="002F676D">
              <w:rPr>
                <w:rFonts w:eastAsia="Times New Roman"/>
              </w:rPr>
              <w:t xml:space="preserve">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w:t>
            </w:r>
            <w:r w:rsidRPr="002F676D">
              <w:rPr>
                <w:rFonts w:eastAsia="Times New Roman"/>
              </w:rPr>
              <w:lastRenderedPageBreak/>
              <w:t>расположению);</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создавать условия для практических действий с </w:t>
            </w:r>
            <w:proofErr w:type="spellStart"/>
            <w:r w:rsidRPr="002F676D">
              <w:rPr>
                <w:rFonts w:eastAsia="Times New Roman"/>
              </w:rPr>
              <w:t>дочисловыми</w:t>
            </w:r>
            <w:proofErr w:type="spellEnd"/>
            <w:r w:rsidRPr="002F676D">
              <w:rPr>
                <w:rFonts w:eastAsia="Times New Roman"/>
              </w:rPr>
              <w:t xml:space="preserve"> множествами, учить практическим способам сравнения множеств путем наложения и приложения;</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уделять особое внимание осознанности действий детей, орие</w:t>
            </w:r>
            <w:r w:rsidR="00C142E8" w:rsidRPr="002F676D">
              <w:rPr>
                <w:rFonts w:eastAsia="Times New Roman"/>
              </w:rPr>
              <w:t>нтировке на содержание множеств</w:t>
            </w:r>
            <w:r w:rsidRPr="002F676D">
              <w:rPr>
                <w:rFonts w:eastAsia="Times New Roman"/>
              </w:rPr>
              <w:t xml:space="preserve"> при их сравнении путем установления взаимно однозначного соответс</w:t>
            </w:r>
            <w:r w:rsidR="00C142E8" w:rsidRPr="002F676D">
              <w:rPr>
                <w:rFonts w:eastAsia="Times New Roman"/>
              </w:rPr>
              <w:t>твия (приложения один к одному).</w:t>
            </w:r>
          </w:p>
          <w:p w:rsidR="00C07458" w:rsidRPr="002F676D" w:rsidRDefault="00C07458" w:rsidP="00617CB1">
            <w:pPr>
              <w:tabs>
                <w:tab w:val="left" w:pos="227"/>
                <w:tab w:val="left" w:pos="851"/>
                <w:tab w:val="left" w:pos="1147"/>
              </w:tabs>
              <w:spacing w:line="276" w:lineRule="auto"/>
              <w:ind w:firstLine="0"/>
              <w:rPr>
                <w:rFonts w:eastAsia="Times New Roman"/>
                <w:b/>
                <w:i/>
              </w:rPr>
            </w:pPr>
            <w:r w:rsidRPr="002F676D">
              <w:rPr>
                <w:rFonts w:eastAsia="Times New Roman"/>
                <w:b/>
                <w:i/>
              </w:rPr>
              <w:t>Развивать понимание количественных отношений, количественной характеристики чисел:</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совершенствовать счетные действия детей с множествами предметов на основе слухового, тактильного и зрительного восприятия;</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w:t>
            </w:r>
            <w:r w:rsidRPr="002F676D">
              <w:rPr>
                <w:rFonts w:eastAsia="Times New Roman"/>
              </w:rPr>
              <w:lastRenderedPageBreak/>
              <w:t>этапе образовательной деятельности);</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прорабатывать до полного осознания и понимания состав числа из единиц на различном раздаточном материале;</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цифровой </w:t>
            </w:r>
            <w:proofErr w:type="spellStart"/>
            <w:r w:rsidRPr="002F676D">
              <w:rPr>
                <w:rFonts w:eastAsia="Times New Roman"/>
              </w:rPr>
              <w:t>гнозис</w:t>
            </w:r>
            <w:proofErr w:type="spellEnd"/>
            <w:r w:rsidRPr="002F676D">
              <w:rPr>
                <w:rFonts w:eastAsia="Times New Roman"/>
              </w:rPr>
              <w:t>: учить детей узнавать знакомые цифры 0, 1</w:t>
            </w:r>
            <w:r w:rsidR="00C142E8" w:rsidRPr="002F676D">
              <w:rPr>
                <w:rFonts w:eastAsia="Times New Roman"/>
              </w:rPr>
              <w:t>-</w:t>
            </w:r>
            <w:r w:rsidRPr="002F676D">
              <w:rPr>
                <w:rFonts w:eastAsia="Times New Roman"/>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2F676D">
              <w:rPr>
                <w:rFonts w:eastAsia="Times New Roman"/>
              </w:rPr>
              <w:t>и называть их обобщающим словом.</w:t>
            </w:r>
          </w:p>
          <w:p w:rsidR="00C07458" w:rsidRPr="002F676D" w:rsidRDefault="00C07458" w:rsidP="00617CB1">
            <w:pPr>
              <w:tabs>
                <w:tab w:val="left" w:pos="227"/>
                <w:tab w:val="left" w:pos="851"/>
                <w:tab w:val="left" w:pos="1147"/>
              </w:tabs>
              <w:spacing w:line="276" w:lineRule="auto"/>
              <w:ind w:firstLine="0"/>
              <w:rPr>
                <w:rFonts w:eastAsia="Times New Roman"/>
                <w:b/>
                <w:i/>
              </w:rPr>
            </w:pPr>
            <w:r w:rsidRPr="002F676D">
              <w:rPr>
                <w:rFonts w:eastAsia="Times New Roman"/>
                <w:b/>
                <w:i/>
              </w:rPr>
              <w:t>Знакомство детей с элементарными арифметическими задачами с опорой на наглядность и практические действия:</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приучать выслушивать данные задачи, выделять вопрос;</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применять способ передачи ее содержания в форме диалога (один говорит первую часть условия, второй — другую, третий задает вопрос);</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развивать зрительное внимание, учить замечать: изменения в цвете, форме, количестве предметов;</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вызывать интерес к решению задач с опорой на задачи-драматизации и задачи-иллюстрации на сложение и </w:t>
            </w:r>
            <w:r w:rsidRPr="002F676D">
              <w:rPr>
                <w:rFonts w:eastAsia="Times New Roman"/>
              </w:rPr>
              <w:lastRenderedPageBreak/>
              <w:t>вычитание, используя наглядный материал и символические изображения (палочки, геометрические фигуры), в пределах пяти</w:t>
            </w:r>
            <w:r w:rsidR="00B15605" w:rsidRPr="002F676D">
              <w:rPr>
                <w:rFonts w:eastAsia="Times New Roman"/>
              </w:rPr>
              <w:t>-</w:t>
            </w:r>
            <w:r w:rsidRPr="002F676D">
              <w:rPr>
                <w:rFonts w:eastAsia="Times New Roman"/>
              </w:rPr>
              <w:t>десяти и включать сформированные представления в предметно-прак</w:t>
            </w:r>
            <w:r w:rsidR="00C142E8" w:rsidRPr="002F676D">
              <w:rPr>
                <w:rFonts w:eastAsia="Times New Roman"/>
              </w:rPr>
              <w:t>тическую и игровую деятельности.</w:t>
            </w:r>
          </w:p>
          <w:p w:rsidR="00C07458" w:rsidRPr="002F676D" w:rsidRDefault="00C07458" w:rsidP="00617CB1">
            <w:pPr>
              <w:tabs>
                <w:tab w:val="left" w:pos="227"/>
                <w:tab w:val="left" w:pos="851"/>
                <w:tab w:val="left" w:pos="1147"/>
              </w:tabs>
              <w:spacing w:line="276" w:lineRule="auto"/>
              <w:ind w:firstLine="0"/>
              <w:rPr>
                <w:rFonts w:eastAsia="Times New Roman"/>
                <w:b/>
                <w:i/>
              </w:rPr>
            </w:pPr>
            <w:r w:rsidRPr="002F676D">
              <w:rPr>
                <w:rFonts w:eastAsia="Times New Roman"/>
                <w:b/>
                <w:i/>
              </w:rPr>
              <w:t>Формирование пространственных представлений:</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закреплять представления о частях тела на начальных этапах работы;</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i/>
              </w:rPr>
            </w:pPr>
            <w:r w:rsidRPr="002F676D">
              <w:rPr>
                <w:rFonts w:eastAsia="Times New Roman"/>
              </w:rPr>
              <w:t>развивать у детей способность ориентироваться в телесном пространстве, осваивая координаты</w:t>
            </w:r>
            <w:r w:rsidR="00C142E8" w:rsidRPr="002F676D">
              <w:rPr>
                <w:rFonts w:eastAsia="Times New Roman"/>
              </w:rPr>
              <w:t>:</w:t>
            </w:r>
            <w:r w:rsidRPr="002F676D">
              <w:rPr>
                <w:rFonts w:eastAsia="Times New Roman"/>
              </w:rPr>
              <w:t xml:space="preserve"> </w:t>
            </w:r>
            <w:r w:rsidRPr="002F676D">
              <w:rPr>
                <w:rFonts w:eastAsia="Times New Roman"/>
                <w:i/>
              </w:rPr>
              <w:t xml:space="preserve">вверху-внизу, впереди-сзади, правая-левая рука, </w:t>
            </w:r>
            <w:r w:rsidRPr="002F676D">
              <w:rPr>
                <w:rFonts w:eastAsia="Times New Roman"/>
              </w:rPr>
              <w:t>в дальнейшем соотносить с правой и левой рукой правую и левую стороны тела</w:t>
            </w:r>
            <w:r w:rsidRPr="002F676D">
              <w:rPr>
                <w:rFonts w:eastAsia="Times New Roman"/>
                <w:i/>
              </w:rPr>
              <w:t>;</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развивать ориентировку в пространстве «от себя» (</w:t>
            </w:r>
            <w:r w:rsidRPr="002F676D">
              <w:rPr>
                <w:rFonts w:eastAsia="Times New Roman"/>
                <w:i/>
              </w:rPr>
              <w:t>вверху-внизу, впереди-сзади, справа-слева</w:t>
            </w:r>
            <w:r w:rsidRPr="002F676D">
              <w:rPr>
                <w:rFonts w:eastAsia="Times New Roman"/>
              </w:rPr>
              <w:t>);</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учить воспринимать и воспроизводить пространственные отношения, между объектами по подражанию, образцу и словесной инструкции;</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обращать внимание на понимание и употребление предлогов с пространственным значением;</w:t>
            </w:r>
          </w:p>
          <w:p w:rsidR="00C07458" w:rsidRPr="002F676D" w:rsidRDefault="00C07458" w:rsidP="00C92833">
            <w:pPr>
              <w:numPr>
                <w:ilvl w:val="0"/>
                <w:numId w:val="28"/>
              </w:numPr>
              <w:tabs>
                <w:tab w:val="left" w:pos="227"/>
                <w:tab w:val="left" w:pos="1147"/>
              </w:tabs>
              <w:suppressAutoHyphens w:val="0"/>
              <w:spacing w:line="276" w:lineRule="auto"/>
              <w:ind w:left="0" w:firstLine="0"/>
              <w:textAlignment w:val="auto"/>
              <w:rPr>
                <w:rFonts w:eastAsia="Times New Roman"/>
              </w:rPr>
            </w:pPr>
            <w:r w:rsidRPr="002F676D">
              <w:rPr>
                <w:rFonts w:eastAsia="Times New Roman"/>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закреплять умение использовать словес</w:t>
            </w:r>
            <w:r w:rsidR="00C142E8" w:rsidRPr="002F676D">
              <w:rPr>
                <w:rFonts w:eastAsia="Times New Roman"/>
              </w:rPr>
              <w:t>ные обозначения местонахождения</w:t>
            </w:r>
            <w:r w:rsidRPr="002F676D">
              <w:rPr>
                <w:rFonts w:eastAsia="Times New Roman"/>
              </w:rPr>
              <w:t xml:space="preserve"> и направления движения, пользуясь при этом движением руки и указательным жестом;</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ориентировку в линейном ряду, выполняя задания: </w:t>
            </w:r>
            <w:r w:rsidRPr="002F676D">
              <w:rPr>
                <w:rFonts w:eastAsia="Times New Roman"/>
                <w:i/>
              </w:rPr>
              <w:t>назови соседей, какая игрушка справа от мишки, а какая слева, пересчитай игрушки</w:t>
            </w:r>
            <w:r w:rsidR="00C142E8" w:rsidRPr="002F676D">
              <w:rPr>
                <w:rFonts w:eastAsia="Times New Roman"/>
                <w:i/>
              </w:rPr>
              <w:t xml:space="preserve"> </w:t>
            </w:r>
            <w:r w:rsidRPr="002F676D">
              <w:rPr>
                <w:rFonts w:eastAsia="Times New Roman"/>
                <w:i/>
              </w:rPr>
              <w:t xml:space="preserve">в прямом и в обратном </w:t>
            </w:r>
            <w:r w:rsidRPr="002F676D">
              <w:rPr>
                <w:rFonts w:eastAsia="Times New Roman"/>
                <w:i/>
              </w:rPr>
              <w:lastRenderedPageBreak/>
              <w:t>порядк</w:t>
            </w:r>
            <w:r w:rsidR="00C142E8" w:rsidRPr="002F676D">
              <w:rPr>
                <w:rFonts w:eastAsia="Times New Roman"/>
                <w:i/>
              </w:rPr>
              <w:t>ах</w:t>
            </w:r>
            <w:r w:rsidRPr="002F676D">
              <w:rPr>
                <w:rFonts w:eastAsia="Times New Roman"/>
              </w:rPr>
              <w:t>;</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ориентировку на листе, закреплять при выполнении зрительных и слуховых диктантов;</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ориентировку в теле человека, стоящего напротив;</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ориентировку на листе и на плоскости;</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представления де</w:t>
            </w:r>
            <w:r w:rsidR="00C142E8" w:rsidRPr="002F676D">
              <w:rPr>
                <w:rFonts w:eastAsia="Times New Roman"/>
              </w:rPr>
              <w:t>тей о внутренней и внешней частях</w:t>
            </w:r>
            <w:r w:rsidRPr="002F676D">
              <w:rPr>
                <w:rFonts w:eastAsia="Times New Roman"/>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sidRPr="002F676D">
              <w:rPr>
                <w:rFonts w:eastAsia="Times New Roman"/>
              </w:rPr>
              <w:t xml:space="preserve"> </w:t>
            </w:r>
            <w:r w:rsidRPr="002F676D">
              <w:rPr>
                <w:rFonts w:eastAsia="Times New Roman"/>
              </w:rPr>
              <w:t>цветной проволоки, лент, ге</w:t>
            </w:r>
            <w:r w:rsidR="00C142E8" w:rsidRPr="002F676D">
              <w:rPr>
                <w:rFonts w:eastAsia="Times New Roman"/>
              </w:rPr>
              <w:t>ометрических фигур).</w:t>
            </w:r>
          </w:p>
          <w:p w:rsidR="00C07458" w:rsidRPr="002F676D" w:rsidRDefault="00C07458" w:rsidP="00617CB1">
            <w:pPr>
              <w:tabs>
                <w:tab w:val="left" w:pos="227"/>
                <w:tab w:val="left" w:pos="851"/>
                <w:tab w:val="left" w:pos="1147"/>
              </w:tabs>
              <w:spacing w:line="276" w:lineRule="auto"/>
              <w:ind w:firstLine="0"/>
              <w:rPr>
                <w:rFonts w:eastAsia="Times New Roman"/>
                <w:b/>
              </w:rPr>
            </w:pPr>
            <w:r w:rsidRPr="002F676D">
              <w:rPr>
                <w:rFonts w:eastAsia="Times New Roman"/>
                <w:b/>
                <w:i/>
              </w:rPr>
              <w:t>Формирование временных представлений: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уделять внимание как запоминанию названий дней недели, месяцев и т.</w:t>
            </w:r>
            <w:r w:rsidR="00C142E8" w:rsidRPr="002F676D">
              <w:rPr>
                <w:rFonts w:eastAsia="Times New Roman"/>
              </w:rPr>
              <w:t xml:space="preserve"> </w:t>
            </w:r>
            <w:r w:rsidRPr="002F676D">
              <w:rPr>
                <w:rFonts w:eastAsia="Times New Roman"/>
              </w:rPr>
              <w:t>д., так и пониманию последовательности и цикличности времен года, месяцев, дней недели, времени суток;</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использовать наглядные модели при формировании временных представлений;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пон</w:t>
            </w:r>
            <w:r w:rsidR="00C142E8" w:rsidRPr="002F676D">
              <w:rPr>
                <w:rFonts w:eastAsia="Times New Roman"/>
              </w:rPr>
              <w:t>имать и устанавливать возрастные</w:t>
            </w:r>
            <w:r w:rsidRPr="002F676D">
              <w:rPr>
                <w:rFonts w:eastAsia="Times New Roman"/>
              </w:rPr>
              <w:t xml:space="preserve"> различия между людьми; формировать представление о возрастных периодах, о том, что взрослые люди тоже были маленькими и т.</w:t>
            </w:r>
            <w:r w:rsidR="00C142E8" w:rsidRPr="002F676D">
              <w:rPr>
                <w:rFonts w:eastAsia="Times New Roman"/>
              </w:rPr>
              <w:t xml:space="preserve"> </w:t>
            </w:r>
            <w:r w:rsidRPr="002F676D">
              <w:rPr>
                <w:rFonts w:eastAsia="Times New Roman"/>
              </w:rPr>
              <w:t>д.;</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формировать понимание временной последовательности </w:t>
            </w:r>
            <w:r w:rsidRPr="002F676D">
              <w:rPr>
                <w:rFonts w:eastAsia="Times New Roman"/>
              </w:rPr>
              <w:lastRenderedPageBreak/>
              <w:t>событий, временных причинно-следственных зависимостей (</w:t>
            </w:r>
            <w:r w:rsidR="00C142E8" w:rsidRPr="002F676D">
              <w:rPr>
                <w:rFonts w:eastAsia="Times New Roman"/>
                <w:i/>
              </w:rPr>
              <w:t>Ч</w:t>
            </w:r>
            <w:r w:rsidRPr="002F676D">
              <w:rPr>
                <w:rFonts w:eastAsia="Times New Roman"/>
                <w:i/>
              </w:rPr>
              <w:t xml:space="preserve">то сначала - что потом? Что </w:t>
            </w:r>
            <w:r w:rsidRPr="002F676D">
              <w:rPr>
                <w:rFonts w:eastAsia="Times New Roman"/>
              </w:rPr>
              <w:t>чем было - что чем стало?);</w:t>
            </w:r>
          </w:p>
          <w:p w:rsidR="00C142E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чувство времени с использованием песочных часов</w:t>
            </w:r>
          </w:p>
          <w:p w:rsidR="00B15605" w:rsidRPr="002F676D" w:rsidRDefault="00B15605" w:rsidP="00617CB1">
            <w:pPr>
              <w:tabs>
                <w:tab w:val="left" w:pos="227"/>
                <w:tab w:val="left" w:pos="851"/>
                <w:tab w:val="left" w:pos="1147"/>
              </w:tabs>
              <w:suppressAutoHyphens w:val="0"/>
              <w:spacing w:line="276" w:lineRule="auto"/>
              <w:ind w:firstLine="0"/>
              <w:textAlignment w:val="auto"/>
              <w:rPr>
                <w:rFonts w:eastAsia="Times New Roman"/>
              </w:rPr>
            </w:pPr>
          </w:p>
        </w:tc>
      </w:tr>
      <w:tr w:rsidR="00C07458" w:rsidRPr="002F676D" w:rsidTr="00C07458">
        <w:tc>
          <w:tcPr>
            <w:tcW w:w="928" w:type="pct"/>
            <w:shd w:val="clear" w:color="auto" w:fill="auto"/>
          </w:tcPr>
          <w:p w:rsidR="00C07458" w:rsidRPr="002F676D" w:rsidRDefault="00C07458" w:rsidP="00617CB1">
            <w:pPr>
              <w:tabs>
                <w:tab w:val="left" w:pos="851"/>
                <w:tab w:val="left" w:pos="1147"/>
              </w:tabs>
              <w:spacing w:line="276" w:lineRule="auto"/>
              <w:ind w:firstLine="0"/>
              <w:rPr>
                <w:rFonts w:eastAsia="Times New Roman"/>
              </w:rPr>
            </w:pPr>
            <w:r w:rsidRPr="002F676D">
              <w:rPr>
                <w:rFonts w:eastAsia="Times New Roman"/>
              </w:rPr>
              <w:lastRenderedPageBreak/>
              <w:t>Коррекционная направленность работы по формированию целостной картины мира, расширению кругозора</w:t>
            </w:r>
          </w:p>
          <w:p w:rsidR="00C07458" w:rsidRPr="002F676D" w:rsidRDefault="00C07458" w:rsidP="00617CB1">
            <w:pPr>
              <w:pStyle w:val="410"/>
              <w:shd w:val="clear" w:color="auto" w:fill="auto"/>
              <w:spacing w:line="276" w:lineRule="auto"/>
              <w:rPr>
                <w:b w:val="0"/>
                <w:spacing w:val="0"/>
                <w:sz w:val="28"/>
                <w:szCs w:val="28"/>
              </w:rPr>
            </w:pPr>
          </w:p>
        </w:tc>
        <w:tc>
          <w:tcPr>
            <w:tcW w:w="4072" w:type="pct"/>
            <w:shd w:val="clear" w:color="auto" w:fill="auto"/>
            <w:vAlign w:val="center"/>
          </w:tcPr>
          <w:p w:rsidR="00C07458" w:rsidRPr="002F676D" w:rsidRDefault="00C07458" w:rsidP="00617CB1">
            <w:pPr>
              <w:tabs>
                <w:tab w:val="left" w:pos="311"/>
                <w:tab w:val="left" w:pos="851"/>
                <w:tab w:val="left" w:pos="1147"/>
              </w:tabs>
              <w:spacing w:line="276" w:lineRule="auto"/>
              <w:ind w:firstLine="0"/>
              <w:rPr>
                <w:rFonts w:eastAsia="Times New Roman"/>
                <w:b/>
              </w:rPr>
            </w:pPr>
            <w:r w:rsidRPr="002F676D">
              <w:rPr>
                <w:rFonts w:eastAsia="Times New Roman"/>
                <w:b/>
                <w:i/>
                <w:iCs/>
              </w:rPr>
              <w:t xml:space="preserve">Создание предпосылок для развития </w:t>
            </w:r>
            <w:r w:rsidRPr="002F676D">
              <w:rPr>
                <w:rFonts w:eastAsia="Times New Roman"/>
                <w:b/>
                <w:bCs/>
                <w:i/>
                <w:iCs/>
              </w:rPr>
              <w:t>элементарных естественнонаучных представлений</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использовать оптические, световые, звуковые и прочи</w:t>
            </w:r>
            <w:r w:rsidR="00C142E8" w:rsidRPr="002F676D">
              <w:rPr>
                <w:rFonts w:eastAsia="Times New Roman"/>
              </w:rPr>
              <w:t>е</w:t>
            </w:r>
            <w:r w:rsidRPr="002F676D">
              <w:rPr>
                <w:rFonts w:eastAsia="Times New Roman"/>
              </w:rPr>
              <w:t xml:space="preserve"> технические средства и приспособления, усиливающие и повышающие эффективность восприятия;</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sidRPr="002F676D">
              <w:rPr>
                <w:rFonts w:eastAsia="Times New Roman"/>
              </w:rPr>
              <w:t>.</w:t>
            </w:r>
          </w:p>
          <w:p w:rsidR="00B15605" w:rsidRPr="002F676D" w:rsidRDefault="00B15605" w:rsidP="00617CB1">
            <w:pPr>
              <w:tabs>
                <w:tab w:val="left" w:pos="311"/>
                <w:tab w:val="left" w:pos="851"/>
                <w:tab w:val="left" w:pos="1147"/>
              </w:tabs>
              <w:suppressAutoHyphens w:val="0"/>
              <w:spacing w:line="276" w:lineRule="auto"/>
              <w:ind w:firstLine="0"/>
              <w:textAlignment w:val="auto"/>
              <w:rPr>
                <w:rFonts w:eastAsia="Times New Roman"/>
              </w:rPr>
            </w:pPr>
          </w:p>
          <w:p w:rsidR="00C07458" w:rsidRPr="002F676D" w:rsidRDefault="00C07458" w:rsidP="00617CB1">
            <w:pPr>
              <w:tabs>
                <w:tab w:val="left" w:pos="311"/>
                <w:tab w:val="left" w:pos="851"/>
                <w:tab w:val="left" w:pos="1147"/>
              </w:tabs>
              <w:spacing w:line="276" w:lineRule="auto"/>
              <w:ind w:firstLine="0"/>
              <w:rPr>
                <w:rFonts w:eastAsia="Times New Roman"/>
              </w:rPr>
            </w:pPr>
            <w:r w:rsidRPr="002F676D">
              <w:rPr>
                <w:rFonts w:eastAsia="Times New Roman"/>
                <w:b/>
                <w:i/>
                <w:iCs/>
              </w:rPr>
              <w:t xml:space="preserve">Создание условий для формирования предпосылки </w:t>
            </w:r>
            <w:r w:rsidRPr="002F676D">
              <w:rPr>
                <w:rFonts w:eastAsia="Times New Roman"/>
                <w:b/>
                <w:bCs/>
                <w:i/>
                <w:iCs/>
              </w:rPr>
              <w:t>экологической культуры</w:t>
            </w:r>
            <w:r w:rsidRPr="002F676D">
              <w:rPr>
                <w:rFonts w:eastAsia="Times New Roman"/>
                <w:bCs/>
                <w:i/>
                <w:iCs/>
              </w:rPr>
              <w:t>:</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lastRenderedPageBreak/>
              <w:t>создавать условия для установления и понимания причинно-следственных связей природных явлений и жизнедея</w:t>
            </w:r>
            <w:r w:rsidR="00B31654" w:rsidRPr="002F676D">
              <w:rPr>
                <w:rFonts w:eastAsia="Times New Roman"/>
              </w:rPr>
              <w:t>те</w:t>
            </w:r>
            <w:r w:rsidRPr="002F676D">
              <w:rPr>
                <w:rFonts w:eastAsia="Times New Roman"/>
              </w:rPr>
              <w:t xml:space="preserve">льности человека с опорой на все виды восприятия; </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словесное </w:t>
            </w:r>
            <w:proofErr w:type="spellStart"/>
            <w:r w:rsidRPr="002F676D">
              <w:rPr>
                <w:rFonts w:eastAsia="Times New Roman"/>
              </w:rPr>
              <w:t>опосредование</w:t>
            </w:r>
            <w:proofErr w:type="spellEnd"/>
            <w:r w:rsidRPr="002F676D">
              <w:rPr>
                <w:rFonts w:eastAsia="Times New Roman"/>
              </w:rPr>
              <w:t xml:space="preserve"> воспринимаемой наглядной информации, связанное с выделением наблюдаемых объектов и явлений,</w:t>
            </w:r>
            <w:r w:rsidR="00C142E8" w:rsidRPr="002F676D">
              <w:rPr>
                <w:rFonts w:eastAsia="Times New Roman"/>
              </w:rPr>
              <w:t xml:space="preserve"> </w:t>
            </w:r>
            <w:r w:rsidRPr="002F676D">
              <w:rPr>
                <w:rFonts w:eastAsia="Times New Roman"/>
              </w:rPr>
              <w:t>обогащать словарный запас;</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2F676D">
              <w:rPr>
                <w:rFonts w:eastAsia="Times New Roman"/>
              </w:rPr>
              <w:t>ой</w:t>
            </w:r>
            <w:r w:rsidRPr="002F676D">
              <w:rPr>
                <w:rFonts w:eastAsia="Times New Roman"/>
              </w:rPr>
              <w:t xml:space="preserve"> помещений, территории двора и др.</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расширять и углублять представления детей о местах обитания, образе жизни, способах питания животных и растений;</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расширять и уточнять представления детей о </w:t>
            </w:r>
            <w:r w:rsidRPr="002F676D">
              <w:rPr>
                <w:rFonts w:eastAsia="Times New Roman"/>
              </w:rPr>
              <w:lastRenderedPageBreak/>
              <w:t>макросоциальном окружении (улица, места общественного питания, места отдыха, магазины, деятельность людей, транспортные средства и др.);</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расширять представления детей о праздниках (Новый год, </w:t>
            </w:r>
            <w:r w:rsidR="00C142E8" w:rsidRPr="002F676D">
              <w:rPr>
                <w:rFonts w:eastAsia="Times New Roman"/>
              </w:rPr>
              <w:t>Д</w:t>
            </w:r>
            <w:r w:rsidRPr="002F676D">
              <w:rPr>
                <w:rFonts w:eastAsia="Times New Roman"/>
              </w:rPr>
              <w:t xml:space="preserve">ень рождения, День независимости, Рождество, Пасха, Масленица, </w:t>
            </w:r>
            <w:r w:rsidR="00C142E8" w:rsidRPr="002F676D">
              <w:rPr>
                <w:rFonts w:eastAsia="Times New Roman"/>
              </w:rPr>
              <w:t>В</w:t>
            </w:r>
            <w:r w:rsidRPr="002F676D">
              <w:rPr>
                <w:rFonts w:eastAsia="Times New Roman"/>
              </w:rPr>
              <w:t>ыпускной праздник в детском саду, День учителя, День защитника Отечества, День города, День Победы, спортивные праздники и др.);</w:t>
            </w:r>
          </w:p>
          <w:p w:rsidR="00C07458" w:rsidRPr="002F676D" w:rsidRDefault="00C07458" w:rsidP="00C92833">
            <w:pPr>
              <w:numPr>
                <w:ilvl w:val="0"/>
                <w:numId w:val="28"/>
              </w:numPr>
              <w:tabs>
                <w:tab w:val="left" w:pos="311"/>
                <w:tab w:val="left" w:pos="851"/>
                <w:tab w:val="left" w:pos="1147"/>
              </w:tabs>
              <w:suppressAutoHyphens w:val="0"/>
              <w:spacing w:line="276" w:lineRule="auto"/>
              <w:ind w:left="0" w:firstLine="0"/>
              <w:textAlignment w:val="auto"/>
              <w:rPr>
                <w:rFonts w:eastAsia="Times New Roman"/>
              </w:rPr>
            </w:pPr>
            <w:r w:rsidRPr="002F676D">
              <w:rPr>
                <w:rFonts w:eastAsia="Times New Roman"/>
              </w:rPr>
              <w:t>расширять словарный запас, связанный с содержанием эмоционального, бытового, предметного, соц</w:t>
            </w:r>
            <w:r w:rsidR="00C142E8" w:rsidRPr="002F676D">
              <w:rPr>
                <w:rFonts w:eastAsia="Times New Roman"/>
              </w:rPr>
              <w:t>иального и игрового опыта детей</w:t>
            </w:r>
          </w:p>
        </w:tc>
      </w:tr>
      <w:tr w:rsidR="00C07458" w:rsidRPr="002F676D" w:rsidTr="00C07458">
        <w:tc>
          <w:tcPr>
            <w:tcW w:w="928" w:type="pct"/>
            <w:shd w:val="clear" w:color="auto" w:fill="auto"/>
          </w:tcPr>
          <w:p w:rsidR="00C07458" w:rsidRPr="002F676D" w:rsidRDefault="00C07458" w:rsidP="00617CB1">
            <w:pPr>
              <w:pStyle w:val="410"/>
              <w:shd w:val="clear" w:color="auto" w:fill="auto"/>
              <w:spacing w:line="276" w:lineRule="auto"/>
              <w:ind w:firstLine="57"/>
              <w:rPr>
                <w:b w:val="0"/>
                <w:spacing w:val="0"/>
                <w:sz w:val="28"/>
                <w:szCs w:val="28"/>
              </w:rPr>
            </w:pPr>
            <w:r w:rsidRPr="002F676D">
              <w:rPr>
                <w:b w:val="0"/>
                <w:spacing w:val="0"/>
                <w:sz w:val="28"/>
                <w:szCs w:val="28"/>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2F676D" w:rsidRDefault="00C07458" w:rsidP="00617CB1">
            <w:pPr>
              <w:tabs>
                <w:tab w:val="left" w:pos="57"/>
              </w:tabs>
              <w:spacing w:line="276" w:lineRule="auto"/>
              <w:ind w:firstLine="0"/>
              <w:rPr>
                <w:rFonts w:eastAsia="Times New Roman"/>
                <w:b/>
                <w:i/>
              </w:rPr>
            </w:pPr>
            <w:r w:rsidRPr="002F676D">
              <w:rPr>
                <w:rFonts w:eastAsia="Times New Roman"/>
                <w:b/>
                <w:i/>
              </w:rPr>
              <w:t>Развитие мыслительных операций: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поддерживать мотивацию к достижению цели при решении наглядных задач; учить способам проб, </w:t>
            </w:r>
            <w:proofErr w:type="spellStart"/>
            <w:r w:rsidRPr="002F676D">
              <w:rPr>
                <w:rFonts w:eastAsia="Times New Roman"/>
              </w:rPr>
              <w:t>примеривания</w:t>
            </w:r>
            <w:proofErr w:type="spellEnd"/>
            <w:r w:rsidRPr="002F676D">
              <w:rPr>
                <w:rFonts w:eastAsia="Times New Roman"/>
              </w:rPr>
              <w:t xml:space="preserve">, зрительного соотнесения; </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у детей операции анализа, сравнения, синтеза</w:t>
            </w:r>
            <w:r w:rsidR="00C142E8" w:rsidRPr="002F676D">
              <w:rPr>
                <w:rFonts w:eastAsia="Times New Roman"/>
              </w:rPr>
              <w:t xml:space="preserve"> </w:t>
            </w:r>
            <w:r w:rsidRPr="002F676D">
              <w:rPr>
                <w:rFonts w:eastAsia="Times New Roman"/>
              </w:rPr>
              <w:t>на основе наглядно воспринимаемых признаков;</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анализу образцов объемных, плоскостных, </w:t>
            </w:r>
            <w:r w:rsidRPr="002F676D">
              <w:rPr>
                <w:rFonts w:eastAsia="Times New Roman"/>
              </w:rPr>
              <w:lastRenderedPageBreak/>
              <w:t>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2F676D">
              <w:rPr>
                <w:rFonts w:eastAsia="Times New Roman"/>
              </w:rPr>
              <w:t>сериационных</w:t>
            </w:r>
            <w:proofErr w:type="spellEnd"/>
            <w:r w:rsidRPr="002F676D">
              <w:rPr>
                <w:rFonts w:eastAsia="Times New Roman"/>
              </w:rPr>
              <w:t xml:space="preserve"> рядов;</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наглядно-образное мышление в заданиях по узнаванию целого по фрагментам (чьи лапы, хвосты, уши; дом — по элементам и т.</w:t>
            </w:r>
            <w:r w:rsidR="00C142E8" w:rsidRPr="002F676D">
              <w:rPr>
                <w:rFonts w:eastAsia="Times New Roman"/>
              </w:rPr>
              <w:t xml:space="preserve"> </w:t>
            </w:r>
            <w:r w:rsidRPr="002F676D">
              <w:rPr>
                <w:rFonts w:eastAsia="Times New Roman"/>
              </w:rPr>
              <w:t>д.);</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детей сравнивать предметные и сюжетные изображения, выделяя в них сходные и различные элементы и детали (2-3 элемента);</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зрительный </w:t>
            </w:r>
            <w:proofErr w:type="spellStart"/>
            <w:r w:rsidRPr="002F676D">
              <w:rPr>
                <w:rFonts w:eastAsia="Times New Roman"/>
              </w:rPr>
              <w:t>гнозис</w:t>
            </w:r>
            <w:proofErr w:type="spellEnd"/>
            <w:r w:rsidRPr="002F676D">
              <w:rPr>
                <w:rFonts w:eastAsia="Times New Roman"/>
              </w:rPr>
              <w:t>, предлагая детям узнавать зашумленные, наложенные, перечеркнутые, конфликтные изображения;</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формировать умени</w:t>
            </w:r>
            <w:r w:rsidR="00C142E8" w:rsidRPr="002F676D">
              <w:t>е</w:t>
            </w:r>
            <w:r w:rsidRPr="002F676D">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2F676D">
              <w:t>меющихся знаний и представлений;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pPr>
            <w:r w:rsidRPr="002F676D">
              <w:t xml:space="preserve">обращать внимание детей на существенные признаки </w:t>
            </w:r>
            <w:r w:rsidRPr="002F676D">
              <w:lastRenderedPageBreak/>
              <w:t>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формировать обобщающие понятия, учить делать обобщения на основе существенных признаков, осуществлять классификацию;</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подводить к пониманию текстов со скрытой моралью;</w:t>
            </w:r>
          </w:p>
          <w:p w:rsidR="00C07458" w:rsidRPr="002F676D" w:rsidRDefault="00C07458" w:rsidP="00617CB1">
            <w:pPr>
              <w:tabs>
                <w:tab w:val="left" w:pos="328"/>
                <w:tab w:val="left" w:pos="851"/>
                <w:tab w:val="left" w:pos="1147"/>
              </w:tabs>
              <w:spacing w:line="276" w:lineRule="auto"/>
              <w:ind w:firstLine="0"/>
              <w:rPr>
                <w:rFonts w:eastAsia="Times New Roman"/>
                <w:b/>
                <w:i/>
              </w:rPr>
            </w:pPr>
            <w:r w:rsidRPr="002F676D">
              <w:rPr>
                <w:rFonts w:eastAsia="Times New Roman"/>
                <w:b/>
                <w:i/>
              </w:rPr>
              <w:t xml:space="preserve">Развитие </w:t>
            </w:r>
            <w:proofErr w:type="spellStart"/>
            <w:r w:rsidRPr="002F676D">
              <w:rPr>
                <w:rFonts w:eastAsia="Times New Roman"/>
                <w:b/>
                <w:i/>
              </w:rPr>
              <w:t>мнестической</w:t>
            </w:r>
            <w:proofErr w:type="spellEnd"/>
            <w:r w:rsidRPr="002F676D">
              <w:rPr>
                <w:rFonts w:eastAsia="Times New Roman"/>
                <w:b/>
                <w:i/>
              </w:rPr>
              <w:t xml:space="preserve"> деятельности:</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i/>
              </w:rPr>
            </w:pPr>
            <w:r w:rsidRPr="002F676D">
              <w:t>осуществлять избирательный подбор дидактического материала, игровых упраж</w:t>
            </w:r>
            <w:r w:rsidR="00C142E8" w:rsidRPr="002F676D">
              <w:t>нений, мнемотехнических приемов</w:t>
            </w:r>
            <w:r w:rsidRPr="002F676D">
              <w:t xml:space="preserve"> для развития зрительной и </w:t>
            </w:r>
            <w:proofErr w:type="spellStart"/>
            <w:r w:rsidRPr="002F676D">
              <w:t>слухо</w:t>
            </w:r>
            <w:proofErr w:type="spellEnd"/>
            <w:r w:rsidRPr="002F676D">
              <w:t>-речевой памяти;</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i/>
              </w:rPr>
            </w:pPr>
            <w:r w:rsidRPr="002F676D">
              <w:rPr>
                <w:bCs/>
              </w:rPr>
              <w:t>совершенствовать следующие характеристики:</w:t>
            </w:r>
            <w:r w:rsidR="00C142E8" w:rsidRPr="002F676D">
              <w:rPr>
                <w:bCs/>
              </w:rPr>
              <w:t xml:space="preserve"> </w:t>
            </w:r>
            <w:r w:rsidRPr="002F676D">
              <w:rPr>
                <w:bCs/>
              </w:rPr>
              <w:t xml:space="preserve">объем памяти, динамику и прочность запоминания, семантическую устойчивость, </w:t>
            </w:r>
            <w:proofErr w:type="spellStart"/>
            <w:r w:rsidRPr="002F676D">
              <w:rPr>
                <w:bCs/>
              </w:rPr>
              <w:t>тормозимость</w:t>
            </w:r>
            <w:proofErr w:type="spellEnd"/>
            <w:r w:rsidRPr="002F676D">
              <w:rPr>
                <w:bCs/>
              </w:rPr>
              <w:t xml:space="preserve"> следов памяти, </w:t>
            </w:r>
            <w:r w:rsidRPr="002F676D">
              <w:t>стабильность регуляции и контроля.</w:t>
            </w:r>
          </w:p>
          <w:p w:rsidR="00C07458" w:rsidRPr="002F676D" w:rsidRDefault="00C07458" w:rsidP="00617CB1">
            <w:pPr>
              <w:tabs>
                <w:tab w:val="left" w:pos="328"/>
                <w:tab w:val="left" w:pos="851"/>
                <w:tab w:val="left" w:pos="1147"/>
              </w:tabs>
              <w:spacing w:line="276" w:lineRule="auto"/>
              <w:ind w:firstLine="0"/>
              <w:rPr>
                <w:rFonts w:eastAsia="Times New Roman"/>
                <w:b/>
                <w:i/>
              </w:rPr>
            </w:pPr>
            <w:r w:rsidRPr="002F676D">
              <w:rPr>
                <w:b/>
                <w:i/>
              </w:rPr>
              <w:t>Развитие внимания</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слуховое и зрительное сосредоточение на ранних этапах работы;</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способность к переключению и к распределению внимания;</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произвольную регуляцию и самоконтроль при выполнении бытовых, игровых, трудовых действий и в специаль</w:t>
            </w:r>
            <w:r w:rsidR="00C142E8" w:rsidRPr="002F676D">
              <w:rPr>
                <w:rFonts w:eastAsia="Times New Roman"/>
              </w:rPr>
              <w:t>ных упражнениях</w:t>
            </w:r>
          </w:p>
        </w:tc>
      </w:tr>
    </w:tbl>
    <w:p w:rsidR="00C07458" w:rsidRPr="002F676D" w:rsidRDefault="00C07458" w:rsidP="00EF12CE">
      <w:pPr>
        <w:spacing w:line="276" w:lineRule="auto"/>
        <w:ind w:firstLine="0"/>
        <w:rPr>
          <w:rFonts w:eastAsia="Times New Roman"/>
          <w:b/>
          <w:iCs/>
        </w:rPr>
      </w:pPr>
      <w:r w:rsidRPr="002F676D">
        <w:rPr>
          <w:rFonts w:eastAsia="Times New Roman"/>
          <w:b/>
          <w:iCs/>
        </w:rPr>
        <w:lastRenderedPageBreak/>
        <w:t>Коррекционно-развивающая работа в образовательной области</w:t>
      </w:r>
    </w:p>
    <w:p w:rsidR="00C07458" w:rsidRPr="002F676D" w:rsidRDefault="00C142E8" w:rsidP="00617CB1">
      <w:pPr>
        <w:spacing w:line="276" w:lineRule="auto"/>
        <w:ind w:firstLine="0"/>
        <w:jc w:val="center"/>
        <w:rPr>
          <w:rFonts w:eastAsia="Times New Roman"/>
          <w:b/>
          <w:iCs/>
        </w:rPr>
      </w:pPr>
      <w:r w:rsidRPr="002F676D">
        <w:rPr>
          <w:rFonts w:eastAsia="Times New Roman"/>
          <w:b/>
          <w:iCs/>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40"/>
        <w:gridCol w:w="7625"/>
      </w:tblGrid>
      <w:tr w:rsidR="00C07458" w:rsidRPr="002F676D" w:rsidTr="00617CB1">
        <w:trPr>
          <w:tblHeader/>
        </w:trPr>
        <w:tc>
          <w:tcPr>
            <w:tcW w:w="929" w:type="pct"/>
            <w:shd w:val="clear" w:color="auto" w:fill="FFFFFF" w:themeFill="background1"/>
          </w:tcPr>
          <w:p w:rsidR="00C07458" w:rsidRPr="002F676D" w:rsidRDefault="00C07458" w:rsidP="00617CB1">
            <w:pPr>
              <w:spacing w:line="276" w:lineRule="auto"/>
              <w:ind w:firstLine="0"/>
              <w:jc w:val="center"/>
              <w:rPr>
                <w:b/>
              </w:rPr>
            </w:pPr>
            <w:r w:rsidRPr="002F676D">
              <w:rPr>
                <w:b/>
              </w:rPr>
              <w:t>Разделы</w:t>
            </w:r>
          </w:p>
        </w:tc>
        <w:tc>
          <w:tcPr>
            <w:tcW w:w="4071" w:type="pct"/>
            <w:shd w:val="clear" w:color="auto" w:fill="FFFFFF" w:themeFill="background1"/>
            <w:vAlign w:val="center"/>
          </w:tcPr>
          <w:p w:rsidR="00C07458" w:rsidRPr="002F676D" w:rsidRDefault="00C07458" w:rsidP="00617CB1">
            <w:pPr>
              <w:spacing w:line="276" w:lineRule="auto"/>
              <w:ind w:firstLine="0"/>
              <w:jc w:val="center"/>
              <w:rPr>
                <w:b/>
              </w:rPr>
            </w:pPr>
            <w:r w:rsidRPr="002F676D">
              <w:rPr>
                <w:b/>
              </w:rPr>
              <w:t>Задачи и педагогические условия реализации программы коррекционной работы</w:t>
            </w:r>
          </w:p>
        </w:tc>
      </w:tr>
      <w:tr w:rsidR="00C07458" w:rsidRPr="002F676D" w:rsidTr="00C07458">
        <w:tc>
          <w:tcPr>
            <w:tcW w:w="929" w:type="pct"/>
            <w:shd w:val="clear" w:color="auto" w:fill="auto"/>
          </w:tcPr>
          <w:p w:rsidR="00C07458" w:rsidRPr="002F676D" w:rsidRDefault="00C07458" w:rsidP="00617CB1">
            <w:pPr>
              <w:pStyle w:val="410"/>
              <w:shd w:val="clear" w:color="auto" w:fill="auto"/>
              <w:spacing w:line="276" w:lineRule="auto"/>
              <w:ind w:firstLine="0"/>
              <w:rPr>
                <w:b w:val="0"/>
                <w:bCs w:val="0"/>
                <w:spacing w:val="0"/>
                <w:sz w:val="28"/>
                <w:szCs w:val="28"/>
              </w:rPr>
            </w:pPr>
            <w:r w:rsidRPr="002F676D">
              <w:rPr>
                <w:b w:val="0"/>
                <w:bCs w:val="0"/>
                <w:spacing w:val="0"/>
                <w:sz w:val="28"/>
                <w:szCs w:val="28"/>
              </w:rPr>
              <w:t xml:space="preserve">Коррекционная направленность работы </w:t>
            </w:r>
            <w:r w:rsidRPr="002F676D">
              <w:rPr>
                <w:b w:val="0"/>
                <w:bCs w:val="0"/>
                <w:spacing w:val="0"/>
                <w:sz w:val="28"/>
                <w:szCs w:val="28"/>
              </w:rPr>
              <w:lastRenderedPageBreak/>
              <w:t>по развитию речи</w:t>
            </w:r>
          </w:p>
        </w:tc>
        <w:tc>
          <w:tcPr>
            <w:tcW w:w="4071" w:type="pct"/>
            <w:shd w:val="clear" w:color="auto" w:fill="auto"/>
            <w:vAlign w:val="center"/>
          </w:tcPr>
          <w:p w:rsidR="00C07458" w:rsidRPr="002F676D" w:rsidRDefault="00C07458" w:rsidP="00617CB1">
            <w:pPr>
              <w:tabs>
                <w:tab w:val="left" w:pos="294"/>
                <w:tab w:val="left" w:pos="851"/>
                <w:tab w:val="left" w:pos="1147"/>
              </w:tabs>
              <w:spacing w:line="276" w:lineRule="auto"/>
              <w:ind w:firstLine="0"/>
              <w:rPr>
                <w:rFonts w:eastAsia="Times New Roman"/>
                <w:b/>
                <w:i/>
              </w:rPr>
            </w:pPr>
            <w:r w:rsidRPr="002F676D">
              <w:rPr>
                <w:rFonts w:eastAsia="Times New Roman"/>
                <w:b/>
                <w:i/>
              </w:rPr>
              <w:lastRenderedPageBreak/>
              <w:t xml:space="preserve">Развитие </w:t>
            </w:r>
            <w:proofErr w:type="spellStart"/>
            <w:r w:rsidRPr="002F676D">
              <w:rPr>
                <w:rFonts w:eastAsia="Times New Roman"/>
                <w:b/>
                <w:i/>
              </w:rPr>
              <w:t>импрессивной</w:t>
            </w:r>
            <w:proofErr w:type="spellEnd"/>
            <w:r w:rsidRPr="002F676D">
              <w:rPr>
                <w:rFonts w:eastAsia="Times New Roman"/>
                <w:b/>
                <w:i/>
              </w:rPr>
              <w:t xml:space="preserve"> стороны речи</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понимание обращенной речи с опорой на совместные со взрослым действия, наглядные ситуации, игровые действия;</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lastRenderedPageBreak/>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понимание речи на основе выполнения словесной инструкции и подражания с помощью куклы-помощника;</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в процессе работы над лексикой проводить разъяснение семантических особенностей слов и высказываний;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2F676D" w:rsidRDefault="00C07458" w:rsidP="00C92833">
            <w:pPr>
              <w:numPr>
                <w:ilvl w:val="0"/>
                <w:numId w:val="28"/>
              </w:numPr>
              <w:tabs>
                <w:tab w:val="left" w:pos="227"/>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 проводить специальные речевые игры и упражнения на развитие восприятия суффиксально-префиксальных отношений, сочетать их с</w:t>
            </w:r>
            <w:r w:rsidR="00CC53D4" w:rsidRPr="002F676D">
              <w:rPr>
                <w:rFonts w:eastAsia="Times New Roman"/>
              </w:rPr>
              <w:t xml:space="preserve"> </w:t>
            </w:r>
            <w:r w:rsidRPr="002F676D">
              <w:rPr>
                <w:rFonts w:eastAsia="Times New Roman"/>
              </w:rPr>
              <w:t>демонстрацией действий (пришел, ушел, вышел, зашел и т.</w:t>
            </w:r>
            <w:r w:rsidR="00CC53D4" w:rsidRPr="002F676D">
              <w:rPr>
                <w:rFonts w:eastAsia="Times New Roman"/>
              </w:rPr>
              <w:t xml:space="preserve"> </w:t>
            </w:r>
            <w:r w:rsidRPr="002F676D">
              <w:rPr>
                <w:rFonts w:eastAsia="Times New Roman"/>
              </w:rPr>
              <w:t xml:space="preserve">п.), а на этапе подготовке к школе предлагать опору на схемы-модели состава слова; </w:t>
            </w:r>
          </w:p>
          <w:p w:rsidR="00C07458" w:rsidRPr="002F676D" w:rsidRDefault="00C07458" w:rsidP="00C92833">
            <w:pPr>
              <w:numPr>
                <w:ilvl w:val="0"/>
                <w:numId w:val="28"/>
              </w:numPr>
              <w:tabs>
                <w:tab w:val="left" w:pos="227"/>
                <w:tab w:val="left" w:pos="835"/>
                <w:tab w:val="left" w:pos="1147"/>
              </w:tabs>
              <w:suppressAutoHyphens w:val="0"/>
              <w:spacing w:line="276" w:lineRule="auto"/>
              <w:ind w:left="0" w:firstLine="0"/>
              <w:textAlignment w:val="auto"/>
              <w:rPr>
                <w:rFonts w:eastAsia="Times New Roman"/>
              </w:rPr>
            </w:pPr>
            <w:r w:rsidRPr="002F676D">
              <w:rPr>
                <w:rFonts w:eastAsia="Times New Roman"/>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2F676D">
              <w:rPr>
                <w:rFonts w:eastAsia="Times New Roman"/>
                <w:i/>
              </w:rPr>
              <w:t>ма</w:t>
            </w:r>
            <w:r w:rsidR="00CC53D4" w:rsidRPr="002F676D">
              <w:rPr>
                <w:rFonts w:eastAsia="Times New Roman"/>
                <w:i/>
              </w:rPr>
              <w:t>л</w:t>
            </w:r>
            <w:r w:rsidRPr="002F676D">
              <w:rPr>
                <w:rFonts w:eastAsia="Times New Roman"/>
                <w:i/>
              </w:rPr>
              <w:t xml:space="preserve"> - мял; миска - мишка; дочка - точка</w:t>
            </w:r>
            <w:r w:rsidRPr="002F676D">
              <w:rPr>
                <w:rFonts w:eastAsia="Times New Roman"/>
              </w:rPr>
              <w:t>);</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работать над пониманием многозначности слов русского языка;</w:t>
            </w:r>
          </w:p>
          <w:p w:rsidR="00C07458" w:rsidRPr="002F676D" w:rsidRDefault="00C07458" w:rsidP="00C92833">
            <w:pPr>
              <w:numPr>
                <w:ilvl w:val="0"/>
                <w:numId w:val="28"/>
              </w:numPr>
              <w:tabs>
                <w:tab w:val="left" w:pos="227"/>
                <w:tab w:val="left" w:pos="835"/>
                <w:tab w:val="left" w:pos="1147"/>
              </w:tabs>
              <w:suppressAutoHyphens w:val="0"/>
              <w:spacing w:line="276" w:lineRule="auto"/>
              <w:ind w:left="0" w:firstLine="0"/>
              <w:textAlignment w:val="auto"/>
              <w:rPr>
                <w:rFonts w:eastAsia="Times New Roman"/>
              </w:rPr>
            </w:pPr>
            <w:r w:rsidRPr="002F676D">
              <w:rPr>
                <w:rFonts w:eastAsia="Times New Roman"/>
                <w:iCs/>
              </w:rPr>
              <w:t>разъяснять смысловое значение пословиц, метафор, крылатых выражений и др.;</w:t>
            </w:r>
          </w:p>
          <w:p w:rsidR="00C07458" w:rsidRPr="002F676D" w:rsidRDefault="00C07458" w:rsidP="00C92833">
            <w:pPr>
              <w:numPr>
                <w:ilvl w:val="0"/>
                <w:numId w:val="28"/>
              </w:numPr>
              <w:tabs>
                <w:tab w:val="left" w:pos="227"/>
                <w:tab w:val="left" w:pos="835"/>
                <w:tab w:val="left" w:pos="1147"/>
              </w:tabs>
              <w:suppressAutoHyphens w:val="0"/>
              <w:spacing w:line="276" w:lineRule="auto"/>
              <w:ind w:left="0" w:firstLine="0"/>
              <w:textAlignment w:val="auto"/>
              <w:rPr>
                <w:rFonts w:eastAsia="Times New Roman"/>
              </w:rPr>
            </w:pPr>
            <w:r w:rsidRPr="002F676D">
              <w:rPr>
                <w:rFonts w:eastAsia="Times New Roman"/>
              </w:rPr>
              <w:t xml:space="preserve">создавать условия для </w:t>
            </w:r>
            <w:r w:rsidRPr="002F676D">
              <w:rPr>
                <w:rFonts w:eastAsia="Times New Roman"/>
                <w:iCs/>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2F676D" w:rsidRDefault="00C07458" w:rsidP="00C92833">
            <w:pPr>
              <w:numPr>
                <w:ilvl w:val="0"/>
                <w:numId w:val="28"/>
              </w:numPr>
              <w:tabs>
                <w:tab w:val="left" w:pos="227"/>
                <w:tab w:val="left" w:pos="835"/>
                <w:tab w:val="left" w:pos="1147"/>
              </w:tabs>
              <w:suppressAutoHyphens w:val="0"/>
              <w:spacing w:line="276" w:lineRule="auto"/>
              <w:ind w:left="0" w:firstLine="0"/>
              <w:textAlignment w:val="auto"/>
              <w:rPr>
                <w:rFonts w:eastAsia="Times New Roman"/>
              </w:rPr>
            </w:pPr>
            <w:r w:rsidRPr="002F676D">
              <w:rPr>
                <w:rFonts w:eastAsia="Times New Roman"/>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2F676D">
              <w:rPr>
                <w:rFonts w:eastAsia="Times New Roman"/>
                <w:iCs/>
              </w:rPr>
              <w:t>азличительную функцию интонации.</w:t>
            </w:r>
          </w:p>
          <w:p w:rsidR="00C07458" w:rsidRPr="002F676D" w:rsidRDefault="00C07458" w:rsidP="00617CB1">
            <w:pPr>
              <w:tabs>
                <w:tab w:val="left" w:pos="294"/>
                <w:tab w:val="left" w:pos="851"/>
                <w:tab w:val="left" w:pos="1147"/>
              </w:tabs>
              <w:spacing w:line="276" w:lineRule="auto"/>
              <w:ind w:firstLine="0"/>
              <w:rPr>
                <w:rFonts w:eastAsia="Times New Roman"/>
                <w:b/>
                <w:i/>
              </w:rPr>
            </w:pPr>
            <w:r w:rsidRPr="002F676D">
              <w:rPr>
                <w:rFonts w:eastAsia="Times New Roman"/>
                <w:b/>
                <w:i/>
              </w:rPr>
              <w:lastRenderedPageBreak/>
              <w:t>Стимуляция речевого общения</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создавать ситуации общения для обеспечения мотивации к речи;</w:t>
            </w:r>
            <w:r w:rsidR="00CC53D4" w:rsidRPr="002F676D">
              <w:rPr>
                <w:rFonts w:eastAsia="Times New Roman"/>
              </w:rPr>
              <w:t xml:space="preserve"> воспитывать у ребенка отношение</w:t>
            </w:r>
            <w:r w:rsidRPr="002F676D">
              <w:rPr>
                <w:rFonts w:eastAsia="Times New Roman"/>
              </w:rPr>
              <w:t xml:space="preserve"> к сверстнику как объекту взаимодействия;</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побуждать к обращению к взрослому и сверстнику с сообщениями, вопросами, побуждениями (т.</w:t>
            </w:r>
            <w:r w:rsidR="00CC53D4" w:rsidRPr="002F676D">
              <w:rPr>
                <w:rFonts w:eastAsia="Times New Roman"/>
              </w:rPr>
              <w:t xml:space="preserve"> </w:t>
            </w:r>
            <w:r w:rsidRPr="002F676D">
              <w:rPr>
                <w:rFonts w:eastAsia="Times New Roman"/>
              </w:rPr>
              <w:t>е. к использованию различных типов коммуникативных высказываний);</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обучение детей умению отстаивать свое мнение, доказывать, убеждать, разрешать конф</w:t>
            </w:r>
            <w:r w:rsidR="00CC53D4" w:rsidRPr="002F676D">
              <w:rPr>
                <w:rFonts w:eastAsia="Times New Roman"/>
              </w:rPr>
              <w:t>ликтные ситуации с помощью речи.</w:t>
            </w:r>
          </w:p>
          <w:p w:rsidR="00C07458" w:rsidRPr="002F676D" w:rsidRDefault="00C07458" w:rsidP="00617CB1">
            <w:pPr>
              <w:tabs>
                <w:tab w:val="left" w:pos="294"/>
                <w:tab w:val="left" w:pos="851"/>
                <w:tab w:val="left" w:pos="1147"/>
              </w:tabs>
              <w:spacing w:line="276" w:lineRule="auto"/>
              <w:ind w:firstLine="57"/>
              <w:rPr>
                <w:rFonts w:eastAsia="Times New Roman"/>
                <w:b/>
                <w:i/>
              </w:rPr>
            </w:pPr>
            <w:r w:rsidRPr="002F676D">
              <w:rPr>
                <w:rFonts w:eastAsia="Times New Roman"/>
                <w:b/>
                <w:i/>
              </w:rPr>
              <w:t xml:space="preserve">Совершенствование произносительной стороны речи (звукопроизношения, просодики, </w:t>
            </w:r>
            <w:proofErr w:type="spellStart"/>
            <w:r w:rsidRPr="002F676D">
              <w:rPr>
                <w:rFonts w:eastAsia="Times New Roman"/>
                <w:b/>
                <w:i/>
              </w:rPr>
              <w:t>звуко</w:t>
            </w:r>
            <w:proofErr w:type="spellEnd"/>
            <w:r w:rsidRPr="002F676D">
              <w:rPr>
                <w:rFonts w:eastAsia="Times New Roman"/>
                <w:b/>
                <w:i/>
              </w:rPr>
              <w:t>-слоговой структуры), соблюдение гигиены голосовых нагрузок</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bCs/>
                <w:iCs/>
              </w:rPr>
              <w:t>развивать способность к моделированию правильного речевого темпа</w:t>
            </w:r>
            <w:r w:rsidR="00CC53D4" w:rsidRPr="002F676D">
              <w:rPr>
                <w:rFonts w:eastAsia="Times New Roman"/>
                <w:bCs/>
                <w:iCs/>
              </w:rPr>
              <w:t xml:space="preserve"> </w:t>
            </w:r>
            <w:r w:rsidRPr="002F676D">
              <w:rPr>
                <w:rFonts w:eastAsia="Times New Roman"/>
                <w:iCs/>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2F676D">
              <w:rPr>
                <w:rFonts w:eastAsia="Times New Roman"/>
                <w:iCs/>
              </w:rPr>
              <w:t>чистоговорок</w:t>
            </w:r>
            <w:proofErr w:type="spellEnd"/>
            <w:r w:rsidRPr="002F676D">
              <w:rPr>
                <w:rFonts w:eastAsia="Times New Roman"/>
                <w:iCs/>
              </w:rPr>
              <w:t xml:space="preserve"> и т.</w:t>
            </w:r>
            <w:r w:rsidR="00CC53D4" w:rsidRPr="002F676D">
              <w:rPr>
                <w:rFonts w:eastAsia="Times New Roman"/>
                <w:iCs/>
              </w:rPr>
              <w:t xml:space="preserve"> </w:t>
            </w:r>
            <w:r w:rsidRPr="002F676D">
              <w:rPr>
                <w:rFonts w:eastAsia="Times New Roman"/>
                <w:iCs/>
              </w:rPr>
              <w:t>д.</w:t>
            </w:r>
            <w:r w:rsidR="00CC53D4" w:rsidRPr="002F676D">
              <w:rPr>
                <w:rFonts w:eastAsia="Times New Roman"/>
                <w:iCs/>
              </w:rPr>
              <w:t>;</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воспринимать и символически обозначать </w:t>
            </w:r>
            <w:r w:rsidR="00CC53D4" w:rsidRPr="002F676D">
              <w:rPr>
                <w:rFonts w:eastAsia="Times New Roman"/>
              </w:rPr>
              <w:t>(</w:t>
            </w:r>
            <w:r w:rsidRPr="002F676D">
              <w:rPr>
                <w:rFonts w:eastAsia="Times New Roman"/>
              </w:rPr>
              <w:t>зарисовывать</w:t>
            </w:r>
            <w:r w:rsidR="00CC53D4" w:rsidRPr="002F676D">
              <w:rPr>
                <w:rFonts w:eastAsia="Times New Roman"/>
              </w:rPr>
              <w:t>)</w:t>
            </w:r>
            <w:r w:rsidRPr="002F676D">
              <w:rPr>
                <w:rFonts w:eastAsia="Times New Roman"/>
              </w:rPr>
              <w:t xml:space="preserve"> ритмические структуры (ритм повтора, ритм чередования, ритм симметрии)</w:t>
            </w:r>
            <w:r w:rsidR="00CC53D4" w:rsidRPr="002F676D">
              <w:rPr>
                <w:rFonts w:eastAsia="Times New Roman"/>
              </w:rPr>
              <w:t>;</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совершенствовать </w:t>
            </w:r>
            <w:proofErr w:type="spellStart"/>
            <w:r w:rsidRPr="002F676D">
              <w:rPr>
                <w:rFonts w:eastAsia="Times New Roman"/>
              </w:rPr>
              <w:t>звуко</w:t>
            </w:r>
            <w:proofErr w:type="spellEnd"/>
            <w:r w:rsidRPr="002F676D">
              <w:rPr>
                <w:rFonts w:eastAsia="Times New Roman"/>
              </w:rPr>
              <w:t xml:space="preserve">-слоговую структуру, преодолевать недостатки слоговой структуры и </w:t>
            </w:r>
            <w:proofErr w:type="spellStart"/>
            <w:r w:rsidRPr="002F676D">
              <w:rPr>
                <w:rFonts w:eastAsia="Times New Roman"/>
              </w:rPr>
              <w:t>звуконаполняемости</w:t>
            </w:r>
            <w:proofErr w:type="spellEnd"/>
            <w:r w:rsidRPr="002F676D">
              <w:rPr>
                <w:rFonts w:eastAsia="Times New Roman"/>
              </w:rPr>
              <w:t>;</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интонационную выразительность речи </w:t>
            </w:r>
            <w:r w:rsidRPr="002F676D">
              <w:rPr>
                <w:rFonts w:eastAsia="Times New Roman"/>
              </w:rPr>
              <w:lastRenderedPageBreak/>
              <w:t>посредством использования малых фольклорных форм, чтения стихов, игр-драматизаций;</w:t>
            </w:r>
          </w:p>
          <w:p w:rsidR="00C07458" w:rsidRPr="002F676D" w:rsidRDefault="00C07458" w:rsidP="00C92833">
            <w:pPr>
              <w:numPr>
                <w:ilvl w:val="0"/>
                <w:numId w:val="29"/>
              </w:numPr>
              <w:tabs>
                <w:tab w:val="left" w:pos="294"/>
                <w:tab w:val="left" w:pos="835"/>
                <w:tab w:val="left" w:pos="1147"/>
              </w:tabs>
              <w:suppressAutoHyphens w:val="0"/>
              <w:spacing w:line="276" w:lineRule="auto"/>
              <w:ind w:left="0" w:firstLine="0"/>
              <w:textAlignment w:val="auto"/>
              <w:rPr>
                <w:rFonts w:eastAsia="Times New Roman"/>
              </w:rPr>
            </w:pPr>
            <w:r w:rsidRPr="002F676D">
              <w:rPr>
                <w:rFonts w:eastAsia="Times New Roman"/>
                <w:iCs/>
              </w:rPr>
              <w:t>соблюдать голосовой режим, разговаривая и проводя занятия голосом разговорной громкости, не допуская форсирования голоса, крика;</w:t>
            </w:r>
          </w:p>
          <w:p w:rsidR="00C07458" w:rsidRPr="002F676D" w:rsidRDefault="00C07458" w:rsidP="00C92833">
            <w:pPr>
              <w:numPr>
                <w:ilvl w:val="0"/>
                <w:numId w:val="29"/>
              </w:numPr>
              <w:tabs>
                <w:tab w:val="left" w:pos="294"/>
                <w:tab w:val="left" w:pos="835"/>
                <w:tab w:val="left" w:pos="1147"/>
              </w:tabs>
              <w:suppressAutoHyphens w:val="0"/>
              <w:spacing w:line="276" w:lineRule="auto"/>
              <w:ind w:left="0" w:firstLine="0"/>
              <w:textAlignment w:val="auto"/>
              <w:rPr>
                <w:rFonts w:eastAsia="Times New Roman"/>
              </w:rPr>
            </w:pPr>
            <w:r w:rsidRPr="002F676D">
              <w:rPr>
                <w:rFonts w:eastAsia="Times New Roman"/>
                <w:iCs/>
              </w:rPr>
              <w:t>следить за голосовым режимом детей, не допускать голосовых перегрузок;</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формировать мягкую атаку</w:t>
            </w:r>
            <w:r w:rsidR="00CC53D4" w:rsidRPr="002F676D">
              <w:rPr>
                <w:rFonts w:eastAsia="Times New Roman"/>
              </w:rPr>
              <w:t xml:space="preserve"> голоса при произнесении звуков;</w:t>
            </w:r>
            <w:r w:rsidRPr="002F676D">
              <w:rPr>
                <w:rFonts w:eastAsia="Times New Roman"/>
              </w:rPr>
              <w:t xml:space="preserve"> </w:t>
            </w:r>
            <w:r w:rsidR="00CC53D4" w:rsidRPr="002F676D">
              <w:rPr>
                <w:rFonts w:eastAsia="Times New Roman"/>
              </w:rPr>
              <w:t>р</w:t>
            </w:r>
            <w:r w:rsidRPr="002F676D">
              <w:rPr>
                <w:rFonts w:eastAsia="Times New Roman"/>
              </w:rPr>
              <w:t>абота</w:t>
            </w:r>
            <w:r w:rsidR="00CC53D4" w:rsidRPr="002F676D">
              <w:rPr>
                <w:rFonts w:eastAsia="Times New Roman"/>
              </w:rPr>
              <w:t>ть над плавностью речи;</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развивать умение изменять силу голоса: говорить громко, тихо, шепотом</w:t>
            </w:r>
            <w:r w:rsidR="00CC53D4" w:rsidRPr="002F676D">
              <w:rPr>
                <w:rFonts w:eastAsia="Times New Roman"/>
              </w:rPr>
              <w:t>;</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вырабатывать правильный темп речи</w:t>
            </w:r>
            <w:r w:rsidR="00CC53D4" w:rsidRPr="002F676D">
              <w:rPr>
                <w:rFonts w:eastAsia="Times New Roman"/>
              </w:rPr>
              <w:t>;</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работать над четкостью дикции</w:t>
            </w:r>
            <w:r w:rsidR="00CC53D4" w:rsidRPr="002F676D">
              <w:rPr>
                <w:rFonts w:eastAsia="Times New Roman"/>
              </w:rPr>
              <w:t>;</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работа</w:t>
            </w:r>
            <w:r w:rsidR="00CC53D4" w:rsidRPr="002F676D">
              <w:rPr>
                <w:rFonts w:eastAsia="Times New Roman"/>
              </w:rPr>
              <w:t>ть</w:t>
            </w:r>
            <w:r w:rsidRPr="002F676D">
              <w:rPr>
                <w:rFonts w:eastAsia="Times New Roman"/>
              </w:rPr>
              <w:t xml:space="preserve"> над интонационной выразительностью речи</w:t>
            </w:r>
            <w:r w:rsidR="00CC53D4" w:rsidRPr="002F676D">
              <w:rPr>
                <w:rFonts w:eastAsia="Times New Roman"/>
              </w:rPr>
              <w:t>.</w:t>
            </w:r>
          </w:p>
          <w:p w:rsidR="00C07458" w:rsidRPr="002F676D" w:rsidRDefault="00C07458" w:rsidP="00617CB1">
            <w:pPr>
              <w:tabs>
                <w:tab w:val="left" w:pos="294"/>
                <w:tab w:val="left" w:pos="851"/>
                <w:tab w:val="left" w:pos="1147"/>
              </w:tabs>
              <w:spacing w:line="276" w:lineRule="auto"/>
              <w:ind w:firstLine="0"/>
              <w:rPr>
                <w:rFonts w:eastAsia="Times New Roman"/>
                <w:b/>
              </w:rPr>
            </w:pPr>
            <w:r w:rsidRPr="002F676D">
              <w:rPr>
                <w:rFonts w:eastAsia="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2F676D">
              <w:rPr>
                <w:rFonts w:eastAsia="Times New Roman"/>
              </w:rPr>
              <w:t>;</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способность узнавать бытовые шумы: работающих электроприборов (пылесоса, стиральной машины и др.), нахождению </w:t>
            </w:r>
            <w:r w:rsidR="00CC53D4" w:rsidRPr="002F676D">
              <w:rPr>
                <w:rFonts w:eastAsia="Times New Roman"/>
              </w:rPr>
              <w:t xml:space="preserve">и называнию </w:t>
            </w:r>
            <w:r w:rsidRPr="002F676D">
              <w:rPr>
                <w:rFonts w:eastAsia="Times New Roman"/>
              </w:rPr>
              <w:t>звучащих предметов и действий, подражанию им (пылесос гудит — ж-ж-ж-ж и пр.);</w:t>
            </w:r>
          </w:p>
          <w:p w:rsidR="00C07458" w:rsidRPr="002F676D" w:rsidRDefault="00C07458" w:rsidP="00C92833">
            <w:pPr>
              <w:numPr>
                <w:ilvl w:val="0"/>
                <w:numId w:val="28"/>
              </w:numPr>
              <w:tabs>
                <w:tab w:val="left" w:pos="346"/>
                <w:tab w:val="left" w:pos="1147"/>
              </w:tabs>
              <w:suppressAutoHyphens w:val="0"/>
              <w:spacing w:line="276" w:lineRule="auto"/>
              <w:ind w:left="0" w:firstLine="0"/>
              <w:textAlignment w:val="auto"/>
              <w:rPr>
                <w:rFonts w:eastAsia="Times New Roman"/>
              </w:rPr>
            </w:pPr>
            <w:r w:rsidRPr="002F676D">
              <w:rPr>
                <w:rFonts w:eastAsia="Times New Roman"/>
              </w:rPr>
              <w:t>на прогулках расшир</w:t>
            </w:r>
            <w:r w:rsidR="00CC53D4" w:rsidRPr="002F676D">
              <w:rPr>
                <w:rFonts w:eastAsia="Times New Roman"/>
              </w:rPr>
              <w:t>ять</w:t>
            </w:r>
            <w:r w:rsidRPr="002F676D">
              <w:rPr>
                <w:rFonts w:eastAsia="Times New Roman"/>
              </w:rPr>
              <w:t xml:space="preserve"> представлений о звуках природы (шуме ветра, ударах грома и др.), голосах живот</w:t>
            </w:r>
            <w:r w:rsidR="00CC53D4" w:rsidRPr="002F676D">
              <w:rPr>
                <w:rFonts w:eastAsia="Times New Roman"/>
              </w:rPr>
              <w:t>ных, обучать</w:t>
            </w:r>
            <w:r w:rsidRPr="002F676D">
              <w:rPr>
                <w:rFonts w:eastAsia="Times New Roman"/>
              </w:rPr>
              <w:t xml:space="preserve"> детей подражанию им;</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узнавать звучание различных музыкальных инструментов (маракас, металлофон, балалайка, дудочка и т.</w:t>
            </w:r>
            <w:r w:rsidR="00CC53D4" w:rsidRPr="002F676D">
              <w:rPr>
                <w:rFonts w:eastAsia="Times New Roman"/>
              </w:rPr>
              <w:t xml:space="preserve"> </w:t>
            </w:r>
            <w:r w:rsidRPr="002F676D">
              <w:rPr>
                <w:rFonts w:eastAsia="Times New Roman"/>
              </w:rPr>
              <w:t>п.)</w:t>
            </w:r>
            <w:r w:rsidR="00CC53D4" w:rsidRPr="002F676D">
              <w:rPr>
                <w:rFonts w:eastAsia="Times New Roman"/>
              </w:rPr>
              <w:t>;</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воспринимать и дифференцировать предметы и явления по звуковым характеристикам (громко – тихо, длинно – коротко и др.)</w:t>
            </w:r>
            <w:r w:rsidR="00CC53D4" w:rsidRPr="002F676D">
              <w:rPr>
                <w:rFonts w:eastAsia="Times New Roman"/>
              </w:rPr>
              <w:t>;</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детей выполнять графические задания, ориентируясь </w:t>
            </w:r>
            <w:r w:rsidRPr="002F676D">
              <w:rPr>
                <w:rFonts w:eastAsia="Times New Roman"/>
              </w:rPr>
              <w:lastRenderedPageBreak/>
              <w:t>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подбирать картинки с предметами, в названии которых слышится заданный звук;</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выделять гласный под ударением в начале и в конце слова, звонкий согласный в начале слова, г</w:t>
            </w:r>
            <w:r w:rsidR="00CC53D4" w:rsidRPr="002F676D">
              <w:rPr>
                <w:rFonts w:eastAsia="Times New Roman"/>
              </w:rPr>
              <w:t>лухой согласный - в конце слова;</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2F676D" w:rsidRDefault="00C07458" w:rsidP="00617CB1">
            <w:pPr>
              <w:tabs>
                <w:tab w:val="left" w:pos="328"/>
                <w:tab w:val="left" w:pos="851"/>
                <w:tab w:val="left" w:pos="1147"/>
              </w:tabs>
              <w:spacing w:line="276" w:lineRule="auto"/>
              <w:ind w:firstLine="0"/>
              <w:rPr>
                <w:rFonts w:eastAsia="Times New Roman"/>
                <w:b/>
              </w:rPr>
            </w:pPr>
            <w:r w:rsidRPr="002F676D">
              <w:rPr>
                <w:rFonts w:eastAsia="Times New Roman"/>
                <w:b/>
                <w:i/>
              </w:rPr>
              <w:t>Расширение, обогащение, систематизация словаря</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 xml:space="preserve">уточнять значения слов, используя различные приемы </w:t>
            </w:r>
            <w:proofErr w:type="spellStart"/>
            <w:r w:rsidRPr="002F676D">
              <w:t>семантизации</w:t>
            </w:r>
            <w:proofErr w:type="spellEnd"/>
            <w:r w:rsidRPr="002F676D">
              <w:t xml:space="preserve">; </w:t>
            </w:r>
            <w:r w:rsidRPr="002F676D">
              <w:rPr>
                <w:rFonts w:eastAsia="Times New Roman"/>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t xml:space="preserve"> формировать предикативную сторону речи за счет обогащения словаря глаголами и прилагательными;</w:t>
            </w:r>
          </w:p>
          <w:p w:rsidR="00C07458" w:rsidRPr="002F676D" w:rsidRDefault="00C07458"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проводить </w:t>
            </w:r>
            <w:r w:rsidRPr="002F676D">
              <w:t>углубленную работу по формированию обобщающих понятий.</w:t>
            </w:r>
          </w:p>
          <w:p w:rsidR="00C07458" w:rsidRPr="002F676D" w:rsidRDefault="00C07458" w:rsidP="00617CB1">
            <w:pPr>
              <w:tabs>
                <w:tab w:val="left" w:pos="328"/>
                <w:tab w:val="left" w:pos="851"/>
                <w:tab w:val="left" w:pos="1147"/>
              </w:tabs>
              <w:spacing w:line="276" w:lineRule="auto"/>
              <w:ind w:firstLine="0"/>
              <w:rPr>
                <w:rFonts w:eastAsia="Times New Roman"/>
                <w:b/>
                <w:i/>
              </w:rPr>
            </w:pPr>
            <w:r w:rsidRPr="002F676D">
              <w:rPr>
                <w:rFonts w:eastAsia="Times New Roman"/>
                <w:b/>
                <w:i/>
              </w:rPr>
              <w:t>Ф</w:t>
            </w:r>
            <w:r w:rsidRPr="002F676D">
              <w:rPr>
                <w:b/>
                <w:i/>
              </w:rPr>
              <w:t>ормирование грамматического строя речи</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 xml:space="preserve">развивать словообразовательные умения; создавать </w:t>
            </w:r>
            <w:r w:rsidRPr="002F676D">
              <w:lastRenderedPageBreak/>
              <w:t xml:space="preserve">условия для освоения </w:t>
            </w:r>
            <w:r w:rsidRPr="002F676D">
              <w:rPr>
                <w:rFonts w:eastAsia="Times New Roman"/>
              </w:rPr>
              <w:t>продуктивных и непродуктивных словообразовательных моделей;</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уточнять грамматическое значение существительных, прилагательных, глаголов;</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развивать систему словоизменения; ориентировочные умения при овладении</w:t>
            </w:r>
            <w:r w:rsidR="00CC53D4" w:rsidRPr="002F676D">
              <w:t xml:space="preserve"> </w:t>
            </w:r>
            <w:r w:rsidRPr="002F676D">
              <w:t xml:space="preserve">морфологическими категориями; </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ф</w:t>
            </w:r>
            <w:r w:rsidRPr="002F676D">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работать над пониманием и построением предложно-падежных конструкций;</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развивать умение анализировать выраженную в предложении ситуацию;</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учить </w:t>
            </w:r>
            <w:r w:rsidRPr="002F676D">
              <w:t>понимать и строить логико-грамматические конструкции;</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2F676D" w:rsidRDefault="00C07458" w:rsidP="00617CB1">
            <w:pPr>
              <w:tabs>
                <w:tab w:val="left" w:pos="294"/>
                <w:tab w:val="left" w:pos="851"/>
                <w:tab w:val="left" w:pos="1147"/>
              </w:tabs>
              <w:spacing w:line="276" w:lineRule="auto"/>
              <w:ind w:firstLine="0"/>
              <w:rPr>
                <w:rFonts w:eastAsia="Times New Roman"/>
                <w:b/>
                <w:i/>
              </w:rPr>
            </w:pPr>
            <w:r w:rsidRPr="002F676D">
              <w:rPr>
                <w:rFonts w:eastAsia="Times New Roman"/>
                <w:b/>
                <w:i/>
              </w:rPr>
              <w:t>Развитие связной диалогической и монологической речи:</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2F676D">
              <w:rPr>
                <w:rFonts w:eastAsia="Times New Roman"/>
              </w:rPr>
              <w:t>(</w:t>
            </w:r>
            <w:r w:rsidRPr="002F676D">
              <w:rPr>
                <w:rFonts w:eastAsia="Times New Roman"/>
              </w:rPr>
              <w:t xml:space="preserve">вопрос </w:t>
            </w:r>
            <w:r w:rsidR="00CC53D4" w:rsidRPr="002F676D">
              <w:rPr>
                <w:rFonts w:eastAsia="Times New Roman"/>
              </w:rPr>
              <w:t xml:space="preserve">– </w:t>
            </w:r>
            <w:r w:rsidRPr="002F676D">
              <w:rPr>
                <w:rFonts w:eastAsia="Times New Roman"/>
              </w:rPr>
              <w:t>ответ</w:t>
            </w:r>
            <w:r w:rsidR="00CC53D4" w:rsidRPr="002F676D">
              <w:rPr>
                <w:rFonts w:eastAsia="Times New Roman"/>
              </w:rPr>
              <w:t>)</w:t>
            </w:r>
            <w:r w:rsidRPr="002F676D">
              <w:rPr>
                <w:rFonts w:eastAsia="Times New Roman"/>
              </w:rPr>
              <w:t>;</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стимулировать речевое общение: предлагать образцы речи, моделировать диалоги — от реплики до развернутой речи;</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работать над фразой (с использованием внешних опор в виде предметных и сюжетных картинок, различных фишек и </w:t>
            </w:r>
            <w:r w:rsidRPr="002F676D">
              <w:rPr>
                <w:rFonts w:eastAsia="Times New Roman"/>
              </w:rPr>
              <w:lastRenderedPageBreak/>
              <w:t>схем);</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2F676D">
              <w:rPr>
                <w:rFonts w:eastAsia="Times New Roman"/>
              </w:rPr>
              <w:t>внутритекстовые</w:t>
            </w:r>
            <w:proofErr w:type="spellEnd"/>
            <w:r w:rsidRPr="002F676D">
              <w:rPr>
                <w:rFonts w:eastAsia="Times New Roman"/>
              </w:rPr>
              <w:t xml:space="preserve"> связи на семантическом и коммуникативном уровнях и оценивать правильность высказывания;</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2F676D" w:rsidRDefault="00C07458" w:rsidP="00617CB1">
            <w:pPr>
              <w:tabs>
                <w:tab w:val="left" w:pos="294"/>
                <w:tab w:val="left" w:pos="851"/>
                <w:tab w:val="left" w:pos="1147"/>
              </w:tabs>
              <w:spacing w:line="276" w:lineRule="auto"/>
              <w:ind w:firstLine="0"/>
              <w:rPr>
                <w:rFonts w:eastAsia="Times New Roman"/>
                <w:b/>
                <w:i/>
              </w:rPr>
            </w:pPr>
            <w:r w:rsidRPr="002F676D">
              <w:rPr>
                <w:rFonts w:eastAsia="Times New Roman"/>
                <w:b/>
                <w:i/>
              </w:rPr>
              <w:t>Подготовка к обучению грамоте</w:t>
            </w:r>
          </w:p>
          <w:p w:rsidR="00C07458" w:rsidRPr="002F676D" w:rsidRDefault="00C07458" w:rsidP="00C92833">
            <w:pPr>
              <w:numPr>
                <w:ilvl w:val="0"/>
                <w:numId w:val="29"/>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w:t>
            </w:r>
            <w:r w:rsidR="00CC53D4" w:rsidRPr="002F676D">
              <w:rPr>
                <w:rFonts w:eastAsia="Times New Roman"/>
              </w:rPr>
              <w:t xml:space="preserve">для </w:t>
            </w:r>
            <w:r w:rsidRPr="002F676D">
              <w:rPr>
                <w:rFonts w:eastAsia="Times New Roman"/>
              </w:rPr>
              <w:t>сравнения, выделения и обобщения явлений языка;</w:t>
            </w:r>
          </w:p>
          <w:p w:rsidR="00C07458" w:rsidRPr="002F676D" w:rsidRDefault="00C07458" w:rsidP="00C92833">
            <w:pPr>
              <w:numPr>
                <w:ilvl w:val="0"/>
                <w:numId w:val="28"/>
              </w:numPr>
              <w:tabs>
                <w:tab w:val="left" w:pos="294"/>
                <w:tab w:val="left" w:pos="851"/>
                <w:tab w:val="left" w:pos="1147"/>
              </w:tabs>
              <w:suppressAutoHyphens w:val="0"/>
              <w:spacing w:line="276" w:lineRule="auto"/>
              <w:ind w:left="0" w:firstLine="0"/>
              <w:textAlignment w:val="auto"/>
              <w:rPr>
                <w:rFonts w:eastAsia="Times New Roman"/>
              </w:rPr>
            </w:pPr>
            <w:r w:rsidRPr="002F676D">
              <w:rPr>
                <w:rFonts w:eastAsia="Times New Roman"/>
              </w:rPr>
              <w:t xml:space="preserve">формировать навыки осознанного анализа и моделирования </w:t>
            </w:r>
            <w:proofErr w:type="spellStart"/>
            <w:r w:rsidRPr="002F676D">
              <w:rPr>
                <w:rFonts w:eastAsia="Times New Roman"/>
              </w:rPr>
              <w:t>звуко</w:t>
            </w:r>
            <w:proofErr w:type="spellEnd"/>
            <w:r w:rsidRPr="002F676D">
              <w:rPr>
                <w:rFonts w:eastAsia="Times New Roman"/>
              </w:rPr>
              <w:t xml:space="preserve">-слогового состава слова с помощью </w:t>
            </w:r>
            <w:r w:rsidRPr="002F676D">
              <w:rPr>
                <w:rFonts w:eastAsia="Times New Roman"/>
              </w:rPr>
              <w:lastRenderedPageBreak/>
              <w:t>фишек;</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rPr>
                <w:rFonts w:eastAsia="Times New Roman"/>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 xml:space="preserve">учить дифференцировать употребление терминов </w:t>
            </w:r>
            <w:r w:rsidR="00CC53D4" w:rsidRPr="002F676D">
              <w:rPr>
                <w:rFonts w:eastAsia="Times New Roman"/>
              </w:rPr>
              <w:t>«</w:t>
            </w:r>
            <w:r w:rsidRPr="002F676D">
              <w:rPr>
                <w:rFonts w:eastAsia="Times New Roman"/>
              </w:rPr>
              <w:t>предложение</w:t>
            </w:r>
            <w:r w:rsidR="00CC53D4" w:rsidRPr="002F676D">
              <w:rPr>
                <w:rFonts w:eastAsia="Times New Roman"/>
              </w:rPr>
              <w:t>»</w:t>
            </w:r>
            <w:r w:rsidRPr="002F676D">
              <w:rPr>
                <w:rFonts w:eastAsia="Times New Roman"/>
              </w:rPr>
              <w:t xml:space="preserve"> и </w:t>
            </w:r>
            <w:r w:rsidR="00CC53D4" w:rsidRPr="002F676D">
              <w:rPr>
                <w:rFonts w:eastAsia="Times New Roman"/>
              </w:rPr>
              <w:t>«</w:t>
            </w:r>
            <w:r w:rsidRPr="002F676D">
              <w:rPr>
                <w:rFonts w:eastAsia="Times New Roman"/>
              </w:rPr>
              <w:t>слово</w:t>
            </w:r>
            <w:r w:rsidR="00CC53D4" w:rsidRPr="002F676D">
              <w:rPr>
                <w:rFonts w:eastAsia="Times New Roman"/>
              </w:rPr>
              <w:t>»</w:t>
            </w:r>
            <w:r w:rsidRPr="002F676D">
              <w:rPr>
                <w:rFonts w:eastAsia="Times New Roman"/>
              </w:rPr>
              <w:t xml:space="preserve"> с использованием условно</w:t>
            </w:r>
            <w:r w:rsidR="00CC53D4" w:rsidRPr="002F676D">
              <w:rPr>
                <w:rFonts w:eastAsia="Times New Roman"/>
              </w:rPr>
              <w:t>-</w:t>
            </w:r>
            <w:r w:rsidRPr="002F676D">
              <w:rPr>
                <w:rFonts w:eastAsia="Times New Roman"/>
              </w:rPr>
              <w:t>графической схемы предложения</w:t>
            </w:r>
            <w:r w:rsidR="00CC53D4" w:rsidRPr="002F676D">
              <w:rPr>
                <w:rFonts w:eastAsia="Times New Roman"/>
              </w:rPr>
              <w:t>;</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упражнять детей в умении составлять предложения по схемам</w:t>
            </w:r>
            <w:r w:rsidR="00CC53D4" w:rsidRPr="002F676D">
              <w:rPr>
                <w:rFonts w:eastAsia="Times New Roman"/>
              </w:rPr>
              <w:t>;</w:t>
            </w:r>
            <w:r w:rsidRPr="002F676D">
              <w:rPr>
                <w:rFonts w:eastAsia="Times New Roman"/>
              </w:rPr>
              <w:t xml:space="preserve"> </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rPr>
                <w:rFonts w:eastAsia="Times New Roman"/>
              </w:rPr>
              <w:t>развивать умение выполнять звуковой анализ и синтез на слух, без опоры на условно-графическую схему;</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закреплять умение давать фонетическую характеристику заданным звукам;</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rPr>
                <w:rFonts w:eastAsia="Times New Roman"/>
              </w:rPr>
              <w:t>формировать умение соотносить выделенную из слова фонему с определенным зрительным образом буквы;</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rPr>
                <w:rFonts w:eastAsia="Times New Roman"/>
              </w:rPr>
              <w:t>учить составлять одно-двусложные слова из букв разрезной азбуки;</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rPr>
                <w:rFonts w:eastAsia="Times New Roman"/>
              </w:rPr>
              <w:t xml:space="preserve">развивать буквенный </w:t>
            </w:r>
            <w:proofErr w:type="spellStart"/>
            <w:r w:rsidRPr="002F676D">
              <w:rPr>
                <w:rFonts w:eastAsia="Times New Roman"/>
              </w:rPr>
              <w:t>гнозис</w:t>
            </w:r>
            <w:proofErr w:type="spellEnd"/>
            <w:r w:rsidRPr="002F676D">
              <w:rPr>
                <w:rFonts w:eastAsia="Times New Roman"/>
              </w:rPr>
              <w:t>, предлагая узнать букву в условиях наложения, зашумления, написания разными шрифтами.</w:t>
            </w:r>
          </w:p>
          <w:p w:rsidR="00C07458" w:rsidRPr="002F676D" w:rsidRDefault="00C07458" w:rsidP="00617CB1">
            <w:pPr>
              <w:tabs>
                <w:tab w:val="left" w:pos="294"/>
                <w:tab w:val="left" w:pos="851"/>
                <w:tab w:val="left" w:pos="1147"/>
              </w:tabs>
              <w:spacing w:line="276" w:lineRule="auto"/>
              <w:ind w:firstLine="0"/>
              <w:rPr>
                <w:rFonts w:eastAsia="Times New Roman"/>
                <w:b/>
                <w:i/>
              </w:rPr>
            </w:pPr>
            <w:r w:rsidRPr="002F676D">
              <w:rPr>
                <w:rFonts w:eastAsia="Times New Roman"/>
                <w:b/>
                <w:i/>
              </w:rPr>
              <w:t xml:space="preserve">Формирование </w:t>
            </w:r>
            <w:proofErr w:type="spellStart"/>
            <w:r w:rsidRPr="002F676D">
              <w:rPr>
                <w:rFonts w:eastAsia="Times New Roman"/>
                <w:b/>
                <w:i/>
              </w:rPr>
              <w:t>графомоторных</w:t>
            </w:r>
            <w:proofErr w:type="spellEnd"/>
            <w:r w:rsidRPr="002F676D">
              <w:rPr>
                <w:rFonts w:eastAsia="Times New Roman"/>
                <w:b/>
                <w:i/>
              </w:rPr>
              <w:t xml:space="preserve"> навыков и подготовка руки к письму </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формировать базовые графические умения и навыки на нелинованном листе: точки, штрихи, обводка, копирование;</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выполнять графические задания на тетрадном листе в клетку и линейку по образцу и речевой инструкции;</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копировать точки, изображения узоров из геометрических фигур, соблюдая строку и последовательность элементов;</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учить детей выполнять графические диктанты в тетрадях по речевой инструкции; </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проводить различные линии и ш</w:t>
            </w:r>
            <w:r w:rsidR="00CC53D4" w:rsidRPr="002F676D">
              <w:t xml:space="preserve">триховку по </w:t>
            </w:r>
            <w:r w:rsidR="00CC53D4" w:rsidRPr="002F676D">
              <w:lastRenderedPageBreak/>
              <w:t>указателю – стрелке;</w:t>
            </w:r>
          </w:p>
          <w:p w:rsidR="00C07458" w:rsidRPr="002F676D" w:rsidRDefault="00C07458" w:rsidP="00C92833">
            <w:pPr>
              <w:numPr>
                <w:ilvl w:val="0"/>
                <w:numId w:val="30"/>
              </w:numPr>
              <w:tabs>
                <w:tab w:val="left" w:pos="285"/>
                <w:tab w:val="left" w:pos="851"/>
                <w:tab w:val="left" w:pos="934"/>
              </w:tabs>
              <w:suppressAutoHyphens w:val="0"/>
              <w:spacing w:line="276" w:lineRule="auto"/>
              <w:ind w:left="0" w:firstLine="0"/>
              <w:textAlignment w:val="auto"/>
            </w:pPr>
            <w:r w:rsidRPr="002F676D">
              <w:t>совершенствоват</w:t>
            </w:r>
            <w:r w:rsidR="00CC53D4" w:rsidRPr="002F676D">
              <w:t>ь навыки штриховки, закрашивание</w:t>
            </w:r>
            <w:r w:rsidRPr="002F676D">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C07458" w:rsidRPr="002F676D" w:rsidRDefault="00C07458" w:rsidP="00617CB1">
            <w:pPr>
              <w:tabs>
                <w:tab w:val="left" w:pos="227"/>
                <w:tab w:val="left" w:pos="851"/>
              </w:tabs>
              <w:spacing w:line="276" w:lineRule="auto"/>
              <w:ind w:firstLine="0"/>
              <w:rPr>
                <w:rFonts w:eastAsia="Times New Roman"/>
                <w:i/>
                <w:iCs/>
              </w:rPr>
            </w:pPr>
            <w:r w:rsidRPr="002F676D">
              <w:rPr>
                <w:rFonts w:eastAsia="Times New Roman"/>
                <w:i/>
              </w:rPr>
              <w:t>Формировать элементарную культуру речевого поведения</w:t>
            </w:r>
            <w:r w:rsidR="00CC53D4" w:rsidRPr="002F676D">
              <w:rPr>
                <w:rFonts w:eastAsia="Times New Roman"/>
                <w:i/>
              </w:rPr>
              <w:t>,</w:t>
            </w:r>
            <w:r w:rsidRPr="002F676D">
              <w:rPr>
                <w:rFonts w:eastAsia="Times New Roman"/>
                <w:i/>
              </w:rPr>
              <w:t xml:space="preserve"> умение слушать педагога и сверстников, внимательно и доброжелательно относиться к их рассказам и ответам</w:t>
            </w:r>
          </w:p>
        </w:tc>
      </w:tr>
      <w:tr w:rsidR="00C07458" w:rsidRPr="002F676D" w:rsidTr="00C07458">
        <w:tc>
          <w:tcPr>
            <w:tcW w:w="929" w:type="pct"/>
            <w:shd w:val="clear" w:color="auto" w:fill="auto"/>
          </w:tcPr>
          <w:p w:rsidR="00C07458" w:rsidRPr="002F676D" w:rsidRDefault="00C07458" w:rsidP="00617CB1">
            <w:pPr>
              <w:pStyle w:val="410"/>
              <w:shd w:val="clear" w:color="auto" w:fill="auto"/>
              <w:spacing w:line="276" w:lineRule="auto"/>
              <w:ind w:firstLine="0"/>
              <w:rPr>
                <w:b w:val="0"/>
                <w:bCs w:val="0"/>
                <w:spacing w:val="0"/>
                <w:sz w:val="28"/>
                <w:szCs w:val="28"/>
              </w:rPr>
            </w:pPr>
            <w:r w:rsidRPr="002F676D">
              <w:rPr>
                <w:b w:val="0"/>
                <w:bCs w:val="0"/>
                <w:spacing w:val="0"/>
                <w:sz w:val="28"/>
                <w:szCs w:val="28"/>
              </w:rPr>
              <w:lastRenderedPageBreak/>
              <w:t>Коррекционная направленность в работе по приобщению к художествен</w:t>
            </w:r>
            <w:r w:rsidR="00CC53D4" w:rsidRPr="002F676D">
              <w:rPr>
                <w:b w:val="0"/>
                <w:bCs w:val="0"/>
                <w:spacing w:val="0"/>
                <w:sz w:val="28"/>
                <w:szCs w:val="28"/>
              </w:rPr>
              <w:t>-</w:t>
            </w:r>
            <w:r w:rsidRPr="002F676D">
              <w:rPr>
                <w:b w:val="0"/>
                <w:bCs w:val="0"/>
                <w:spacing w:val="0"/>
                <w:sz w:val="28"/>
                <w:szCs w:val="28"/>
              </w:rPr>
              <w:t>ной литературе</w:t>
            </w:r>
          </w:p>
          <w:p w:rsidR="00C07458" w:rsidRPr="002F676D" w:rsidRDefault="00C07458" w:rsidP="00617CB1">
            <w:pPr>
              <w:pStyle w:val="410"/>
              <w:shd w:val="clear" w:color="auto" w:fill="auto"/>
              <w:spacing w:line="276" w:lineRule="auto"/>
              <w:rPr>
                <w:b w:val="0"/>
                <w:bCs w:val="0"/>
                <w:spacing w:val="0"/>
                <w:sz w:val="28"/>
                <w:szCs w:val="28"/>
              </w:rPr>
            </w:pPr>
          </w:p>
        </w:tc>
        <w:tc>
          <w:tcPr>
            <w:tcW w:w="4071" w:type="pct"/>
            <w:shd w:val="clear" w:color="auto" w:fill="auto"/>
            <w:vAlign w:val="center"/>
          </w:tcPr>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 xml:space="preserve">читать детям </w:t>
            </w:r>
            <w:proofErr w:type="spellStart"/>
            <w:r w:rsidRPr="002F676D">
              <w:rPr>
                <w:rFonts w:eastAsia="Times New Roman"/>
              </w:rPr>
              <w:t>потешки</w:t>
            </w:r>
            <w:proofErr w:type="spellEnd"/>
            <w:r w:rsidRPr="002F676D">
              <w:rPr>
                <w:rFonts w:eastAsia="Times New Roman"/>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2F676D">
              <w:rPr>
                <w:rFonts w:eastAsia="Times New Roman"/>
              </w:rPr>
              <w:t>декламированию</w:t>
            </w:r>
            <w:proofErr w:type="spellEnd"/>
            <w:r w:rsidRPr="002F676D">
              <w:rPr>
                <w:rFonts w:eastAsia="Times New Roman"/>
              </w:rPr>
              <w:t>, поощрять инициативную речь детей;</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направлять внимание детей в процессе чтения и рассказывания на полноценное слушание, фиксируя последовательность событий;</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 xml:space="preserve">поддерживать и стимулировать интерес детей к совместному чтению </w:t>
            </w:r>
            <w:proofErr w:type="spellStart"/>
            <w:r w:rsidRPr="002F676D">
              <w:rPr>
                <w:rFonts w:eastAsia="Times New Roman"/>
              </w:rPr>
              <w:t>потешек</w:t>
            </w:r>
            <w:proofErr w:type="spellEnd"/>
            <w:r w:rsidRPr="002F676D">
              <w:rPr>
                <w:rFonts w:eastAsia="Times New Roman"/>
              </w:rPr>
              <w:t>, стихотворных форм, сказок, рассказов, песенок и т.</w:t>
            </w:r>
            <w:r w:rsidR="00CC53D4" w:rsidRPr="002F676D">
              <w:rPr>
                <w:rFonts w:eastAsia="Times New Roman"/>
              </w:rPr>
              <w:t xml:space="preserve"> </w:t>
            </w:r>
            <w:r w:rsidRPr="002F676D">
              <w:rPr>
                <w:rFonts w:eastAsia="Times New Roman"/>
              </w:rPr>
              <w:t>д., после прочтения обсуждать и разбирать прочитанное, добиваясь понимания смысла;</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использовать схематические зарисовки (на бумаге, специальной доске и пр.), отражающие последовательность событий в тексте;</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w:t>
            </w:r>
            <w:r w:rsidRPr="002F676D">
              <w:rPr>
                <w:rFonts w:eastAsia="Times New Roman"/>
              </w:rPr>
              <w:lastRenderedPageBreak/>
              <w:t>разъяснять значения незнакомых слов и выражений;</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учить детей передавать содержание по ролям, создавая выразительный образ;</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учить детей рассказыванию, связывая с ролевой игрой, театрализованной деятельностью, рисованием;</w:t>
            </w:r>
          </w:p>
          <w:p w:rsidR="00C07458" w:rsidRPr="002F676D" w:rsidRDefault="00C07458" w:rsidP="00C92833">
            <w:pPr>
              <w:numPr>
                <w:ilvl w:val="0"/>
                <w:numId w:val="29"/>
              </w:numPr>
              <w:tabs>
                <w:tab w:val="left" w:pos="227"/>
                <w:tab w:val="left" w:pos="851"/>
              </w:tabs>
              <w:suppressAutoHyphens w:val="0"/>
              <w:spacing w:line="276" w:lineRule="auto"/>
              <w:ind w:left="0" w:firstLine="0"/>
              <w:textAlignment w:val="auto"/>
              <w:rPr>
                <w:rFonts w:eastAsia="Times New Roman"/>
              </w:rPr>
            </w:pPr>
            <w:r w:rsidRPr="002F676D">
              <w:rPr>
                <w:rFonts w:eastAsia="Times New Roman"/>
              </w:rPr>
              <w:t>вводить в занятия предметы-заменители, слова-заместители, символы, широко используя речевые игры,</w:t>
            </w:r>
            <w:r w:rsidRPr="002F676D">
              <w:rPr>
                <w:rFonts w:eastAsia="Times New Roman"/>
                <w:bCs/>
              </w:rPr>
              <w:t xml:space="preserve"> шарады и т.</w:t>
            </w:r>
            <w:r w:rsidR="00CC53D4" w:rsidRPr="002F676D">
              <w:rPr>
                <w:rFonts w:eastAsia="Times New Roman"/>
                <w:bCs/>
              </w:rPr>
              <w:t xml:space="preserve"> </w:t>
            </w:r>
            <w:r w:rsidRPr="002F676D">
              <w:rPr>
                <w:rFonts w:eastAsia="Times New Roman"/>
                <w:bCs/>
              </w:rPr>
              <w:t>д.</w:t>
            </w:r>
          </w:p>
        </w:tc>
      </w:tr>
    </w:tbl>
    <w:p w:rsidR="00C07458" w:rsidRPr="002F676D" w:rsidRDefault="00C07458" w:rsidP="00617CB1">
      <w:pPr>
        <w:spacing w:line="276" w:lineRule="auto"/>
        <w:rPr>
          <w:rFonts w:eastAsia="Times New Roman"/>
        </w:rPr>
      </w:pPr>
    </w:p>
    <w:p w:rsidR="006C417F" w:rsidRPr="002F676D" w:rsidRDefault="006C417F" w:rsidP="00617CB1">
      <w:pPr>
        <w:tabs>
          <w:tab w:val="left" w:pos="851"/>
          <w:tab w:val="left" w:pos="1147"/>
        </w:tabs>
        <w:spacing w:line="276" w:lineRule="auto"/>
        <w:ind w:firstLine="0"/>
        <w:jc w:val="center"/>
        <w:rPr>
          <w:b/>
        </w:rPr>
      </w:pPr>
    </w:p>
    <w:p w:rsidR="005E08BB" w:rsidRDefault="005E08BB" w:rsidP="00617CB1">
      <w:pPr>
        <w:tabs>
          <w:tab w:val="left" w:pos="851"/>
          <w:tab w:val="left" w:pos="1147"/>
        </w:tabs>
        <w:spacing w:line="276" w:lineRule="auto"/>
        <w:ind w:firstLine="0"/>
        <w:jc w:val="center"/>
        <w:rPr>
          <w:b/>
        </w:rPr>
      </w:pPr>
    </w:p>
    <w:p w:rsidR="007E3D13" w:rsidRPr="002F676D" w:rsidRDefault="007E3D13" w:rsidP="00617CB1">
      <w:pPr>
        <w:tabs>
          <w:tab w:val="left" w:pos="851"/>
          <w:tab w:val="left" w:pos="1147"/>
        </w:tabs>
        <w:spacing w:line="276" w:lineRule="auto"/>
        <w:ind w:firstLine="0"/>
        <w:jc w:val="center"/>
        <w:rPr>
          <w:b/>
        </w:rPr>
      </w:pPr>
      <w:r w:rsidRPr="002F676D">
        <w:rPr>
          <w:b/>
        </w:rPr>
        <w:t>Коррекционно-развивающая работа в образовательной области</w:t>
      </w:r>
    </w:p>
    <w:p w:rsidR="007E3D13" w:rsidRPr="002F676D" w:rsidRDefault="00CC53D4" w:rsidP="00617CB1">
      <w:pPr>
        <w:tabs>
          <w:tab w:val="left" w:pos="851"/>
          <w:tab w:val="left" w:pos="1147"/>
        </w:tabs>
        <w:spacing w:line="276" w:lineRule="auto"/>
        <w:ind w:firstLine="0"/>
        <w:jc w:val="center"/>
      </w:pPr>
      <w:r w:rsidRPr="002F676D">
        <w:rPr>
          <w:b/>
        </w:rPr>
        <w:t>«</w:t>
      </w:r>
      <w:r w:rsidR="007E3D13" w:rsidRPr="002F676D">
        <w:rPr>
          <w:b/>
        </w:rPr>
        <w:t>Художественно</w:t>
      </w:r>
      <w:r w:rsidRPr="002F676D">
        <w:rPr>
          <w:b/>
        </w:rPr>
        <w:t>-</w:t>
      </w:r>
      <w:r w:rsidR="007E3D13" w:rsidRPr="002F676D">
        <w:rPr>
          <w:b/>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40"/>
        <w:gridCol w:w="7654"/>
      </w:tblGrid>
      <w:tr w:rsidR="007E3D13" w:rsidRPr="002F676D" w:rsidTr="005E08BB">
        <w:trPr>
          <w:tblHeader/>
        </w:trPr>
        <w:tc>
          <w:tcPr>
            <w:tcW w:w="926" w:type="pct"/>
            <w:shd w:val="clear" w:color="auto" w:fill="auto"/>
          </w:tcPr>
          <w:p w:rsidR="007E3D13" w:rsidRPr="002F676D" w:rsidRDefault="007E3D13" w:rsidP="00617CB1">
            <w:pPr>
              <w:spacing w:line="276" w:lineRule="auto"/>
              <w:ind w:firstLine="0"/>
              <w:jc w:val="center"/>
              <w:rPr>
                <w:b/>
              </w:rPr>
            </w:pPr>
            <w:r w:rsidRPr="002F676D">
              <w:rPr>
                <w:b/>
              </w:rPr>
              <w:t>Разделы</w:t>
            </w:r>
          </w:p>
        </w:tc>
        <w:tc>
          <w:tcPr>
            <w:tcW w:w="4074" w:type="pct"/>
            <w:shd w:val="clear" w:color="auto" w:fill="auto"/>
            <w:vAlign w:val="center"/>
          </w:tcPr>
          <w:p w:rsidR="007E3D13" w:rsidRPr="002F676D" w:rsidRDefault="007E3D13" w:rsidP="00617CB1">
            <w:pPr>
              <w:spacing w:line="276" w:lineRule="auto"/>
              <w:ind w:firstLine="0"/>
              <w:jc w:val="center"/>
              <w:rPr>
                <w:b/>
              </w:rPr>
            </w:pPr>
            <w:r w:rsidRPr="002F676D">
              <w:rPr>
                <w:b/>
              </w:rPr>
              <w:t>Задачи и педагогические условия реализации программы коррекционной работы</w:t>
            </w:r>
          </w:p>
        </w:tc>
      </w:tr>
      <w:tr w:rsidR="007E3D13" w:rsidRPr="002F676D" w:rsidTr="00835D8A">
        <w:tc>
          <w:tcPr>
            <w:tcW w:w="926" w:type="pct"/>
          </w:tcPr>
          <w:p w:rsidR="007E3D13" w:rsidRPr="002F676D" w:rsidRDefault="007E3D13" w:rsidP="00617CB1">
            <w:pPr>
              <w:tabs>
                <w:tab w:val="left" w:pos="851"/>
                <w:tab w:val="left" w:pos="1147"/>
              </w:tabs>
              <w:spacing w:line="276" w:lineRule="auto"/>
              <w:ind w:firstLine="0"/>
              <w:rPr>
                <w:rFonts w:eastAsia="Times New Roman"/>
                <w:bCs/>
                <w:iCs/>
              </w:rPr>
            </w:pPr>
            <w:r w:rsidRPr="002F676D">
              <w:rPr>
                <w:rFonts w:eastAsia="Times New Roman"/>
                <w:bCs/>
                <w:iCs/>
              </w:rPr>
              <w:t>Коррекционная направленность в работе по развитию детского творчества</w:t>
            </w:r>
          </w:p>
        </w:tc>
        <w:tc>
          <w:tcPr>
            <w:tcW w:w="4074" w:type="pct"/>
            <w:vAlign w:val="center"/>
          </w:tcPr>
          <w:p w:rsidR="00CC53D4" w:rsidRPr="002F676D" w:rsidRDefault="007E3D13" w:rsidP="00617CB1">
            <w:pPr>
              <w:tabs>
                <w:tab w:val="left" w:pos="851"/>
                <w:tab w:val="left" w:pos="1147"/>
              </w:tabs>
              <w:spacing w:line="276" w:lineRule="auto"/>
              <w:ind w:firstLine="0"/>
              <w:rPr>
                <w:b/>
                <w:i/>
              </w:rPr>
            </w:pPr>
            <w:r w:rsidRPr="002F676D">
              <w:rPr>
                <w:b/>
                <w:i/>
              </w:rPr>
              <w:t>Развитие познавательных процессов, речи, мотивационных и регуляционных компонентов деятельности в ее продуктивных видах</w:t>
            </w:r>
            <w:r w:rsidR="00CC53D4" w:rsidRPr="002F676D">
              <w:rPr>
                <w:b/>
                <w:i/>
              </w:rPr>
              <w:t xml:space="preserve"> </w:t>
            </w:r>
          </w:p>
          <w:p w:rsidR="007E3D13" w:rsidRPr="002F676D" w:rsidRDefault="007E3D13" w:rsidP="00C92833">
            <w:pPr>
              <w:pStyle w:val="aff5"/>
              <w:numPr>
                <w:ilvl w:val="0"/>
                <w:numId w:val="33"/>
              </w:numPr>
              <w:tabs>
                <w:tab w:val="left" w:pos="142"/>
                <w:tab w:val="left" w:pos="851"/>
                <w:tab w:val="left" w:pos="1147"/>
              </w:tabs>
              <w:spacing w:after="0" w:line="276" w:lineRule="auto"/>
              <w:ind w:left="0" w:firstLine="0"/>
              <w:rPr>
                <w:rFonts w:ascii="Times New Roman" w:hAnsi="Times New Roman"/>
              </w:rPr>
            </w:pPr>
            <w:r w:rsidRPr="002F676D">
              <w:rPr>
                <w:rFonts w:ascii="Times New Roman" w:hAnsi="Times New Roman"/>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2F676D">
              <w:t>опредмечивания</w:t>
            </w:r>
            <w:proofErr w:type="spellEnd"/>
            <w:r w:rsidRPr="002F676D">
              <w:t>»,</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побуждать детей демонстрировать изображенные на рисунке действия по подражанию и самостоятельно;</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развивать у детей восприятие плоскостных изображений, </w:t>
            </w:r>
            <w:r w:rsidRPr="002F676D">
              <w:lastRenderedPageBreak/>
              <w:t>уделяя особое внимание изображению человека и его действий, рассматриванию картинок, иллюстраций в книгах;</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знакомить с изобразительными средствами и формировать изобразительные навыки в совместной деятельности со взрослым;</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уделять особое внимание рисованию фигуры человека, учить передавать строение человеческого тела, его пропорции;</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 побуждать экспериментировать с цветом, эстетически воспринимать различные сочетания цветов;</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учить понимать сигнальное значение цвета, его теплых и холодных оттенков (зимний пейзаж</w:t>
            </w:r>
            <w:r w:rsidR="00CC53D4" w:rsidRPr="002F676D">
              <w:t xml:space="preserve"> </w:t>
            </w:r>
            <w:r w:rsidRPr="002F676D">
              <w:t>- летний пейзаж</w:t>
            </w:r>
            <w:r w:rsidR="00CC53D4" w:rsidRPr="002F676D">
              <w:t xml:space="preserve"> </w:t>
            </w:r>
            <w:r w:rsidRPr="002F676D">
              <w:t>- осенний пейзаж);</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развивать целостность восприятия, передавать целостный образ в предметном рисунке, отражая структуру объекта;</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 развивать эстетические чувства, эстетическое восприятие иллюстраций, </w:t>
            </w:r>
            <w:r w:rsidR="00CC53D4" w:rsidRPr="002F676D">
              <w:t>картин, рисунков;</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развивать интерес детей к пластическим материалам (тесту, глине), в процессе </w:t>
            </w:r>
            <w:r w:rsidR="00CC53D4" w:rsidRPr="002F676D">
              <w:t xml:space="preserve">лепки из </w:t>
            </w:r>
            <w:r w:rsidRPr="002F676D">
              <w:t>котор</w:t>
            </w:r>
            <w:r w:rsidR="00CC53D4" w:rsidRPr="002F676D">
              <w:t>ых</w:t>
            </w:r>
            <w:r w:rsidRPr="002F676D">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развивать конструктивный </w:t>
            </w:r>
            <w:proofErr w:type="spellStart"/>
            <w:r w:rsidRPr="002F676D">
              <w:t>праксис</w:t>
            </w:r>
            <w:proofErr w:type="spellEnd"/>
            <w:r w:rsidRPr="002F676D">
              <w:t>, ручную умелость, закрепляя технические навыки лепки;</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sidRPr="002F676D">
              <w:t xml:space="preserve"> </w:t>
            </w:r>
            <w:r w:rsidRPr="002F676D">
              <w:t>д.)</w:t>
            </w:r>
            <w:r w:rsidR="00CC53D4" w:rsidRPr="002F676D">
              <w:t>;</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знакомить </w:t>
            </w:r>
            <w:r w:rsidR="00A07C21" w:rsidRPr="002F676D">
              <w:t xml:space="preserve">с </w:t>
            </w:r>
            <w:r w:rsidRPr="002F676D">
              <w:t xml:space="preserve">алгоритмами деятельности при изготовлении </w:t>
            </w:r>
            <w:r w:rsidRPr="002F676D">
              <w:lastRenderedPageBreak/>
              <w:t>поделок с помощью аппликации;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sidRPr="002F676D">
              <w:t>ппликации», без наклеивания</w:t>
            </w:r>
            <w:r w:rsidRPr="002F676D">
              <w:t>;</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совершенствовать ориентировку в пространстве листа при аппликации по образцу или словесной инструкции;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развивать координацию движений рук, зрительно-двигательную координацию в процессе рисования, лепки, аппликации;</w:t>
            </w:r>
          </w:p>
          <w:p w:rsidR="007E3D13" w:rsidRPr="002F676D" w:rsidRDefault="00A07C21" w:rsidP="00C92833">
            <w:pPr>
              <w:numPr>
                <w:ilvl w:val="0"/>
                <w:numId w:val="31"/>
              </w:numPr>
              <w:tabs>
                <w:tab w:val="left" w:pos="225"/>
                <w:tab w:val="left" w:pos="851"/>
                <w:tab w:val="left" w:pos="1147"/>
              </w:tabs>
              <w:suppressAutoHyphens w:val="0"/>
              <w:spacing w:line="276" w:lineRule="auto"/>
              <w:ind w:left="0" w:firstLine="0"/>
              <w:textAlignment w:val="auto"/>
            </w:pPr>
            <w:r w:rsidRPr="002F676D">
              <w:t>использовать сюжетные рисунки</w:t>
            </w:r>
            <w:r w:rsidR="007E3D13" w:rsidRPr="002F676D">
              <w:t xml:space="preserve"> на занятиях по развитию речи для составления н</w:t>
            </w:r>
            <w:r w:rsidRPr="002F676D">
              <w:t>аглядной программы высказываний.</w:t>
            </w:r>
          </w:p>
          <w:p w:rsidR="00A07C21" w:rsidRPr="002F676D" w:rsidRDefault="00A07C21" w:rsidP="00617CB1">
            <w:pPr>
              <w:tabs>
                <w:tab w:val="left" w:pos="225"/>
                <w:tab w:val="left" w:pos="851"/>
                <w:tab w:val="left" w:pos="1147"/>
              </w:tabs>
              <w:suppressAutoHyphens w:val="0"/>
              <w:spacing w:line="276" w:lineRule="auto"/>
              <w:ind w:firstLine="0"/>
              <w:textAlignment w:val="auto"/>
            </w:pPr>
          </w:p>
          <w:p w:rsidR="007E3D13" w:rsidRPr="002F676D" w:rsidRDefault="007E3D13" w:rsidP="00617CB1">
            <w:pPr>
              <w:tabs>
                <w:tab w:val="left" w:pos="225"/>
                <w:tab w:val="left" w:pos="851"/>
                <w:tab w:val="left" w:pos="1147"/>
              </w:tabs>
              <w:spacing w:line="276" w:lineRule="auto"/>
              <w:ind w:firstLine="0"/>
              <w:rPr>
                <w:b/>
                <w:i/>
              </w:rPr>
            </w:pPr>
            <w:r w:rsidRPr="002F676D">
              <w:rPr>
                <w:b/>
                <w:i/>
              </w:rPr>
              <w:t>Развитие воображения и творческих способностей детей</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побуждать к самостоятельности и творческой инициативе; положительно оценивать первые попытки участия в творческой деятельности;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формировать ориентировочно-исследовательский этап изобразительной деятельности, т.</w:t>
            </w:r>
            <w:r w:rsidR="00B31654" w:rsidRPr="002F676D">
              <w:t> </w:t>
            </w:r>
            <w:r w:rsidRPr="002F676D">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2F676D" w:rsidRDefault="00A07C21" w:rsidP="00C92833">
            <w:pPr>
              <w:numPr>
                <w:ilvl w:val="0"/>
                <w:numId w:val="31"/>
              </w:numPr>
              <w:tabs>
                <w:tab w:val="left" w:pos="227"/>
                <w:tab w:val="left" w:pos="851"/>
                <w:tab w:val="left" w:pos="993"/>
              </w:tabs>
              <w:suppressAutoHyphens w:val="0"/>
              <w:spacing w:line="276" w:lineRule="auto"/>
              <w:ind w:left="0" w:firstLine="0"/>
              <w:textAlignment w:val="auto"/>
            </w:pPr>
            <w:r w:rsidRPr="002F676D">
              <w:t>развивать воображение,</w:t>
            </w:r>
            <w:r w:rsidR="007E3D13" w:rsidRPr="002F676D">
              <w:t xml:space="preserve"> обучая приемам создания новых образов: путем агглютинации, гиперболизации, акцентирования, схематизации;</w:t>
            </w:r>
          </w:p>
          <w:p w:rsidR="007E3D13" w:rsidRPr="002F676D" w:rsidRDefault="007E3D13" w:rsidP="00C92833">
            <w:pPr>
              <w:numPr>
                <w:ilvl w:val="0"/>
                <w:numId w:val="31"/>
              </w:numPr>
              <w:tabs>
                <w:tab w:val="left" w:pos="227"/>
                <w:tab w:val="left" w:pos="851"/>
                <w:tab w:val="left" w:pos="993"/>
              </w:tabs>
              <w:suppressAutoHyphens w:val="0"/>
              <w:spacing w:line="276" w:lineRule="auto"/>
              <w:ind w:left="0" w:firstLine="0"/>
              <w:textAlignment w:val="auto"/>
            </w:pPr>
            <w:r w:rsidRPr="002F676D">
              <w:t xml:space="preserve">побуждать к созданию новых образов на материале лепки, </w:t>
            </w:r>
            <w:r w:rsidRPr="002F676D">
              <w:lastRenderedPageBreak/>
              <w:t xml:space="preserve">аппликации, </w:t>
            </w:r>
            <w:proofErr w:type="spellStart"/>
            <w:r w:rsidRPr="002F676D">
              <w:t>изодеятельности</w:t>
            </w:r>
            <w:proofErr w:type="spellEnd"/>
            <w:r w:rsidRPr="002F676D">
              <w:t xml:space="preserve"> (задания «Нарисуй волшебный замок», «Несуществующее животное», «Чудо-дерево» и т.</w:t>
            </w:r>
            <w:r w:rsidR="00A07C21" w:rsidRPr="002F676D">
              <w:t xml:space="preserve"> </w:t>
            </w:r>
            <w:r w:rsidRPr="002F676D">
              <w:t>п.); предлагать специальные дидактические игры, в которых требуется дорисовать незаконченные изображения;</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поддерживать стремление детей к использованию различных средств и материалов в процессе изобразительной деятельности;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побуждать детей изображать себя, свою семью, окружающих взрослых и сверстников;</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стимулировать желание детей оценивать свои работы путем сопоставления с натурой и образцом, со словесным заданием;</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закреплять пространственные и </w:t>
            </w:r>
            <w:proofErr w:type="spellStart"/>
            <w:r w:rsidRPr="002F676D">
              <w:t>величинные</w:t>
            </w:r>
            <w:proofErr w:type="spellEnd"/>
            <w:r w:rsidRPr="002F676D">
              <w:t xml:space="preserve"> представления детей, используя для обозначения размера, места расположения, пространственных отношений языковые средства;</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развивать у детей чувство ритма в процессе работы кистью, карандашами, фломастерами;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2F676D" w:rsidTr="00835D8A">
        <w:tc>
          <w:tcPr>
            <w:tcW w:w="926" w:type="pct"/>
          </w:tcPr>
          <w:p w:rsidR="007E3D13" w:rsidRPr="002F676D" w:rsidRDefault="007E3D13" w:rsidP="00617CB1">
            <w:pPr>
              <w:tabs>
                <w:tab w:val="left" w:pos="851"/>
                <w:tab w:val="left" w:pos="1147"/>
              </w:tabs>
              <w:spacing w:line="276" w:lineRule="auto"/>
              <w:ind w:firstLine="0"/>
            </w:pPr>
            <w:r w:rsidRPr="002F676D">
              <w:lastRenderedPageBreak/>
              <w:t>Коррекционная направленность работы по приобщению к изобразител</w:t>
            </w:r>
            <w:r w:rsidRPr="002F676D">
              <w:lastRenderedPageBreak/>
              <w:t>ь</w:t>
            </w:r>
            <w:r w:rsidR="00A07C21" w:rsidRPr="002F676D">
              <w:t>-</w:t>
            </w:r>
            <w:r w:rsidRPr="002F676D">
              <w:t>ному искусству</w:t>
            </w:r>
          </w:p>
          <w:p w:rsidR="007E3D13" w:rsidRPr="002F676D" w:rsidRDefault="007E3D13" w:rsidP="00617CB1">
            <w:pPr>
              <w:tabs>
                <w:tab w:val="left" w:pos="851"/>
                <w:tab w:val="left" w:pos="1147"/>
              </w:tabs>
              <w:spacing w:line="276" w:lineRule="auto"/>
              <w:rPr>
                <w:rFonts w:eastAsia="Times New Roman"/>
                <w:bCs/>
                <w:iCs/>
              </w:rPr>
            </w:pPr>
          </w:p>
        </w:tc>
        <w:tc>
          <w:tcPr>
            <w:tcW w:w="4074" w:type="pct"/>
            <w:vAlign w:val="center"/>
          </w:tcPr>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lastRenderedPageBreak/>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w:t>
            </w:r>
            <w:r w:rsidRPr="002F676D">
              <w:lastRenderedPageBreak/>
              <w:t>образа, понимать содержание произведения и выражать свои чувства и эмоции с помощью творческих рассказов;</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закреплять знания детей о произведениях русских художников, используя средства «музейной педагогики»;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знакомить детей с народными промыслами, приобщать к некоторым видам росписи, воспитывать эстетические чувства</w:t>
            </w:r>
          </w:p>
        </w:tc>
      </w:tr>
      <w:tr w:rsidR="007E3D13" w:rsidRPr="002F676D" w:rsidTr="00835D8A">
        <w:tc>
          <w:tcPr>
            <w:tcW w:w="926" w:type="pct"/>
          </w:tcPr>
          <w:p w:rsidR="007E3D13" w:rsidRPr="002F676D" w:rsidRDefault="007E3D13" w:rsidP="00617CB1">
            <w:pPr>
              <w:tabs>
                <w:tab w:val="left" w:pos="851"/>
                <w:tab w:val="left" w:pos="1147"/>
              </w:tabs>
              <w:spacing w:line="276" w:lineRule="auto"/>
              <w:ind w:firstLine="0"/>
            </w:pPr>
            <w:r w:rsidRPr="002F676D">
              <w:lastRenderedPageBreak/>
              <w:t>Коррекционная направленность работы в пр</w:t>
            </w:r>
            <w:r w:rsidR="00A07C21" w:rsidRPr="002F676D">
              <w:t>оцессе музыкальной деятельности</w:t>
            </w:r>
          </w:p>
          <w:p w:rsidR="007E3D13" w:rsidRPr="002F676D" w:rsidRDefault="007E3D13" w:rsidP="00617CB1">
            <w:pPr>
              <w:tabs>
                <w:tab w:val="left" w:pos="851"/>
                <w:tab w:val="left" w:pos="1147"/>
              </w:tabs>
              <w:spacing w:line="276" w:lineRule="auto"/>
              <w:rPr>
                <w:rFonts w:eastAsia="Times New Roman"/>
                <w:bCs/>
                <w:iCs/>
              </w:rPr>
            </w:pPr>
          </w:p>
        </w:tc>
        <w:tc>
          <w:tcPr>
            <w:tcW w:w="4074" w:type="pct"/>
            <w:vAlign w:val="center"/>
          </w:tcPr>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формировать пространственную ориентировку на звук, звучани</w:t>
            </w:r>
            <w:r w:rsidR="00A07C21" w:rsidRPr="002F676D">
              <w:t>е</w:t>
            </w:r>
            <w:r w:rsidRPr="002F676D">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привлекать внимание к темпу звучаний (быстро/медленно), силе звуков (громко/тихо);</w:t>
            </w:r>
            <w:r w:rsidR="00A07C21" w:rsidRPr="002F676D">
              <w:t xml:space="preserve"> </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побуждать реагировать на изменение темпа и интенсивности, характера движений, произнесения звуков, проговаривания </w:t>
            </w:r>
            <w:proofErr w:type="spellStart"/>
            <w:r w:rsidRPr="002F676D">
              <w:t>потешек</w:t>
            </w:r>
            <w:proofErr w:type="spellEnd"/>
            <w:r w:rsidRPr="002F676D">
              <w:t xml:space="preserve"> и стихов;</w:t>
            </w:r>
          </w:p>
          <w:p w:rsidR="007E3D13" w:rsidRPr="002F676D" w:rsidRDefault="00A07C21" w:rsidP="00C92833">
            <w:pPr>
              <w:numPr>
                <w:ilvl w:val="0"/>
                <w:numId w:val="31"/>
              </w:numPr>
              <w:tabs>
                <w:tab w:val="left" w:pos="225"/>
                <w:tab w:val="left" w:pos="851"/>
                <w:tab w:val="left" w:pos="1147"/>
              </w:tabs>
              <w:suppressAutoHyphens w:val="0"/>
              <w:spacing w:line="276" w:lineRule="auto"/>
              <w:ind w:left="0" w:firstLine="0"/>
              <w:textAlignment w:val="auto"/>
            </w:pPr>
            <w:r w:rsidRPr="002F676D">
              <w:t>создавать условия</w:t>
            </w:r>
            <w:r w:rsidR="007E3D13" w:rsidRPr="002F676D">
              <w:t xml:space="preserve"> для развития внимания при прослушивании музыки, умения реагировать на начало и окончание музыки;</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привлекать к прослушиванию музыки, побуждая детей к слуховому сосредоточению и нацеливанию на восприятие музыкальной гармонии;</w:t>
            </w:r>
          </w:p>
          <w:p w:rsidR="007E3D13" w:rsidRPr="002F676D" w:rsidRDefault="007E3D13" w:rsidP="00EF12CE">
            <w:pPr>
              <w:numPr>
                <w:ilvl w:val="0"/>
                <w:numId w:val="31"/>
              </w:numPr>
              <w:tabs>
                <w:tab w:val="left" w:pos="225"/>
                <w:tab w:val="left" w:pos="851"/>
                <w:tab w:val="left" w:pos="1147"/>
              </w:tabs>
              <w:suppressAutoHyphens w:val="0"/>
              <w:spacing w:line="276" w:lineRule="auto"/>
              <w:ind w:left="0" w:firstLine="0"/>
              <w:textAlignment w:val="auto"/>
            </w:pPr>
            <w:r w:rsidRPr="002F676D">
              <w:t>побуждать различать и по-разному реагировать на музыку маршевого и плясового, спокойного и веселого характер</w:t>
            </w:r>
            <w:r w:rsidR="00A07C21" w:rsidRPr="002F676D">
              <w:t>ов</w:t>
            </w:r>
            <w:r w:rsidRPr="002F676D">
              <w:t>, вызывая соответствующие эмоции и двигательные реакции;</w:t>
            </w:r>
          </w:p>
          <w:p w:rsidR="007E3D13" w:rsidRPr="002F676D" w:rsidRDefault="007E3D13" w:rsidP="00EF12CE">
            <w:pPr>
              <w:numPr>
                <w:ilvl w:val="0"/>
                <w:numId w:val="31"/>
              </w:numPr>
              <w:tabs>
                <w:tab w:val="left" w:pos="225"/>
                <w:tab w:val="left" w:pos="851"/>
                <w:tab w:val="left" w:pos="1147"/>
              </w:tabs>
              <w:suppressAutoHyphens w:val="0"/>
              <w:spacing w:line="276" w:lineRule="auto"/>
              <w:ind w:left="0" w:firstLine="0"/>
              <w:textAlignment w:val="auto"/>
            </w:pPr>
            <w:r w:rsidRPr="002F676D">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2F676D" w:rsidRDefault="007E3D13" w:rsidP="00EF12CE">
            <w:pPr>
              <w:numPr>
                <w:ilvl w:val="0"/>
                <w:numId w:val="31"/>
              </w:numPr>
              <w:tabs>
                <w:tab w:val="left" w:pos="225"/>
                <w:tab w:val="left" w:pos="851"/>
                <w:tab w:val="left" w:pos="1147"/>
              </w:tabs>
              <w:suppressAutoHyphens w:val="0"/>
              <w:spacing w:line="276" w:lineRule="auto"/>
              <w:ind w:left="0" w:firstLine="0"/>
              <w:textAlignment w:val="auto"/>
            </w:pPr>
            <w:r w:rsidRPr="002F676D">
              <w:t>формировать у детей музыкально-эстетически</w:t>
            </w:r>
            <w:r w:rsidR="00A07C21" w:rsidRPr="002F676D">
              <w:t>е</w:t>
            </w:r>
            <w:r w:rsidRPr="002F676D">
              <w:t>, зрительно-слуховы</w:t>
            </w:r>
            <w:r w:rsidR="00A07C21" w:rsidRPr="002F676D">
              <w:t>е</w:t>
            </w:r>
            <w:r w:rsidRPr="002F676D">
              <w:t xml:space="preserve"> и двигательны</w:t>
            </w:r>
            <w:r w:rsidR="00A07C21" w:rsidRPr="002F676D">
              <w:t>е</w:t>
            </w:r>
            <w:r w:rsidRPr="002F676D">
              <w:t xml:space="preserve"> представлени</w:t>
            </w:r>
            <w:r w:rsidR="00A07C21" w:rsidRPr="002F676D">
              <w:t>я</w:t>
            </w:r>
            <w:r w:rsidRPr="002F676D">
              <w:t xml:space="preserve"> о средствах музыки, </w:t>
            </w:r>
            <w:r w:rsidRPr="002F676D">
              <w:lastRenderedPageBreak/>
              <w:t>передающи</w:t>
            </w:r>
            <w:r w:rsidR="00A07C21" w:rsidRPr="002F676D">
              <w:t>е</w:t>
            </w:r>
            <w:r w:rsidRPr="002F676D">
              <w:t xml:space="preserve"> образы объектов, их действия (бежит ручеек, идет медведь и пр.);</w:t>
            </w:r>
          </w:p>
          <w:p w:rsidR="007E3D13" w:rsidRPr="002F676D" w:rsidRDefault="007E3D13" w:rsidP="00EF12CE">
            <w:pPr>
              <w:numPr>
                <w:ilvl w:val="0"/>
                <w:numId w:val="31"/>
              </w:numPr>
              <w:tabs>
                <w:tab w:val="left" w:pos="225"/>
                <w:tab w:val="left" w:pos="851"/>
                <w:tab w:val="left" w:pos="1147"/>
              </w:tabs>
              <w:suppressAutoHyphens w:val="0"/>
              <w:spacing w:line="276" w:lineRule="auto"/>
              <w:ind w:left="0" w:firstLine="0"/>
              <w:textAlignment w:val="auto"/>
            </w:pPr>
            <w:r w:rsidRPr="002F676D">
              <w:t xml:space="preserve">развивать у ребенка музыкально-ритмический, </w:t>
            </w:r>
            <w:proofErr w:type="spellStart"/>
            <w:r w:rsidRPr="002F676D">
              <w:t>звуко</w:t>
            </w:r>
            <w:proofErr w:type="spellEnd"/>
            <w:r w:rsidRPr="002F676D">
              <w:t xml:space="preserve">-высотный и тембровый слух, включая в занятия </w:t>
            </w:r>
            <w:r w:rsidR="00A07C21" w:rsidRPr="002F676D">
              <w:t xml:space="preserve">разные </w:t>
            </w:r>
            <w:r w:rsidRPr="002F676D">
              <w:t>музыкально звучащие предметы и игрушки;</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 xml:space="preserve">знакомить детей с разными музыкальными инструментами; привлекать внимание к </w:t>
            </w:r>
            <w:r w:rsidR="00A07C21" w:rsidRPr="002F676D">
              <w:t>их звучанию</w:t>
            </w:r>
            <w:r w:rsidRPr="002F676D">
              <w:t xml:space="preserve">, а также оркестра, хоров, отдельных голосов; воспитывать музыкальное восприятие, </w:t>
            </w:r>
            <w:proofErr w:type="spellStart"/>
            <w:r w:rsidRPr="002F676D">
              <w:t>слушательскую</w:t>
            </w:r>
            <w:proofErr w:type="spellEnd"/>
            <w:r w:rsidRPr="002F676D">
              <w:t xml:space="preserve"> культуру детей, обогащать их музыкальные впечатления;</w:t>
            </w:r>
          </w:p>
          <w:p w:rsidR="007E3D13" w:rsidRPr="002F676D" w:rsidRDefault="007E3D13" w:rsidP="00C92833">
            <w:pPr>
              <w:numPr>
                <w:ilvl w:val="0"/>
                <w:numId w:val="31"/>
              </w:numPr>
              <w:tabs>
                <w:tab w:val="left" w:pos="225"/>
                <w:tab w:val="left" w:pos="851"/>
                <w:tab w:val="left" w:pos="1147"/>
              </w:tabs>
              <w:suppressAutoHyphens w:val="0"/>
              <w:spacing w:line="276" w:lineRule="auto"/>
              <w:ind w:left="0" w:firstLine="0"/>
              <w:textAlignment w:val="auto"/>
            </w:pPr>
            <w:r w:rsidRPr="002F676D">
              <w:t xml:space="preserve">развивать память, создавая условия для запоминания и узнавания музыкальных произведений и разученных мелодий; </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2F676D" w:rsidRDefault="007E3D13" w:rsidP="00C92833">
            <w:pPr>
              <w:numPr>
                <w:ilvl w:val="0"/>
                <w:numId w:val="32"/>
              </w:numPr>
              <w:tabs>
                <w:tab w:val="left" w:pos="225"/>
                <w:tab w:val="left" w:pos="851"/>
                <w:tab w:val="left" w:pos="1147"/>
              </w:tabs>
              <w:suppressAutoHyphens w:val="0"/>
              <w:spacing w:line="276" w:lineRule="auto"/>
              <w:ind w:left="0" w:firstLine="0"/>
              <w:textAlignment w:val="auto"/>
            </w:pPr>
            <w:r w:rsidRPr="002F676D">
              <w:t>привлекать детей к музыкальной деятельности, т.</w:t>
            </w:r>
            <w:r w:rsidR="00A07C21" w:rsidRPr="002F676D">
              <w:t xml:space="preserve"> </w:t>
            </w:r>
            <w:r w:rsidRPr="002F676D">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формировать эмоциональную отзывчивость детей на музыкальные произведения и умени</w:t>
            </w:r>
            <w:r w:rsidR="00A07C21" w:rsidRPr="002F676D">
              <w:t>е</w:t>
            </w:r>
            <w:r w:rsidRPr="002F676D">
              <w:t xml:space="preserve"> использовать музыку для передачи собственного настроения;</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 xml:space="preserve">развивать певческие способности детей (чистота исполнения, интонирование, дыхание, дикция, слаженность); учить </w:t>
            </w:r>
            <w:proofErr w:type="spellStart"/>
            <w:r w:rsidRPr="002F676D">
              <w:t>пропевать</w:t>
            </w:r>
            <w:proofErr w:type="spellEnd"/>
            <w:r w:rsidRPr="002F676D">
              <w:t xml:space="preserve"> по возможности все слова песни, соблюдая ее темп, ритм, мелодию;</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формировать разнообразные танцевальные умения дете</w:t>
            </w:r>
            <w:r w:rsidR="00A07C21" w:rsidRPr="002F676D">
              <w:t>й,</w:t>
            </w:r>
            <w:r w:rsidRPr="002F676D">
              <w:t xml:space="preserve"> динамическую организацию движений в ходе выполнения коллективных (групповых и парных) и индивидуальных танцев;</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w:t>
            </w:r>
            <w:r w:rsidRPr="002F676D">
              <w:lastRenderedPageBreak/>
              <w:t>покачивать ими над головой, бросать и ловить мяч и др.;</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sidRPr="002F676D">
              <w:t>ам</w:t>
            </w:r>
            <w:r w:rsidRPr="002F676D">
              <w:t>;</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sidRPr="002F676D">
              <w:t xml:space="preserve"> </w:t>
            </w:r>
            <w:r w:rsidRPr="002F676D">
              <w:t>3/4,</w:t>
            </w:r>
            <w:r w:rsidR="00A07C21" w:rsidRPr="002F676D">
              <w:t xml:space="preserve"> 4</w:t>
            </w:r>
            <w:r w:rsidRPr="002F676D">
              <w:t>/4;</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2F676D">
              <w:t>д</w:t>
            </w:r>
            <w:r w:rsidRPr="002F676D">
              <w:t xml:space="preserve"> разную музыку (вальс, марш, полька); развивать эмоциональность и свободу проявлений творчества в музыкальных играх;</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согласовывать музыкальную деятельность детей с ознакомлением их с произведениями художественной литературы, явлен</w:t>
            </w:r>
            <w:r w:rsidR="00A07C21" w:rsidRPr="002F676D">
              <w:t>иями в жизни природы и общества;</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2F676D" w:rsidRDefault="007E3D13" w:rsidP="00C92833">
            <w:pPr>
              <w:numPr>
                <w:ilvl w:val="0"/>
                <w:numId w:val="32"/>
              </w:numPr>
              <w:tabs>
                <w:tab w:val="left" w:pos="367"/>
                <w:tab w:val="left" w:pos="851"/>
                <w:tab w:val="left" w:pos="1147"/>
              </w:tabs>
              <w:suppressAutoHyphens w:val="0"/>
              <w:spacing w:line="276" w:lineRule="auto"/>
              <w:ind w:left="0" w:firstLine="0"/>
              <w:textAlignment w:val="auto"/>
            </w:pPr>
            <w:r w:rsidRPr="002F676D">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617CB1" w:rsidRPr="002F676D" w:rsidRDefault="00617CB1" w:rsidP="00617CB1">
      <w:pPr>
        <w:ind w:firstLine="0"/>
        <w:rPr>
          <w:rFonts w:eastAsia="Times New Roman"/>
        </w:rPr>
      </w:pPr>
    </w:p>
    <w:p w:rsidR="00EF12CE" w:rsidRDefault="00EF12CE">
      <w:pPr>
        <w:tabs>
          <w:tab w:val="left" w:pos="851"/>
        </w:tabs>
        <w:rPr>
          <w:rFonts w:eastAsia="Times New Roman"/>
          <w:b/>
        </w:rPr>
      </w:pPr>
    </w:p>
    <w:p w:rsidR="00EF12CE" w:rsidRDefault="00EF12CE">
      <w:pPr>
        <w:tabs>
          <w:tab w:val="left" w:pos="851"/>
        </w:tabs>
        <w:rPr>
          <w:rFonts w:eastAsia="Times New Roman"/>
          <w:b/>
        </w:rPr>
      </w:pPr>
    </w:p>
    <w:p w:rsidR="005762CD" w:rsidRPr="002F676D" w:rsidRDefault="007A7490" w:rsidP="00EF12CE">
      <w:pPr>
        <w:tabs>
          <w:tab w:val="left" w:pos="851"/>
        </w:tabs>
        <w:jc w:val="center"/>
        <w:rPr>
          <w:b/>
        </w:rPr>
      </w:pPr>
      <w:r w:rsidRPr="002F676D">
        <w:rPr>
          <w:rFonts w:eastAsia="Times New Roman"/>
          <w:b/>
        </w:rPr>
        <w:lastRenderedPageBreak/>
        <w:t xml:space="preserve">Коррекционно-развивающая работа </w:t>
      </w:r>
      <w:r w:rsidRPr="002F676D">
        <w:rPr>
          <w:b/>
        </w:rPr>
        <w:t>в образовательной области «Физическое развитие»</w:t>
      </w:r>
    </w:p>
    <w:p w:rsidR="005762CD" w:rsidRPr="002F676D" w:rsidRDefault="007A7490">
      <w:pPr>
        <w:tabs>
          <w:tab w:val="left" w:pos="851"/>
          <w:tab w:val="left" w:pos="1152"/>
        </w:tabs>
        <w:rPr>
          <w:rFonts w:eastAsia="Times New Roman"/>
        </w:rPr>
      </w:pPr>
      <w:r w:rsidRPr="002F676D">
        <w:rPr>
          <w:rFonts w:eastAsia="Times New Roman"/>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sidRPr="002F676D">
        <w:rPr>
          <w:rFonts w:eastAsia="Times New Roman"/>
        </w:rPr>
        <w:t>здоровьесберегающих</w:t>
      </w:r>
      <w:proofErr w:type="spellEnd"/>
      <w:r w:rsidRPr="002F676D">
        <w:rPr>
          <w:rFonts w:eastAsia="Times New Roman"/>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Pr="002F676D" w:rsidRDefault="007A7490">
      <w:pPr>
        <w:tabs>
          <w:tab w:val="left" w:pos="851"/>
          <w:tab w:val="left" w:pos="1152"/>
        </w:tabs>
        <w:rPr>
          <w:rFonts w:eastAsia="Times New Roman"/>
          <w:b/>
          <w:bCs/>
        </w:rPr>
      </w:pPr>
      <w:r w:rsidRPr="002F676D">
        <w:rPr>
          <w:rFonts w:eastAsia="Times New Roman"/>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2F676D">
        <w:rPr>
          <w:rFonts w:eastAsia="Times New Roman"/>
          <w:b/>
          <w:bCs/>
        </w:rPr>
        <w:t xml:space="preserve">задачи: </w:t>
      </w:r>
    </w:p>
    <w:p w:rsidR="005762CD" w:rsidRPr="002F676D" w:rsidRDefault="007A7490" w:rsidP="00C92833">
      <w:pPr>
        <w:numPr>
          <w:ilvl w:val="0"/>
          <w:numId w:val="12"/>
        </w:numPr>
        <w:tabs>
          <w:tab w:val="left" w:pos="851"/>
          <w:tab w:val="left" w:pos="1152"/>
        </w:tabs>
        <w:rPr>
          <w:rFonts w:eastAsia="Times New Roman"/>
          <w:i/>
        </w:rPr>
      </w:pPr>
      <w:r w:rsidRPr="002F676D">
        <w:rPr>
          <w:rFonts w:eastAsia="Times New Roman"/>
          <w:i/>
        </w:rPr>
        <w:t>коррекция недостатков и развитие ручной моторики:</w:t>
      </w:r>
    </w:p>
    <w:p w:rsidR="005762CD" w:rsidRPr="002F676D" w:rsidRDefault="007A7490">
      <w:pPr>
        <w:tabs>
          <w:tab w:val="left" w:pos="851"/>
          <w:tab w:val="left" w:pos="1152"/>
        </w:tabs>
        <w:rPr>
          <w:rFonts w:eastAsia="Times New Roman"/>
        </w:rPr>
      </w:pPr>
      <w:r w:rsidRPr="002F676D">
        <w:rPr>
          <w:rFonts w:eastAsia="Times New Roman"/>
        </w:rPr>
        <w:t xml:space="preserve">нормализация мышечного тонуса пальцев и кистей рук; </w:t>
      </w:r>
    </w:p>
    <w:p w:rsidR="005762CD" w:rsidRPr="002F676D" w:rsidRDefault="007A7490">
      <w:pPr>
        <w:tabs>
          <w:tab w:val="left" w:pos="851"/>
          <w:tab w:val="left" w:pos="1152"/>
        </w:tabs>
        <w:rPr>
          <w:rFonts w:eastAsia="Times New Roman"/>
        </w:rPr>
      </w:pPr>
      <w:r w:rsidRPr="002F676D">
        <w:rPr>
          <w:rFonts w:eastAsia="Times New Roman"/>
        </w:rPr>
        <w:t xml:space="preserve">развитие техники тонких движений; </w:t>
      </w:r>
    </w:p>
    <w:p w:rsidR="005762CD" w:rsidRPr="002F676D" w:rsidRDefault="007A7490" w:rsidP="00C92833">
      <w:pPr>
        <w:numPr>
          <w:ilvl w:val="0"/>
          <w:numId w:val="12"/>
        </w:numPr>
        <w:tabs>
          <w:tab w:val="left" w:pos="851"/>
          <w:tab w:val="left" w:pos="1152"/>
        </w:tabs>
        <w:rPr>
          <w:rFonts w:eastAsia="Times New Roman"/>
          <w:i/>
        </w:rPr>
      </w:pPr>
      <w:r w:rsidRPr="002F676D">
        <w:rPr>
          <w:rFonts w:eastAsia="Times New Roman"/>
          <w:i/>
        </w:rPr>
        <w:t>коррекция недостатков и развитие артикуляционной моторики;</w:t>
      </w:r>
    </w:p>
    <w:p w:rsidR="005762CD" w:rsidRPr="002F676D" w:rsidRDefault="007A7490">
      <w:pPr>
        <w:tabs>
          <w:tab w:val="left" w:pos="9781"/>
        </w:tabs>
        <w:rPr>
          <w:rFonts w:eastAsia="Times New Roman"/>
        </w:rPr>
      </w:pPr>
      <w:r w:rsidRPr="002F676D">
        <w:rPr>
          <w:rFonts w:eastAsia="Times New Roman"/>
          <w:i/>
        </w:rPr>
        <w:t>- коррекция недостатков и развитие психомоторных функций</w:t>
      </w:r>
      <w:r w:rsidRPr="002F676D">
        <w:rPr>
          <w:rFonts w:eastAsia="Times New Roman"/>
        </w:rPr>
        <w:t>:</w:t>
      </w:r>
    </w:p>
    <w:p w:rsidR="005762CD" w:rsidRPr="002F676D" w:rsidRDefault="007A7490">
      <w:pPr>
        <w:tabs>
          <w:tab w:val="left" w:pos="9781"/>
        </w:tabs>
      </w:pPr>
      <w:r w:rsidRPr="002F676D">
        <w:t>простра</w:t>
      </w:r>
      <w:r w:rsidR="00E2212A" w:rsidRPr="002F676D">
        <w:t>нственной организации движений;</w:t>
      </w:r>
    </w:p>
    <w:p w:rsidR="005762CD" w:rsidRPr="002F676D" w:rsidRDefault="00E2212A">
      <w:pPr>
        <w:tabs>
          <w:tab w:val="left" w:pos="9781"/>
        </w:tabs>
      </w:pPr>
      <w:r w:rsidRPr="002F676D">
        <w:t>моторной памяти;</w:t>
      </w:r>
    </w:p>
    <w:p w:rsidR="005762CD" w:rsidRPr="002F676D" w:rsidRDefault="007A7490">
      <w:pPr>
        <w:tabs>
          <w:tab w:val="left" w:pos="9781"/>
        </w:tabs>
      </w:pPr>
      <w:proofErr w:type="spellStart"/>
      <w:r w:rsidRPr="002F676D">
        <w:rPr>
          <w:shd w:val="clear" w:color="auto" w:fill="FFFFFF"/>
        </w:rPr>
        <w:t>слухо</w:t>
      </w:r>
      <w:proofErr w:type="spellEnd"/>
      <w:r w:rsidRPr="002F676D">
        <w:rPr>
          <w:shd w:val="clear" w:color="auto" w:fill="FFFFFF"/>
        </w:rPr>
        <w:t xml:space="preserve">-зрительно-моторной и реципрокной </w:t>
      </w:r>
      <w:r w:rsidR="00E2212A" w:rsidRPr="002F676D">
        <w:t>координации движений;</w:t>
      </w:r>
    </w:p>
    <w:p w:rsidR="005762CD" w:rsidRPr="002F676D" w:rsidRDefault="007A7490">
      <w:pPr>
        <w:tabs>
          <w:tab w:val="left" w:pos="9781"/>
        </w:tabs>
      </w:pPr>
      <w:r w:rsidRPr="002F676D">
        <w:t>произвольной регуляции движений.</w:t>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41"/>
        <w:gridCol w:w="8028"/>
      </w:tblGrid>
      <w:tr w:rsidR="007E3D13" w:rsidRPr="002F676D" w:rsidTr="000974DE">
        <w:trPr>
          <w:tblHeader/>
        </w:trPr>
        <w:tc>
          <w:tcPr>
            <w:tcW w:w="891" w:type="pct"/>
            <w:shd w:val="clear" w:color="auto" w:fill="auto"/>
          </w:tcPr>
          <w:p w:rsidR="007E3D13" w:rsidRPr="002F676D" w:rsidRDefault="00167254" w:rsidP="007E3D13">
            <w:pPr>
              <w:spacing w:line="240" w:lineRule="auto"/>
              <w:ind w:firstLine="0"/>
              <w:jc w:val="center"/>
              <w:rPr>
                <w:b/>
              </w:rPr>
            </w:pPr>
            <w:r w:rsidRPr="002F676D">
              <w:br w:type="page"/>
            </w:r>
            <w:r w:rsidR="007E3D13" w:rsidRPr="002F676D">
              <w:rPr>
                <w:b/>
              </w:rPr>
              <w:t>Разделы</w:t>
            </w:r>
          </w:p>
        </w:tc>
        <w:tc>
          <w:tcPr>
            <w:tcW w:w="4109" w:type="pct"/>
            <w:shd w:val="clear" w:color="auto" w:fill="auto"/>
            <w:vAlign w:val="center"/>
          </w:tcPr>
          <w:p w:rsidR="00A07C21" w:rsidRPr="002F676D" w:rsidRDefault="007E3D13" w:rsidP="00A07C21">
            <w:pPr>
              <w:spacing w:line="240" w:lineRule="auto"/>
              <w:ind w:firstLine="0"/>
              <w:jc w:val="center"/>
              <w:rPr>
                <w:b/>
              </w:rPr>
            </w:pPr>
            <w:r w:rsidRPr="002F676D">
              <w:rPr>
                <w:b/>
              </w:rPr>
              <w:t xml:space="preserve">Задачи и педагогические условия реализации программы </w:t>
            </w:r>
          </w:p>
          <w:p w:rsidR="007E3D13" w:rsidRPr="002F676D" w:rsidRDefault="007E3D13" w:rsidP="00A07C21">
            <w:pPr>
              <w:spacing w:line="240" w:lineRule="auto"/>
              <w:ind w:firstLine="0"/>
              <w:jc w:val="center"/>
            </w:pPr>
            <w:r w:rsidRPr="002F676D">
              <w:rPr>
                <w:b/>
              </w:rPr>
              <w:t>коррекционной работы</w:t>
            </w:r>
          </w:p>
        </w:tc>
      </w:tr>
      <w:tr w:rsidR="007E3D13" w:rsidRPr="002F676D" w:rsidTr="007E3D13">
        <w:tc>
          <w:tcPr>
            <w:tcW w:w="891" w:type="pct"/>
            <w:shd w:val="clear" w:color="auto" w:fill="auto"/>
          </w:tcPr>
          <w:p w:rsidR="007E3D13" w:rsidRPr="002F676D" w:rsidRDefault="007E3D13" w:rsidP="00617CB1">
            <w:pPr>
              <w:spacing w:line="276" w:lineRule="auto"/>
              <w:ind w:firstLine="0"/>
            </w:pPr>
            <w:r w:rsidRPr="002F676D">
              <w:t xml:space="preserve">Коррекционная направленность в работе </w:t>
            </w:r>
            <w:r w:rsidRPr="002F676D">
              <w:lastRenderedPageBreak/>
              <w:t>по формировани</w:t>
            </w:r>
            <w:r w:rsidR="00A07C21" w:rsidRPr="002F676D">
              <w:t>ю начальных представлений о ЗОЖ</w:t>
            </w:r>
          </w:p>
          <w:p w:rsidR="007E3D13" w:rsidRPr="002F676D" w:rsidRDefault="007E3D13" w:rsidP="00617CB1">
            <w:pPr>
              <w:spacing w:line="276" w:lineRule="auto"/>
            </w:pPr>
          </w:p>
        </w:tc>
        <w:tc>
          <w:tcPr>
            <w:tcW w:w="4109" w:type="pct"/>
            <w:shd w:val="clear" w:color="auto" w:fill="auto"/>
            <w:vAlign w:val="center"/>
          </w:tcPr>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lastRenderedPageBreak/>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w:t>
            </w:r>
            <w:r w:rsidRPr="002F676D">
              <w:lastRenderedPageBreak/>
              <w:t>различном игровом оборудовании — для ног, рук, туловища);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2F676D">
              <w:t>гипертонуса</w:t>
            </w:r>
            <w:proofErr w:type="spellEnd"/>
            <w:r w:rsidRPr="002F676D">
              <w:t xml:space="preserve"> мышц и т. п.;</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2F676D">
              <w:t>хозяйственно-бытовых поручений)</w:t>
            </w:r>
            <w:r w:rsidRPr="002F676D">
              <w:t xml:space="preserve"> и к более спокойным видам деятельности расторможенных дошкольников, деликатно ограничивать их повышенную подвижность; </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Pr="002F676D">
              <w:lastRenderedPageBreak/>
              <w:t>утомляемость, чрезмерная подвижность или, наоборот, заторможенность и т.</w:t>
            </w:r>
            <w:r w:rsidR="00A07C21" w:rsidRPr="002F676D">
              <w:t xml:space="preserve"> </w:t>
            </w:r>
            <w:r w:rsidRPr="002F676D">
              <w:t>д.);</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2F676D">
              <w:t>музыкалько</w:t>
            </w:r>
            <w:proofErr w:type="spellEnd"/>
            <w:r w:rsidRPr="002F676D">
              <w:t>-ритмические занятия, хозяйственно-бытовые поручения и пр.);</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осуществлять дифференцированный подход к отбору содержания и средств физического воспитания с учетом возрастных физических и ин</w:t>
            </w:r>
            <w:r w:rsidR="00A07C21" w:rsidRPr="002F676D">
              <w:t>дивидуальных возможностей детей;</w:t>
            </w:r>
          </w:p>
          <w:p w:rsidR="007E3D13" w:rsidRPr="002F676D" w:rsidRDefault="007E3D13" w:rsidP="00C92833">
            <w:pPr>
              <w:widowControl w:val="0"/>
              <w:numPr>
                <w:ilvl w:val="0"/>
                <w:numId w:val="30"/>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2F676D" w:rsidRDefault="007E3D13" w:rsidP="00C92833">
            <w:pPr>
              <w:widowControl w:val="0"/>
              <w:numPr>
                <w:ilvl w:val="0"/>
                <w:numId w:val="30"/>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2F676D" w:rsidRDefault="007E3D13" w:rsidP="00C92833">
            <w:pPr>
              <w:widowControl w:val="0"/>
              <w:numPr>
                <w:ilvl w:val="0"/>
                <w:numId w:val="30"/>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учить детей элементарно рассказывать о своем самочувствии, объяснять, что болит;</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2F676D" w:rsidRDefault="007E3D13" w:rsidP="00C92833">
            <w:pPr>
              <w:widowControl w:val="0"/>
              <w:numPr>
                <w:ilvl w:val="0"/>
                <w:numId w:val="30"/>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2F676D">
              <w:rPr>
                <w:rFonts w:eastAsia="Times New Roman"/>
                <w:iCs/>
              </w:rPr>
              <w:t>гипертонуса</w:t>
            </w:r>
            <w:proofErr w:type="spellEnd"/>
            <w:r w:rsidRPr="002F676D">
              <w:rPr>
                <w:rFonts w:eastAsia="Times New Roman"/>
                <w:iCs/>
              </w:rPr>
              <w:t xml:space="preserve"> мышц и т. п.;</w:t>
            </w:r>
          </w:p>
          <w:p w:rsidR="007E3D13" w:rsidRPr="002F676D" w:rsidRDefault="007E3D13" w:rsidP="00C92833">
            <w:pPr>
              <w:widowControl w:val="0"/>
              <w:numPr>
                <w:ilvl w:val="0"/>
                <w:numId w:val="30"/>
              </w:numPr>
              <w:tabs>
                <w:tab w:val="left" w:pos="284"/>
              </w:tabs>
              <w:suppressAutoHyphens w:val="0"/>
              <w:autoSpaceDE w:val="0"/>
              <w:autoSpaceDN w:val="0"/>
              <w:adjustRightInd w:val="0"/>
              <w:spacing w:line="276" w:lineRule="auto"/>
              <w:ind w:left="0" w:firstLine="0"/>
              <w:textAlignment w:val="auto"/>
              <w:rPr>
                <w:rFonts w:eastAsia="Times New Roman"/>
                <w:iCs/>
              </w:rPr>
            </w:pPr>
            <w:r w:rsidRPr="002F676D">
              <w:rPr>
                <w:rFonts w:eastAsia="Times New Roman"/>
                <w:iCs/>
              </w:rPr>
              <w:t>побуждать детей рассказывать о своем здоровье, о возникающих ситуациях нездоровья;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привлекать родителей к организации двигательной активности </w:t>
            </w:r>
            <w:r w:rsidRPr="002F676D">
              <w:lastRenderedPageBreak/>
              <w:t>детей, к закреплению у детей представлений и практического опыта по основам ЗОЖ</w:t>
            </w:r>
          </w:p>
        </w:tc>
      </w:tr>
      <w:tr w:rsidR="007E3D13" w:rsidRPr="002F676D" w:rsidTr="007E3D13">
        <w:tc>
          <w:tcPr>
            <w:tcW w:w="891" w:type="pct"/>
            <w:shd w:val="clear" w:color="auto" w:fill="auto"/>
          </w:tcPr>
          <w:p w:rsidR="007E3D13" w:rsidRPr="002F676D" w:rsidRDefault="007E3D13" w:rsidP="00617CB1">
            <w:pPr>
              <w:spacing w:line="276" w:lineRule="auto"/>
              <w:ind w:firstLine="0"/>
            </w:pPr>
            <w:r w:rsidRPr="002F676D">
              <w:lastRenderedPageBreak/>
              <w:t>Коррекционная направленность в работе по физическ</w:t>
            </w:r>
            <w:r w:rsidR="00A07C21" w:rsidRPr="002F676D">
              <w:t>ой культуре</w:t>
            </w:r>
          </w:p>
          <w:p w:rsidR="007E3D13" w:rsidRPr="002F676D" w:rsidRDefault="007E3D13" w:rsidP="00617CB1">
            <w:pPr>
              <w:spacing w:line="276" w:lineRule="auto"/>
            </w:pPr>
          </w:p>
        </w:tc>
        <w:tc>
          <w:tcPr>
            <w:tcW w:w="4109" w:type="pct"/>
            <w:shd w:val="clear" w:color="auto" w:fill="auto"/>
            <w:vAlign w:val="center"/>
          </w:tcPr>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2F676D">
              <w:t xml:space="preserve"> д.);</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способствовать развитию координационных способностей путём введения сложно-координированных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совершенствование качественной стороны движений — ловкости, гибкости, силы, выносливости;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точность произвольных движений, учить детей переключаться с одного движения на другое;</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sidRPr="002F676D">
              <w:br/>
              <w:t>из двух</w:t>
            </w:r>
            <w:r w:rsidRPr="002F676D">
              <w:t>-</w:t>
            </w:r>
            <w:r w:rsidR="00A07C21" w:rsidRPr="002F676D">
              <w:t>четырех</w:t>
            </w:r>
            <w:r w:rsidRPr="002F676D">
              <w:t xml:space="preserve">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воспитывать умение сохранять правильную осанку в различных видах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формировать у детей навыки контроля динамического и </w:t>
            </w:r>
            <w:r w:rsidRPr="002F676D">
              <w:lastRenderedPageBreak/>
              <w:t>статического равновесия;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сохранять заданный темп во время ходьбы (быстрый, средний, медленный);</w:t>
            </w:r>
          </w:p>
          <w:p w:rsidR="007E3D13" w:rsidRPr="002F676D" w:rsidRDefault="00A07C21"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 закреплять навыки в разных видах</w:t>
            </w:r>
            <w:r w:rsidR="007E3D13" w:rsidRPr="002F676D">
              <w:t xml:space="preserve"> бега: быть ведущим в колонне, при беге парами соизмерять свои движения с движениями партнера;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координировать движения в играх с мячами разных размеров и с набивным мячом, взаимодействовать с партнером при ловле и бросках мяча;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продолжать учить детей самостоятельно организовывать подвижные игры, предлагать свои варианты игр, комбинации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запоминать и проговаривать правила подвижных игр, последовательность действий в эстафетах, играх со спортивными элементами;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sidRPr="002F676D">
              <w:t>досугов и спортивных праздников;</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совершенствовать общую моторику, используя корригирующие упражнения для разных мышечных групп;</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2F676D">
              <w:t>ях</w:t>
            </w:r>
            <w:r w:rsidRPr="002F676D">
              <w:t xml:space="preserve"> (чувство пространства);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sidRPr="002F676D">
              <w:t xml:space="preserve">сотные и туннельные </w:t>
            </w:r>
            <w:r w:rsidR="00A07C21" w:rsidRPr="002F676D">
              <w:lastRenderedPageBreak/>
              <w:t>конструкции;</w:t>
            </w:r>
          </w:p>
          <w:p w:rsidR="007E3D13" w:rsidRPr="002F676D" w:rsidRDefault="00A07C21"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развивать </w:t>
            </w:r>
            <w:proofErr w:type="spellStart"/>
            <w:r w:rsidRPr="002F676D">
              <w:t>с</w:t>
            </w:r>
            <w:r w:rsidR="007E3D13" w:rsidRPr="002F676D">
              <w:t>лухо</w:t>
            </w:r>
            <w:proofErr w:type="spellEnd"/>
            <w:r w:rsidR="007E3D13" w:rsidRPr="002F676D">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2F676D" w:rsidTr="007E3D13">
        <w:tc>
          <w:tcPr>
            <w:tcW w:w="891" w:type="pct"/>
            <w:shd w:val="clear" w:color="auto" w:fill="auto"/>
          </w:tcPr>
          <w:p w:rsidR="007E3D13" w:rsidRPr="002F676D" w:rsidRDefault="007E3D13" w:rsidP="00617CB1">
            <w:pPr>
              <w:tabs>
                <w:tab w:val="left" w:pos="285"/>
                <w:tab w:val="left" w:pos="851"/>
                <w:tab w:val="left" w:pos="934"/>
              </w:tabs>
              <w:spacing w:line="276" w:lineRule="auto"/>
              <w:ind w:firstLine="0"/>
            </w:pPr>
            <w:r w:rsidRPr="002F676D">
              <w:lastRenderedPageBreak/>
              <w:t>Коррекция недостатков и развитие ручной моторики</w:t>
            </w:r>
          </w:p>
          <w:p w:rsidR="007E3D13" w:rsidRPr="002F676D" w:rsidRDefault="007E3D13" w:rsidP="00617CB1">
            <w:pPr>
              <w:tabs>
                <w:tab w:val="left" w:pos="285"/>
                <w:tab w:val="left" w:pos="851"/>
                <w:tab w:val="left" w:pos="934"/>
              </w:tabs>
              <w:spacing w:line="276" w:lineRule="auto"/>
            </w:pPr>
          </w:p>
        </w:tc>
        <w:tc>
          <w:tcPr>
            <w:tcW w:w="4109" w:type="pct"/>
            <w:shd w:val="clear" w:color="auto" w:fill="auto"/>
            <w:vAlign w:val="center"/>
          </w:tcPr>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дифференцированно применять игры и упражнения для нормализации мышечного тонуса;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sidRPr="002F676D">
              <w:t>ание, отведение в стороны пальцев</w:t>
            </w:r>
            <w:r w:rsidR="006F309E" w:rsidRPr="002F676D">
              <w:t>;</w:t>
            </w:r>
            <w:r w:rsidRPr="002F676D">
              <w:t xml:space="preserve"> выполнять согласованные действия пальцами обеих рук.</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умения удерживать позу пальцев и кистей рук; развивать умение сгибать и разгибать каждый палец на руке;</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тренировать активные движения кистей (вращения, похлопывания);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 развивать движения хватания, совершенствовать разные виды захвата крупных и мелких предметов разной формы;</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применять игровые упражнения для расслабления мышц пальцев и кистей рук при утомлении;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практические умения при выполнении орудийных и соотносящих предметных действий;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умения выполнять ритмичные движения руками под звучание музыкальных инструментов;</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w:t>
            </w:r>
            <w:r w:rsidRPr="002F676D">
              <w:lastRenderedPageBreak/>
              <w:t>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захват мелких или сыпучих материалов указательным типом хватания;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выкладывать мелкие предметы по заданным ориентирам: точкам, пунктирным линиям;</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sidRPr="002F676D">
              <w:t>)</w:t>
            </w:r>
            <w:r w:rsidRPr="002F676D">
              <w:t>;</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развивать динамический </w:t>
            </w:r>
            <w:proofErr w:type="spellStart"/>
            <w:r w:rsidRPr="002F676D">
              <w:t>праксис</w:t>
            </w:r>
            <w:proofErr w:type="spellEnd"/>
            <w:r w:rsidRPr="002F676D">
              <w:t>, чередование позиций рук «кулак – ладонь», «камень – ножницы» и др.)</w:t>
            </w:r>
            <w:r w:rsidR="006F309E" w:rsidRPr="002F676D">
              <w:t>;</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учить детей выполнению элементов самомассажа каждого пальца от ногтя к </w:t>
            </w:r>
            <w:r w:rsidR="006F309E" w:rsidRPr="002F676D">
              <w:t>основанию;</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выполнять действия расстегивания и застегивания, используя различные виды застежек (липучки, кнопки, пуговицы и др.)</w:t>
            </w:r>
            <w:r w:rsidR="006F309E" w:rsidRPr="002F676D">
              <w:t>.</w:t>
            </w:r>
          </w:p>
          <w:p w:rsidR="007E3D13" w:rsidRPr="002F676D" w:rsidRDefault="007E3D13" w:rsidP="00617CB1">
            <w:pPr>
              <w:tabs>
                <w:tab w:val="left" w:pos="285"/>
                <w:tab w:val="left" w:pos="851"/>
                <w:tab w:val="left" w:pos="934"/>
              </w:tabs>
              <w:spacing w:line="276" w:lineRule="auto"/>
              <w:ind w:firstLine="56"/>
              <w:rPr>
                <w:b/>
                <w:i/>
              </w:rPr>
            </w:pPr>
            <w:r w:rsidRPr="002F676D">
              <w:rPr>
                <w:b/>
                <w:i/>
              </w:rPr>
              <w:t xml:space="preserve">Совершенствовать базовые </w:t>
            </w:r>
            <w:proofErr w:type="spellStart"/>
            <w:r w:rsidRPr="002F676D">
              <w:rPr>
                <w:b/>
                <w:i/>
              </w:rPr>
              <w:t>графомоторные</w:t>
            </w:r>
            <w:proofErr w:type="spellEnd"/>
            <w:r w:rsidRPr="002F676D">
              <w:rPr>
                <w:b/>
                <w:i/>
              </w:rPr>
              <w:t xml:space="preserve"> навыки и умения: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2F676D">
              <w:t>и ломаными линиями</w:t>
            </w:r>
            <w:r w:rsidRPr="002F676D">
              <w:t>, повторяя изгибы; проводить сплошные линии с переходам</w:t>
            </w:r>
            <w:r w:rsidR="006F309E" w:rsidRPr="002F676D">
              <w:t>и, не отрывая карандаш от листа;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точность движений, учить обводить по контуру различные предметы, испол</w:t>
            </w:r>
            <w:r w:rsidR="006F309E" w:rsidRPr="002F676D">
              <w:t>ьзуя трафареты, линейки, лекала;</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lastRenderedPageBreak/>
              <w:t>развивать графические умения и целостность восприятия при изображении предметов, дорисовывая недостающи</w:t>
            </w:r>
            <w:r w:rsidR="006F309E" w:rsidRPr="002F676D">
              <w:t>е части к предложенному образцу;</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целостность восприятия и моторную ловкость рук при воспроизведении образца из заданных элементов;</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заштриховывать штриховать контуры простых пре</w:t>
            </w:r>
            <w:r w:rsidR="006F309E" w:rsidRPr="002F676D">
              <w:t>дметов в различных направлениях;</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умения раскрашивать по контуру сюжетные рисунки цветными карандашами, с учетом индивидуальны</w:t>
            </w:r>
            <w:r w:rsidR="006F309E" w:rsidRPr="002F676D">
              <w:t>х предпочтений при выборе цвета</w:t>
            </w:r>
          </w:p>
        </w:tc>
      </w:tr>
      <w:tr w:rsidR="007E3D13" w:rsidRPr="002F676D" w:rsidTr="007E3D13">
        <w:tc>
          <w:tcPr>
            <w:tcW w:w="891" w:type="pct"/>
            <w:shd w:val="clear" w:color="auto" w:fill="auto"/>
          </w:tcPr>
          <w:p w:rsidR="007E3D13" w:rsidRPr="002F676D" w:rsidRDefault="007E3D13" w:rsidP="00617CB1">
            <w:pPr>
              <w:tabs>
                <w:tab w:val="left" w:pos="851"/>
                <w:tab w:val="left" w:pos="1152"/>
              </w:tabs>
              <w:spacing w:line="276" w:lineRule="auto"/>
              <w:ind w:firstLine="0"/>
              <w:rPr>
                <w:rFonts w:eastAsia="Times New Roman"/>
              </w:rPr>
            </w:pPr>
            <w:r w:rsidRPr="002F676D">
              <w:rPr>
                <w:rFonts w:eastAsia="Times New Roman"/>
              </w:rPr>
              <w:lastRenderedPageBreak/>
              <w:t xml:space="preserve">Коррекция недостатков и развитие </w:t>
            </w:r>
            <w:proofErr w:type="spellStart"/>
            <w:r w:rsidRPr="002F676D">
              <w:rPr>
                <w:rFonts w:eastAsia="Times New Roman"/>
              </w:rPr>
              <w:t>артикуляцион</w:t>
            </w:r>
            <w:proofErr w:type="spellEnd"/>
            <w:r w:rsidR="006F309E" w:rsidRPr="002F676D">
              <w:rPr>
                <w:rFonts w:eastAsia="Times New Roman"/>
              </w:rPr>
              <w:t>-</w:t>
            </w:r>
            <w:r w:rsidRPr="002F676D">
              <w:rPr>
                <w:rFonts w:eastAsia="Times New Roman"/>
              </w:rPr>
              <w:t>ной моторики</w:t>
            </w:r>
          </w:p>
          <w:p w:rsidR="007E3D13" w:rsidRPr="002F676D" w:rsidRDefault="007E3D13" w:rsidP="00617CB1">
            <w:pPr>
              <w:spacing w:line="276" w:lineRule="auto"/>
            </w:pPr>
          </w:p>
        </w:tc>
        <w:tc>
          <w:tcPr>
            <w:tcW w:w="4109" w:type="pct"/>
            <w:shd w:val="clear" w:color="auto" w:fill="auto"/>
            <w:vAlign w:val="center"/>
          </w:tcPr>
          <w:p w:rsidR="007E3D13" w:rsidRPr="002F676D" w:rsidRDefault="007E3D13" w:rsidP="00C92833">
            <w:pPr>
              <w:numPr>
                <w:ilvl w:val="0"/>
                <w:numId w:val="30"/>
              </w:numPr>
              <w:tabs>
                <w:tab w:val="left" w:pos="285"/>
                <w:tab w:val="left" w:pos="367"/>
                <w:tab w:val="left" w:pos="651"/>
                <w:tab w:val="left" w:pos="934"/>
              </w:tabs>
              <w:suppressAutoHyphens w:val="0"/>
              <w:spacing w:line="276" w:lineRule="auto"/>
              <w:ind w:left="0" w:firstLine="0"/>
              <w:textAlignment w:val="auto"/>
            </w:pPr>
            <w:r w:rsidRPr="002F676D">
              <w:t xml:space="preserve">развивать моторный </w:t>
            </w:r>
            <w:proofErr w:type="spellStart"/>
            <w:r w:rsidRPr="002F676D">
              <w:t>праксис</w:t>
            </w:r>
            <w:proofErr w:type="spellEnd"/>
            <w:r w:rsidRPr="002F676D">
              <w:t xml:space="preserve"> органов артикуляции, зрительно-кинестетические ощущения для усиления перцепции артикуляционных укладов и движений; </w:t>
            </w:r>
          </w:p>
          <w:p w:rsidR="007E3D13" w:rsidRPr="002F676D" w:rsidRDefault="007E3D13" w:rsidP="00C92833">
            <w:pPr>
              <w:numPr>
                <w:ilvl w:val="0"/>
                <w:numId w:val="30"/>
              </w:numPr>
              <w:tabs>
                <w:tab w:val="left" w:pos="285"/>
                <w:tab w:val="left" w:pos="367"/>
                <w:tab w:val="left" w:pos="651"/>
                <w:tab w:val="left" w:pos="934"/>
              </w:tabs>
              <w:suppressAutoHyphens w:val="0"/>
              <w:spacing w:line="276" w:lineRule="auto"/>
              <w:ind w:left="0" w:firstLine="0"/>
              <w:textAlignment w:val="auto"/>
            </w:pPr>
            <w:r w:rsidRPr="002F676D">
              <w:t>вырабатывать самоконтроль за положением органов артикуляции;</w:t>
            </w:r>
          </w:p>
          <w:p w:rsidR="007E3D13" w:rsidRPr="002F676D" w:rsidRDefault="007E3D13" w:rsidP="00C92833">
            <w:pPr>
              <w:numPr>
                <w:ilvl w:val="0"/>
                <w:numId w:val="30"/>
              </w:numPr>
              <w:tabs>
                <w:tab w:val="left" w:pos="285"/>
                <w:tab w:val="left" w:pos="367"/>
                <w:tab w:val="left" w:pos="651"/>
                <w:tab w:val="left" w:pos="934"/>
              </w:tabs>
              <w:suppressAutoHyphens w:val="0"/>
              <w:spacing w:line="276" w:lineRule="auto"/>
              <w:ind w:left="0" w:firstLine="0"/>
              <w:textAlignment w:val="auto"/>
            </w:pPr>
            <w:r w:rsidRPr="002F676D">
              <w:t>формировать правильный артикуляционный уклад для всех групп звуков с помощью артикуляционной гимнастики;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статико</w:t>
            </w:r>
            <w:r w:rsidR="006F309E" w:rsidRPr="002F676D">
              <w:t>-</w:t>
            </w:r>
            <w:r w:rsidRPr="002F676D">
              <w:t>динамические ощущения, четкие артикуляционные кинестезии;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формировать фонационное (речевое) дыхание при дифференциации вдоха и выдоха через нос и рот;</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оральн</w:t>
            </w:r>
            <w:r w:rsidR="006F309E" w:rsidRPr="002F676D">
              <w:t>ый</w:t>
            </w:r>
            <w:r w:rsidRPr="002F676D">
              <w:t xml:space="preserve"> </w:t>
            </w:r>
            <w:proofErr w:type="spellStart"/>
            <w:r w:rsidRPr="002F676D">
              <w:t>праксис</w:t>
            </w:r>
            <w:proofErr w:type="spellEnd"/>
            <w:r w:rsidRPr="002F676D">
              <w:t>, мимическую моторику в упражнениях подражательного характера (яр</w:t>
            </w:r>
            <w:r w:rsidR="006F309E" w:rsidRPr="002F676D">
              <w:t>кое солнышко –</w:t>
            </w:r>
            <w:r w:rsidRPr="002F676D">
              <w:t xml:space="preserve"> плотно сомкнули веки, обида </w:t>
            </w:r>
            <w:r w:rsidR="006F309E" w:rsidRPr="002F676D">
              <w:t>–</w:t>
            </w:r>
            <w:r w:rsidRPr="002F676D">
              <w:t xml:space="preserve"> надули щеки...)</w:t>
            </w:r>
          </w:p>
        </w:tc>
      </w:tr>
      <w:tr w:rsidR="007E3D13" w:rsidRPr="002F676D" w:rsidTr="007E3D13">
        <w:tc>
          <w:tcPr>
            <w:tcW w:w="891" w:type="pct"/>
            <w:shd w:val="clear" w:color="auto" w:fill="auto"/>
          </w:tcPr>
          <w:p w:rsidR="007E3D13" w:rsidRPr="002F676D" w:rsidRDefault="007E3D13" w:rsidP="00617CB1">
            <w:pPr>
              <w:tabs>
                <w:tab w:val="left" w:pos="285"/>
                <w:tab w:val="left" w:pos="851"/>
                <w:tab w:val="left" w:pos="934"/>
              </w:tabs>
              <w:spacing w:line="276" w:lineRule="auto"/>
              <w:ind w:firstLine="0"/>
            </w:pPr>
            <w:r w:rsidRPr="002F676D">
              <w:t>Коррекция недостатков и развитие психомоторной сферы</w:t>
            </w:r>
          </w:p>
          <w:p w:rsidR="007E3D13" w:rsidRPr="002F676D" w:rsidRDefault="007E3D13" w:rsidP="00617CB1">
            <w:pPr>
              <w:spacing w:line="276" w:lineRule="auto"/>
              <w:rPr>
                <w:highlight w:val="yellow"/>
              </w:rPr>
            </w:pPr>
          </w:p>
        </w:tc>
        <w:tc>
          <w:tcPr>
            <w:tcW w:w="4109" w:type="pct"/>
            <w:shd w:val="clear" w:color="auto" w:fill="auto"/>
            <w:vAlign w:val="center"/>
          </w:tcPr>
          <w:p w:rsidR="007E3D13" w:rsidRPr="002F676D" w:rsidRDefault="006F309E" w:rsidP="00617CB1">
            <w:pPr>
              <w:tabs>
                <w:tab w:val="left" w:pos="285"/>
                <w:tab w:val="left" w:pos="851"/>
                <w:tab w:val="left" w:pos="934"/>
              </w:tabs>
              <w:spacing w:line="276" w:lineRule="auto"/>
              <w:ind w:firstLine="56"/>
              <w:rPr>
                <w:b/>
                <w:i/>
              </w:rPr>
            </w:pPr>
            <w:r w:rsidRPr="002F676D">
              <w:rPr>
                <w:b/>
                <w:i/>
              </w:rPr>
              <w:t>И</w:t>
            </w:r>
            <w:r w:rsidR="007E3D13" w:rsidRPr="002F676D">
              <w:rPr>
                <w:b/>
                <w:i/>
              </w:rPr>
              <w:t>спользование музыкально-ритмических упражнений, логопедической и фонетической ритмики</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продолжать развивать и корригировать нарушения сенсорно-перцептивных и моторных компонентов деятельности (</w:t>
            </w:r>
            <w:proofErr w:type="spellStart"/>
            <w:r w:rsidR="006F309E" w:rsidRPr="002F676D">
              <w:t>с</w:t>
            </w:r>
            <w:r w:rsidRPr="002F676D">
              <w:t>лухо</w:t>
            </w:r>
            <w:proofErr w:type="spellEnd"/>
            <w:r w:rsidRPr="002F676D">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способствовать развитию у детей произвольной регуляции в ходе выполнения двигательных заданий;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при совершенствовании и преодолении недостатков двигательного развития использовать разные сигналы (речевые и </w:t>
            </w:r>
            <w:r w:rsidRPr="002F676D">
              <w:lastRenderedPageBreak/>
              <w:t>неречевые звуки; наглядность в соответствии с возмож</w:t>
            </w:r>
            <w:r w:rsidR="006F309E" w:rsidRPr="002F676D">
              <w:t>ностями зрительного восприятия);</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зрительное внимание и зрительное восприятие с опорой на двигательную активность;</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слухов</w:t>
            </w:r>
            <w:r w:rsidR="006F309E" w:rsidRPr="002F676D">
              <w:t>ые</w:t>
            </w:r>
            <w:r w:rsidRPr="002F676D">
              <w:t xml:space="preserve"> восприятие, внимание, </w:t>
            </w:r>
            <w:proofErr w:type="spellStart"/>
            <w:r w:rsidRPr="002F676D">
              <w:t>слухо</w:t>
            </w:r>
            <w:proofErr w:type="spellEnd"/>
            <w:r w:rsidRPr="002F676D">
              <w:t>-моторную и зрительно-моторную координаци</w:t>
            </w:r>
            <w:r w:rsidR="006F309E" w:rsidRPr="002F676D">
              <w:t>и;</w:t>
            </w:r>
            <w:r w:rsidRPr="002F676D">
              <w:t xml:space="preserve"> </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формировать и закреплять двигательные навыки, образность и выразительность движений посредством упражнений </w:t>
            </w:r>
            <w:proofErr w:type="spellStart"/>
            <w:r w:rsidRPr="002F676D">
              <w:t>психогимнастики</w:t>
            </w:r>
            <w:proofErr w:type="spellEnd"/>
            <w:r w:rsidRPr="002F676D">
              <w:t>, побуждать к выражению эмоциональных состояний с помощью пантомимики, жестов, к созданию игровых образов (дворник, повар...) и т.</w:t>
            </w:r>
            <w:r w:rsidR="006F309E" w:rsidRPr="002F676D">
              <w:t xml:space="preserve"> </w:t>
            </w:r>
            <w:r w:rsidRPr="002F676D">
              <w:t xml:space="preserve">п.; </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 детей двигательную память, предлагая выполнять двигательные цепочки из четырех-шести действий; танцевальных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учить детей самостоятельно перестраиваться в звенья, передвигаться с опорой на ориентиры разного цвета, разной формы;</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формировать у детей устойчивый навык к произвольному мышечному напряжению и расслаблению под музыку;</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подчинять движения темпу и ритму речевых и неречевых сигналов и сочетать </w:t>
            </w:r>
            <w:r w:rsidR="006F309E" w:rsidRPr="002F676D">
              <w:t xml:space="preserve">их </w:t>
            </w:r>
            <w:r w:rsidRPr="002F676D">
              <w:t>выполнение с музыкальным сопровождением, речевым материалом;</w:t>
            </w:r>
          </w:p>
          <w:p w:rsidR="007E3D13" w:rsidRPr="002F676D" w:rsidRDefault="007E3D13" w:rsidP="00C92833">
            <w:pPr>
              <w:numPr>
                <w:ilvl w:val="0"/>
                <w:numId w:val="30"/>
              </w:numPr>
              <w:tabs>
                <w:tab w:val="left" w:pos="285"/>
                <w:tab w:val="left" w:pos="851"/>
                <w:tab w:val="left" w:pos="934"/>
              </w:tabs>
              <w:suppressAutoHyphens w:val="0"/>
              <w:spacing w:line="276" w:lineRule="auto"/>
              <w:ind w:left="0" w:firstLine="0"/>
              <w:textAlignment w:val="auto"/>
            </w:pPr>
            <w:r w:rsidRPr="002F676D">
              <w:t xml:space="preserve">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w:t>
            </w:r>
            <w:r w:rsidRPr="002F676D">
              <w:lastRenderedPageBreak/>
              <w:t>проговарив</w:t>
            </w:r>
            <w:r w:rsidR="006F309E" w:rsidRPr="002F676D">
              <w:t>ает его, остальные — выполняют);</w:t>
            </w:r>
          </w:p>
          <w:p w:rsidR="007E3D13" w:rsidRPr="002F676D" w:rsidRDefault="007E3D13" w:rsidP="00C92833">
            <w:pPr>
              <w:numPr>
                <w:ilvl w:val="0"/>
                <w:numId w:val="28"/>
              </w:numPr>
              <w:tabs>
                <w:tab w:val="left" w:pos="328"/>
                <w:tab w:val="left" w:pos="851"/>
                <w:tab w:val="left" w:pos="1147"/>
              </w:tabs>
              <w:suppressAutoHyphens w:val="0"/>
              <w:spacing w:line="276" w:lineRule="auto"/>
              <w:ind w:left="0" w:firstLine="0"/>
              <w:textAlignment w:val="auto"/>
              <w:rPr>
                <w:rFonts w:eastAsia="Times New Roman"/>
              </w:rPr>
            </w:pPr>
            <w:r w:rsidRPr="002F676D">
              <w:rPr>
                <w:rFonts w:eastAsia="Times New Roman"/>
              </w:rPr>
              <w:t>учить детей отстукивать ритмы по слуховому образцу, затем соотносить ритмическую структуру с графическим образцом</w:t>
            </w:r>
          </w:p>
        </w:tc>
      </w:tr>
    </w:tbl>
    <w:p w:rsidR="005762CD" w:rsidRPr="002F676D" w:rsidRDefault="005762CD" w:rsidP="00617CB1">
      <w:pPr>
        <w:tabs>
          <w:tab w:val="left" w:pos="851"/>
          <w:tab w:val="left" w:pos="1152"/>
        </w:tabs>
        <w:spacing w:line="276" w:lineRule="auto"/>
        <w:rPr>
          <w:rFonts w:eastAsia="Times New Roman"/>
        </w:rPr>
      </w:pPr>
    </w:p>
    <w:p w:rsidR="00ED1245" w:rsidRDefault="00ED1245" w:rsidP="00617CB1">
      <w:pPr>
        <w:pStyle w:val="2e"/>
        <w:spacing w:line="276" w:lineRule="auto"/>
        <w:rPr>
          <w:sz w:val="28"/>
          <w:szCs w:val="28"/>
        </w:rPr>
      </w:pPr>
      <w:bookmarkStart w:id="26" w:name="__RefHeading__7855_919936705"/>
      <w:bookmarkStart w:id="27" w:name="_Toc52086334"/>
      <w:bookmarkEnd w:id="26"/>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ED1245" w:rsidRDefault="00ED1245" w:rsidP="00617CB1">
      <w:pPr>
        <w:pStyle w:val="2e"/>
        <w:spacing w:line="276" w:lineRule="auto"/>
        <w:rPr>
          <w:sz w:val="28"/>
          <w:szCs w:val="28"/>
        </w:rPr>
      </w:pPr>
    </w:p>
    <w:p w:rsidR="006A47FD" w:rsidRDefault="006A47FD" w:rsidP="00617CB1">
      <w:pPr>
        <w:pStyle w:val="2e"/>
        <w:spacing w:line="276" w:lineRule="auto"/>
        <w:rPr>
          <w:sz w:val="28"/>
          <w:szCs w:val="28"/>
        </w:rPr>
      </w:pPr>
    </w:p>
    <w:p w:rsidR="00ED1245" w:rsidRDefault="00ED1245" w:rsidP="00617CB1">
      <w:pPr>
        <w:pStyle w:val="2e"/>
        <w:spacing w:line="276" w:lineRule="auto"/>
        <w:rPr>
          <w:sz w:val="28"/>
          <w:szCs w:val="28"/>
        </w:rPr>
      </w:pPr>
    </w:p>
    <w:p w:rsidR="00E86EB1" w:rsidRDefault="00E86EB1" w:rsidP="00617CB1">
      <w:pPr>
        <w:pStyle w:val="2e"/>
        <w:spacing w:line="276" w:lineRule="auto"/>
        <w:rPr>
          <w:sz w:val="28"/>
          <w:szCs w:val="28"/>
          <w:u w:val="none"/>
        </w:rPr>
      </w:pPr>
    </w:p>
    <w:p w:rsidR="00E86EB1" w:rsidRDefault="00E86EB1" w:rsidP="00617CB1">
      <w:pPr>
        <w:pStyle w:val="2e"/>
        <w:spacing w:line="276" w:lineRule="auto"/>
        <w:rPr>
          <w:sz w:val="28"/>
          <w:szCs w:val="28"/>
          <w:u w:val="none"/>
        </w:rPr>
      </w:pPr>
    </w:p>
    <w:p w:rsidR="00617CB1" w:rsidRDefault="00617CB1" w:rsidP="00617CB1">
      <w:pPr>
        <w:pStyle w:val="2e"/>
        <w:spacing w:line="276" w:lineRule="auto"/>
        <w:rPr>
          <w:sz w:val="28"/>
          <w:szCs w:val="28"/>
          <w:u w:val="none"/>
        </w:rPr>
      </w:pPr>
    </w:p>
    <w:p w:rsidR="00617CB1" w:rsidRDefault="00617CB1" w:rsidP="00617CB1">
      <w:pPr>
        <w:pStyle w:val="2e"/>
        <w:spacing w:line="276" w:lineRule="auto"/>
        <w:rPr>
          <w:sz w:val="28"/>
          <w:szCs w:val="28"/>
          <w:u w:val="none"/>
        </w:rPr>
      </w:pPr>
    </w:p>
    <w:p w:rsidR="00617CB1" w:rsidRDefault="00617CB1" w:rsidP="00617CB1">
      <w:pPr>
        <w:pStyle w:val="2e"/>
        <w:spacing w:line="276" w:lineRule="auto"/>
        <w:rPr>
          <w:sz w:val="28"/>
          <w:szCs w:val="28"/>
          <w:u w:val="none"/>
        </w:rPr>
      </w:pPr>
    </w:p>
    <w:p w:rsidR="00617CB1" w:rsidRDefault="00617CB1" w:rsidP="00617CB1">
      <w:pPr>
        <w:pStyle w:val="2e"/>
        <w:spacing w:line="276" w:lineRule="auto"/>
        <w:rPr>
          <w:sz w:val="28"/>
          <w:szCs w:val="28"/>
          <w:u w:val="none"/>
        </w:rPr>
      </w:pPr>
    </w:p>
    <w:p w:rsidR="00617CB1" w:rsidRDefault="00617CB1" w:rsidP="00617CB1">
      <w:pPr>
        <w:pStyle w:val="2e"/>
        <w:spacing w:line="276" w:lineRule="auto"/>
        <w:rPr>
          <w:sz w:val="28"/>
          <w:szCs w:val="28"/>
          <w:u w:val="none"/>
        </w:rPr>
      </w:pPr>
    </w:p>
    <w:p w:rsidR="00EF12CE" w:rsidRDefault="00EF12CE" w:rsidP="00617CB1">
      <w:pPr>
        <w:pStyle w:val="2e"/>
        <w:spacing w:line="276" w:lineRule="auto"/>
        <w:rPr>
          <w:sz w:val="28"/>
          <w:szCs w:val="28"/>
          <w:u w:val="none"/>
        </w:rPr>
      </w:pPr>
    </w:p>
    <w:p w:rsidR="00EF12CE" w:rsidRDefault="00EF12CE" w:rsidP="00617CB1">
      <w:pPr>
        <w:pStyle w:val="2e"/>
        <w:spacing w:line="276" w:lineRule="auto"/>
        <w:rPr>
          <w:sz w:val="28"/>
          <w:szCs w:val="28"/>
          <w:u w:val="none"/>
        </w:rPr>
      </w:pPr>
    </w:p>
    <w:p w:rsidR="00EF12CE" w:rsidRDefault="00EF12CE" w:rsidP="00617CB1">
      <w:pPr>
        <w:pStyle w:val="2e"/>
        <w:spacing w:line="276" w:lineRule="auto"/>
        <w:rPr>
          <w:sz w:val="28"/>
          <w:szCs w:val="28"/>
          <w:u w:val="none"/>
        </w:rPr>
      </w:pPr>
    </w:p>
    <w:p w:rsidR="00EF12CE" w:rsidRDefault="00EF12CE" w:rsidP="00617CB1">
      <w:pPr>
        <w:pStyle w:val="2e"/>
        <w:spacing w:line="276" w:lineRule="auto"/>
        <w:rPr>
          <w:sz w:val="28"/>
          <w:szCs w:val="28"/>
          <w:u w:val="none"/>
        </w:rPr>
      </w:pPr>
    </w:p>
    <w:p w:rsidR="00EF12CE" w:rsidRDefault="00EF12CE" w:rsidP="00617CB1">
      <w:pPr>
        <w:pStyle w:val="2e"/>
        <w:spacing w:line="276" w:lineRule="auto"/>
        <w:rPr>
          <w:sz w:val="28"/>
          <w:szCs w:val="28"/>
          <w:u w:val="none"/>
        </w:rPr>
      </w:pPr>
    </w:p>
    <w:p w:rsidR="005762CD" w:rsidRDefault="007A7490" w:rsidP="00617CB1">
      <w:pPr>
        <w:pStyle w:val="2e"/>
        <w:spacing w:line="276" w:lineRule="auto"/>
        <w:rPr>
          <w:sz w:val="28"/>
          <w:szCs w:val="28"/>
          <w:u w:val="none"/>
        </w:rPr>
      </w:pPr>
      <w:r w:rsidRPr="00ED1245">
        <w:rPr>
          <w:sz w:val="28"/>
          <w:szCs w:val="28"/>
          <w:u w:val="none"/>
        </w:rPr>
        <w:lastRenderedPageBreak/>
        <w:t>3.1. Психолого-педагогические условия, обеспечивающие развитие ребенка с задержкой психического развития</w:t>
      </w:r>
      <w:bookmarkEnd w:id="27"/>
    </w:p>
    <w:p w:rsidR="00617CB1" w:rsidRPr="00ED1245" w:rsidRDefault="00617CB1" w:rsidP="00617CB1">
      <w:pPr>
        <w:pStyle w:val="2e"/>
        <w:spacing w:line="276" w:lineRule="auto"/>
        <w:rPr>
          <w:sz w:val="28"/>
          <w:szCs w:val="28"/>
          <w:u w:val="none"/>
        </w:rPr>
      </w:pPr>
    </w:p>
    <w:p w:rsidR="005762CD" w:rsidRPr="00B31341" w:rsidRDefault="007A7490" w:rsidP="00617CB1">
      <w:pPr>
        <w:tabs>
          <w:tab w:val="left" w:pos="9781"/>
        </w:tabs>
        <w:spacing w:line="276" w:lineRule="auto"/>
      </w:pPr>
      <w:r w:rsidRPr="00B31341">
        <w:t xml:space="preserve">Направлениями деятельности </w:t>
      </w:r>
      <w:r w:rsidR="006A47FD" w:rsidRPr="00B31341">
        <w:t>ДОУ реализующей П</w:t>
      </w:r>
      <w:r w:rsidRPr="00B31341">
        <w:t>рограммы дошкольного образования,</w:t>
      </w:r>
      <w:r w:rsidR="006A47FD" w:rsidRPr="00B31341">
        <w:t xml:space="preserve"> по выполнению образовательной П</w:t>
      </w:r>
      <w:r w:rsidRPr="00B31341">
        <w:t>рограммы в группах компенсирующей и комбинированной направленности являются:</w:t>
      </w:r>
    </w:p>
    <w:p w:rsidR="005762CD" w:rsidRPr="00B31341" w:rsidRDefault="007A7490" w:rsidP="00617CB1">
      <w:pPr>
        <w:tabs>
          <w:tab w:val="left" w:pos="9781"/>
        </w:tabs>
        <w:spacing w:line="276" w:lineRule="auto"/>
      </w:pPr>
      <w:r w:rsidRPr="00B31341">
        <w:t>– развитие физических, интеллектуальных, нравственных, эстетических и личностных качеств;</w:t>
      </w:r>
    </w:p>
    <w:p w:rsidR="005762CD" w:rsidRPr="00B31341" w:rsidRDefault="007A7490" w:rsidP="00617CB1">
      <w:pPr>
        <w:tabs>
          <w:tab w:val="left" w:pos="9781"/>
        </w:tabs>
        <w:spacing w:line="276" w:lineRule="auto"/>
      </w:pPr>
      <w:r w:rsidRPr="00B31341">
        <w:t>– формирование предпосылок учебной деятельности;</w:t>
      </w:r>
    </w:p>
    <w:p w:rsidR="005762CD" w:rsidRPr="00B31341" w:rsidRDefault="007A7490" w:rsidP="00617CB1">
      <w:pPr>
        <w:tabs>
          <w:tab w:val="left" w:pos="9781"/>
        </w:tabs>
        <w:spacing w:line="276" w:lineRule="auto"/>
      </w:pPr>
      <w:r w:rsidRPr="00B31341">
        <w:t>– сохранение и укрепление здоровья;</w:t>
      </w:r>
    </w:p>
    <w:p w:rsidR="005762CD" w:rsidRPr="00B31341" w:rsidRDefault="007A7490" w:rsidP="00617CB1">
      <w:pPr>
        <w:tabs>
          <w:tab w:val="left" w:pos="9781"/>
        </w:tabs>
        <w:spacing w:line="276" w:lineRule="auto"/>
      </w:pPr>
      <w:r w:rsidRPr="00B31341">
        <w:t xml:space="preserve">– коррекция недостатков в физическом и (или) психическом развитии детей; </w:t>
      </w:r>
    </w:p>
    <w:p w:rsidR="005762CD" w:rsidRPr="00B31341" w:rsidRDefault="007A7490" w:rsidP="00617CB1">
      <w:pPr>
        <w:tabs>
          <w:tab w:val="left" w:pos="9781"/>
        </w:tabs>
        <w:spacing w:line="276" w:lineRule="auto"/>
      </w:pPr>
      <w:r w:rsidRPr="00B31341">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Pr="00B31341" w:rsidRDefault="007A7490" w:rsidP="00617CB1">
      <w:pPr>
        <w:tabs>
          <w:tab w:val="left" w:pos="9781"/>
        </w:tabs>
        <w:spacing w:line="276" w:lineRule="auto"/>
      </w:pPr>
      <w:r w:rsidRPr="00B31341">
        <w:t xml:space="preserve">– формирование у детей общей культуры. </w:t>
      </w:r>
    </w:p>
    <w:p w:rsidR="005762CD" w:rsidRPr="00B31341" w:rsidRDefault="007A7490" w:rsidP="00617CB1">
      <w:pPr>
        <w:tabs>
          <w:tab w:val="left" w:pos="9781"/>
        </w:tabs>
        <w:spacing w:line="276" w:lineRule="auto"/>
      </w:pPr>
      <w:r w:rsidRPr="00B31341">
        <w:t>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r w:rsidR="003E23EB" w:rsidRPr="00B31341">
        <w:t>Ц</w:t>
      </w:r>
      <w:r w:rsidRPr="00B31341">
        <w:t xml:space="preserve">ПМПК). </w:t>
      </w:r>
    </w:p>
    <w:p w:rsidR="005762CD" w:rsidRPr="00B31341" w:rsidRDefault="007A7490" w:rsidP="00617CB1">
      <w:pPr>
        <w:tabs>
          <w:tab w:val="left" w:pos="9781"/>
        </w:tabs>
        <w:spacing w:line="276" w:lineRule="auto"/>
      </w:pPr>
      <w:r w:rsidRPr="00B31341">
        <w:t>Дети с ЗПР могут получать коррекционно-педагогическую помощь как в группах комбинированной направленности, так и в инклюзивной образовательной среде.</w:t>
      </w:r>
    </w:p>
    <w:p w:rsidR="005762CD" w:rsidRPr="00B31341" w:rsidRDefault="007A7490" w:rsidP="00617CB1">
      <w:pPr>
        <w:tabs>
          <w:tab w:val="left" w:pos="9781"/>
        </w:tabs>
        <w:spacing w:line="276" w:lineRule="auto"/>
      </w:pPr>
      <w:r w:rsidRPr="00B31341">
        <w:t xml:space="preserve">Организация образовательного процесса для детей с ОВЗ и детей-инвалидов предполагает соблюдение следующих позиций: </w:t>
      </w:r>
    </w:p>
    <w:p w:rsidR="005762CD" w:rsidRPr="00B31341" w:rsidRDefault="007A7490" w:rsidP="00617CB1">
      <w:pPr>
        <w:tabs>
          <w:tab w:val="left" w:pos="9781"/>
        </w:tabs>
        <w:spacing w:line="276" w:lineRule="auto"/>
      </w:pPr>
      <w:r w:rsidRPr="00B31341">
        <w:t>1) регламент проведения и содержание занятий с ребенком с ОВЗ строится специалистами и воспитателями дошкольной образовательной организации</w:t>
      </w:r>
      <w:r w:rsidR="003E23EB" w:rsidRPr="00B31341">
        <w:t xml:space="preserve"> в соответствии с АООП или АОП с у</w:t>
      </w:r>
      <w:r w:rsidRPr="00B31341">
        <w:t xml:space="preserve">четом рекомендаций </w:t>
      </w:r>
      <w:r w:rsidR="003E23EB" w:rsidRPr="00B31341">
        <w:t>Ц</w:t>
      </w:r>
      <w:r w:rsidRPr="00B31341">
        <w:t xml:space="preserve">ПМПК </w:t>
      </w:r>
      <w:r w:rsidR="003E23EB" w:rsidRPr="00B31341">
        <w:t xml:space="preserve">и </w:t>
      </w:r>
      <w:proofErr w:type="spellStart"/>
      <w:r w:rsidR="003E23EB" w:rsidRPr="00B31341">
        <w:t>ППк</w:t>
      </w:r>
      <w:proofErr w:type="spellEnd"/>
      <w:r w:rsidR="003E23EB" w:rsidRPr="00B31341">
        <w:t>.</w:t>
      </w:r>
    </w:p>
    <w:p w:rsidR="005762CD" w:rsidRPr="00B31341" w:rsidRDefault="007A7490" w:rsidP="00617CB1">
      <w:pPr>
        <w:tabs>
          <w:tab w:val="left" w:pos="9781"/>
        </w:tabs>
        <w:spacing w:line="276" w:lineRule="auto"/>
      </w:pPr>
      <w:r w:rsidRPr="00B31341">
        <w:t>2) создание специальной среды;</w:t>
      </w:r>
    </w:p>
    <w:p w:rsidR="005762CD" w:rsidRPr="00B31341" w:rsidRDefault="007A7490" w:rsidP="00617CB1">
      <w:pPr>
        <w:tabs>
          <w:tab w:val="left" w:pos="9781"/>
        </w:tabs>
        <w:spacing w:line="276" w:lineRule="auto"/>
      </w:pPr>
      <w:r w:rsidRPr="00B31341">
        <w:t xml:space="preserve">3) предоставление услуг ассистента (помощника), если это прописано в заключении </w:t>
      </w:r>
      <w:r w:rsidR="00EF514C">
        <w:t>Ц</w:t>
      </w:r>
      <w:r w:rsidRPr="00B31341">
        <w:t>ПМПК;</w:t>
      </w:r>
    </w:p>
    <w:p w:rsidR="005762CD" w:rsidRPr="00B31341" w:rsidRDefault="007A7490" w:rsidP="00617CB1">
      <w:pPr>
        <w:tabs>
          <w:tab w:val="left" w:pos="9781"/>
        </w:tabs>
        <w:spacing w:line="276" w:lineRule="auto"/>
      </w:pPr>
      <w:r w:rsidRPr="00B31341">
        <w:t xml:space="preserve">4) регламент и содержание работы психолого-медико-педагогического консилиума (ПМПК) дошкольной образовательной организации. </w:t>
      </w:r>
    </w:p>
    <w:p w:rsidR="005762CD" w:rsidRPr="00B31341" w:rsidRDefault="007A7490" w:rsidP="00617CB1">
      <w:pPr>
        <w:tabs>
          <w:tab w:val="left" w:pos="9781"/>
        </w:tabs>
        <w:spacing w:line="276" w:lineRule="auto"/>
      </w:pPr>
      <w:r w:rsidRPr="00B31341">
        <w:t>В группах комбинированной направленности реализуются две программы: АООП для детей с ЗПР и основная программа дошкольного образования.</w:t>
      </w:r>
    </w:p>
    <w:p w:rsidR="005762CD" w:rsidRPr="00B31341" w:rsidRDefault="007A7490" w:rsidP="00617CB1">
      <w:pPr>
        <w:tabs>
          <w:tab w:val="left" w:pos="9781"/>
        </w:tabs>
        <w:spacing w:line="276" w:lineRule="auto"/>
        <w:rPr>
          <w:rFonts w:eastAsia="Times New Roman"/>
        </w:rPr>
      </w:pPr>
      <w:r w:rsidRPr="00B31341">
        <w:rPr>
          <w:rFonts w:eastAsia="Times New Roman"/>
        </w:rPr>
        <w:lastRenderedPageBreak/>
        <w:t xml:space="preserve">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 </w:t>
      </w:r>
    </w:p>
    <w:p w:rsidR="005762CD" w:rsidRPr="00B31341" w:rsidRDefault="007A7490" w:rsidP="00617CB1">
      <w:pPr>
        <w:tabs>
          <w:tab w:val="left" w:pos="9781"/>
        </w:tabs>
        <w:spacing w:line="276" w:lineRule="auto"/>
        <w:rPr>
          <w:rFonts w:eastAsia="Times New Roman"/>
        </w:rPr>
      </w:pPr>
      <w:r w:rsidRPr="00B31341">
        <w:rPr>
          <w:rFonts w:eastAsia="Times New Roman"/>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Pr="00B31341" w:rsidRDefault="007A7490" w:rsidP="00617CB1">
      <w:pPr>
        <w:tabs>
          <w:tab w:val="left" w:pos="9781"/>
        </w:tabs>
        <w:spacing w:line="276" w:lineRule="auto"/>
        <w:rPr>
          <w:rFonts w:eastAsia="Times New Roman"/>
        </w:rPr>
      </w:pPr>
      <w:r w:rsidRPr="00B31341">
        <w:rPr>
          <w:rFonts w:eastAsia="Times New Roman"/>
        </w:rPr>
        <w:t xml:space="preserve">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EF12CE">
        <w:rPr>
          <w:rFonts w:eastAsia="Times New Roman"/>
        </w:rPr>
        <w:t xml:space="preserve">(но не сравнение с достижениями других детей), </w:t>
      </w:r>
      <w:r w:rsidRPr="00B31341">
        <w:rPr>
          <w:rFonts w:eastAsia="Times New Roman"/>
        </w:rPr>
        <w:t xml:space="preserve">стимулирование самооценки. </w:t>
      </w:r>
    </w:p>
    <w:p w:rsidR="005762CD" w:rsidRPr="00B31341" w:rsidRDefault="007A7490" w:rsidP="00617CB1">
      <w:pPr>
        <w:tabs>
          <w:tab w:val="left" w:pos="9781"/>
        </w:tabs>
        <w:spacing w:line="276" w:lineRule="auto"/>
        <w:rPr>
          <w:rFonts w:eastAsia="Times New Roman"/>
        </w:rPr>
      </w:pPr>
      <w:r w:rsidRPr="00B31341">
        <w:rPr>
          <w:rFonts w:eastAsia="Times New Roman"/>
        </w:rPr>
        <w:t>3. Формирование игры как важнейшего фактора развития ребенка с ЗПР. Учитывая, что у детей с ЗПР игра без специально организованной работы самостоятельно</w:t>
      </w:r>
      <w:r w:rsidR="006C417F" w:rsidRPr="00B31341">
        <w:rPr>
          <w:rFonts w:eastAsia="Times New Roman"/>
        </w:rPr>
        <w:t xml:space="preserve"> нормативно не развивается, в </w:t>
      </w:r>
      <w:r w:rsidRPr="00B31341">
        <w:rPr>
          <w:rFonts w:eastAsia="Times New Roman"/>
        </w:rPr>
        <w:t xml:space="preserve">АООП для детей с ЗПР во </w:t>
      </w:r>
      <w:r w:rsidRPr="00B31341">
        <w:rPr>
          <w:rFonts w:eastAsia="Times New Roman"/>
          <w:lang w:val="en-US"/>
        </w:rPr>
        <w:t>II</w:t>
      </w:r>
      <w:r w:rsidRPr="00B31341">
        <w:rPr>
          <w:rFonts w:eastAsia="Times New Roman"/>
        </w:rPr>
        <w:t xml:space="preserve"> разделе программы этому направлению посвящен специальный раздел. </w:t>
      </w:r>
    </w:p>
    <w:p w:rsidR="005762CD" w:rsidRPr="00B31341" w:rsidRDefault="007A7490" w:rsidP="00617CB1">
      <w:pPr>
        <w:tabs>
          <w:tab w:val="left" w:pos="9781"/>
        </w:tabs>
        <w:spacing w:line="276" w:lineRule="auto"/>
        <w:rPr>
          <w:rFonts w:eastAsia="Times New Roman"/>
        </w:rPr>
      </w:pPr>
      <w:r w:rsidRPr="00B31341">
        <w:rPr>
          <w:rFonts w:eastAsia="Times New Roman"/>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Pr="00B31341" w:rsidRDefault="007A7490" w:rsidP="00617CB1">
      <w:pPr>
        <w:tabs>
          <w:tab w:val="left" w:pos="9781"/>
        </w:tabs>
        <w:spacing w:line="276" w:lineRule="auto"/>
        <w:rPr>
          <w:rFonts w:eastAsia="Times New Roman"/>
        </w:rPr>
      </w:pPr>
      <w:r w:rsidRPr="00B31341">
        <w:rPr>
          <w:rFonts w:eastAsia="Times New Roman"/>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Pr="00B31341" w:rsidRDefault="007A7490" w:rsidP="00617CB1">
      <w:pPr>
        <w:tabs>
          <w:tab w:val="left" w:pos="9781"/>
        </w:tabs>
        <w:spacing w:line="276" w:lineRule="auto"/>
        <w:rPr>
          <w:rFonts w:eastAsia="Times New Roman"/>
        </w:rPr>
      </w:pPr>
      <w:r w:rsidRPr="00B31341">
        <w:rPr>
          <w:rFonts w:eastAsia="Times New Roman"/>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Pr="00B31341" w:rsidRDefault="007A7490" w:rsidP="00617CB1">
      <w:pPr>
        <w:tabs>
          <w:tab w:val="left" w:pos="9781"/>
        </w:tabs>
        <w:spacing w:line="276" w:lineRule="auto"/>
        <w:rPr>
          <w:rFonts w:eastAsia="Times New Roman"/>
        </w:rPr>
      </w:pPr>
      <w:r w:rsidRPr="00B31341">
        <w:rPr>
          <w:rFonts w:eastAsia="Times New Roman"/>
        </w:rPr>
        <w:lastRenderedPageBreak/>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Pr="00B31341" w:rsidRDefault="007A7490" w:rsidP="00617CB1">
      <w:pPr>
        <w:widowControl w:val="0"/>
        <w:tabs>
          <w:tab w:val="left" w:pos="9781"/>
        </w:tabs>
        <w:spacing w:line="276" w:lineRule="auto"/>
      </w:pPr>
      <w:r w:rsidRPr="00B31341">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ED1245" w:rsidRPr="00B31341" w:rsidRDefault="00ED1245" w:rsidP="00617CB1">
      <w:pPr>
        <w:widowControl w:val="0"/>
        <w:tabs>
          <w:tab w:val="left" w:pos="9781"/>
        </w:tabs>
        <w:spacing w:line="276" w:lineRule="auto"/>
        <w:ind w:firstLine="0"/>
      </w:pPr>
    </w:p>
    <w:p w:rsidR="006A47FD" w:rsidRPr="00B31341" w:rsidRDefault="006A47FD" w:rsidP="00617CB1">
      <w:pPr>
        <w:widowControl w:val="0"/>
        <w:tabs>
          <w:tab w:val="left" w:pos="9781"/>
        </w:tabs>
        <w:spacing w:line="276" w:lineRule="auto"/>
        <w:ind w:firstLine="0"/>
      </w:pPr>
    </w:p>
    <w:p w:rsidR="000974DE" w:rsidRPr="009D3AE6" w:rsidRDefault="007A7490" w:rsidP="00617CB1">
      <w:pPr>
        <w:pStyle w:val="2e"/>
        <w:spacing w:line="276" w:lineRule="auto"/>
        <w:rPr>
          <w:sz w:val="28"/>
          <w:szCs w:val="28"/>
          <w:u w:val="none"/>
        </w:rPr>
      </w:pPr>
      <w:bookmarkStart w:id="28" w:name="_Toc52086335"/>
      <w:r w:rsidRPr="009D3AE6">
        <w:rPr>
          <w:sz w:val="28"/>
          <w:szCs w:val="28"/>
          <w:u w:val="none"/>
        </w:rPr>
        <w:t xml:space="preserve">3.2. Организация </w:t>
      </w:r>
      <w:r w:rsidR="00932257" w:rsidRPr="009D3AE6">
        <w:rPr>
          <w:sz w:val="28"/>
          <w:szCs w:val="28"/>
          <w:u w:val="none"/>
        </w:rPr>
        <w:t xml:space="preserve"> </w:t>
      </w:r>
      <w:r w:rsidRPr="009D3AE6">
        <w:rPr>
          <w:sz w:val="28"/>
          <w:szCs w:val="28"/>
          <w:u w:val="none"/>
        </w:rPr>
        <w:t>предметно-пространственной среды (РППС)</w:t>
      </w:r>
      <w:bookmarkEnd w:id="28"/>
    </w:p>
    <w:p w:rsidR="000974DE" w:rsidRPr="009D3AE6" w:rsidRDefault="009D3AE6" w:rsidP="00617CB1">
      <w:pPr>
        <w:pStyle w:val="affb"/>
        <w:spacing w:line="276" w:lineRule="auto"/>
        <w:jc w:val="both"/>
        <w:rPr>
          <w:rFonts w:ascii="Times New Roman" w:hAnsi="Times New Roman"/>
          <w:sz w:val="28"/>
          <w:szCs w:val="28"/>
        </w:rPr>
      </w:pPr>
      <w:r>
        <w:rPr>
          <w:rFonts w:ascii="Times New Roman" w:hAnsi="Times New Roman"/>
          <w:sz w:val="28"/>
          <w:szCs w:val="28"/>
        </w:rPr>
        <w:tab/>
      </w:r>
      <w:r w:rsidR="000974DE" w:rsidRPr="009D3AE6">
        <w:rPr>
          <w:rFonts w:ascii="Times New Roman" w:hAnsi="Times New Roman"/>
          <w:sz w:val="28"/>
          <w:szCs w:val="28"/>
        </w:rPr>
        <w:t>В МБДОУ  созданы  материально-технические условия, обеспечивающие:</w:t>
      </w:r>
    </w:p>
    <w:p w:rsidR="000974DE" w:rsidRPr="009D3AE6" w:rsidRDefault="000974DE" w:rsidP="00617CB1">
      <w:pPr>
        <w:pStyle w:val="affb"/>
        <w:spacing w:line="276" w:lineRule="auto"/>
        <w:jc w:val="both"/>
        <w:rPr>
          <w:rFonts w:ascii="Times New Roman" w:hAnsi="Times New Roman"/>
          <w:sz w:val="28"/>
          <w:szCs w:val="28"/>
        </w:rPr>
      </w:pPr>
      <w:r w:rsidRPr="009D3AE6">
        <w:rPr>
          <w:rFonts w:ascii="Times New Roman" w:hAnsi="Times New Roman"/>
          <w:sz w:val="28"/>
          <w:szCs w:val="28"/>
        </w:rPr>
        <w:t xml:space="preserve">1) возможность достижения воспитанниками планируемых результатов освоения </w:t>
      </w:r>
      <w:r w:rsidR="009D3AE6">
        <w:rPr>
          <w:rFonts w:ascii="Times New Roman" w:hAnsi="Times New Roman"/>
          <w:sz w:val="28"/>
          <w:szCs w:val="28"/>
        </w:rPr>
        <w:t>АООП</w:t>
      </w:r>
      <w:r w:rsidRPr="009D3AE6">
        <w:rPr>
          <w:rFonts w:ascii="Times New Roman" w:hAnsi="Times New Roman"/>
          <w:sz w:val="28"/>
          <w:szCs w:val="28"/>
        </w:rPr>
        <w:t>;</w:t>
      </w:r>
    </w:p>
    <w:p w:rsidR="000974DE" w:rsidRPr="009D3AE6" w:rsidRDefault="000974DE" w:rsidP="00617CB1">
      <w:pPr>
        <w:pStyle w:val="affb"/>
        <w:spacing w:line="276" w:lineRule="auto"/>
        <w:jc w:val="both"/>
        <w:rPr>
          <w:rFonts w:ascii="Times New Roman" w:hAnsi="Times New Roman"/>
          <w:sz w:val="28"/>
          <w:szCs w:val="28"/>
        </w:rPr>
      </w:pPr>
      <w:r w:rsidRPr="009D3AE6">
        <w:rPr>
          <w:rFonts w:ascii="Times New Roman" w:hAnsi="Times New Roman"/>
          <w:sz w:val="28"/>
          <w:szCs w:val="28"/>
        </w:rPr>
        <w:t>2) выполнение ДОУ требований:</w:t>
      </w:r>
    </w:p>
    <w:p w:rsidR="000974DE" w:rsidRPr="009D3AE6" w:rsidRDefault="000974DE" w:rsidP="00B31341">
      <w:pPr>
        <w:pStyle w:val="affb"/>
        <w:spacing w:line="276" w:lineRule="auto"/>
        <w:jc w:val="both"/>
        <w:rPr>
          <w:rFonts w:ascii="Times New Roman" w:hAnsi="Times New Roman"/>
          <w:sz w:val="28"/>
          <w:szCs w:val="28"/>
        </w:rPr>
      </w:pPr>
      <w:r w:rsidRPr="009D3AE6">
        <w:rPr>
          <w:rFonts w:ascii="Times New Roman" w:hAnsi="Times New Roman"/>
          <w:sz w:val="28"/>
          <w:szCs w:val="28"/>
        </w:rPr>
        <w:t>– санитарно-эпидемиологических правил и нормативов:</w:t>
      </w:r>
    </w:p>
    <w:p w:rsidR="000974DE" w:rsidRPr="000974DE" w:rsidRDefault="000974DE" w:rsidP="00B31341">
      <w:pPr>
        <w:pStyle w:val="affb"/>
        <w:spacing w:line="276" w:lineRule="auto"/>
        <w:jc w:val="both"/>
        <w:rPr>
          <w:rFonts w:ascii="Times New Roman" w:hAnsi="Times New Roman"/>
          <w:sz w:val="28"/>
          <w:szCs w:val="28"/>
        </w:rPr>
      </w:pPr>
      <w:r w:rsidRPr="009D3AE6">
        <w:rPr>
          <w:rFonts w:ascii="Times New Roman" w:hAnsi="Times New Roman"/>
          <w:sz w:val="28"/>
          <w:szCs w:val="28"/>
        </w:rPr>
        <w:t>•</w:t>
      </w:r>
      <w:r w:rsidRPr="009D3AE6">
        <w:rPr>
          <w:rFonts w:ascii="Times New Roman" w:hAnsi="Times New Roman"/>
          <w:sz w:val="28"/>
          <w:szCs w:val="28"/>
        </w:rPr>
        <w:tab/>
        <w:t>к условиям размещения организаций, осуществляющих</w:t>
      </w:r>
      <w:r w:rsidRPr="000974DE">
        <w:rPr>
          <w:rFonts w:ascii="Times New Roman" w:hAnsi="Times New Roman"/>
          <w:sz w:val="28"/>
          <w:szCs w:val="28"/>
        </w:rPr>
        <w:t xml:space="preserve">   </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 xml:space="preserve">          образовательную деятельность,</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оборудованию и содержанию территории,</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помещениям, их оборудованию и содержанию,</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естественному и искусственному освещению помещений,</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отоплению и вентиляции,</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 xml:space="preserve"> водоснабжению и канализации,</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организации питания,</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 xml:space="preserve"> медицинскому обеспечению,</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 xml:space="preserve"> приему детей в организации, осуществляющие образовательную </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 xml:space="preserve">           деятельность,</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 xml:space="preserve"> организации режима дня,</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 xml:space="preserve"> организации физического воспитания,</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w:t>
      </w:r>
      <w:r w:rsidRPr="000974DE">
        <w:rPr>
          <w:rFonts w:ascii="Times New Roman" w:hAnsi="Times New Roman"/>
          <w:sz w:val="28"/>
          <w:szCs w:val="28"/>
        </w:rPr>
        <w:tab/>
        <w:t>личной гигиене персонала;</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 пожарной безопасности и электробезопасности;</w:t>
      </w:r>
    </w:p>
    <w:p w:rsidR="000974DE" w:rsidRPr="000974DE" w:rsidRDefault="000974DE" w:rsidP="00B31341">
      <w:pPr>
        <w:pStyle w:val="affb"/>
        <w:spacing w:line="276" w:lineRule="auto"/>
        <w:jc w:val="both"/>
        <w:rPr>
          <w:rFonts w:ascii="Times New Roman" w:hAnsi="Times New Roman"/>
          <w:sz w:val="28"/>
          <w:szCs w:val="28"/>
        </w:rPr>
      </w:pPr>
      <w:r w:rsidRPr="000974DE">
        <w:rPr>
          <w:rFonts w:ascii="Times New Roman" w:hAnsi="Times New Roman"/>
          <w:sz w:val="28"/>
          <w:szCs w:val="28"/>
        </w:rPr>
        <w:t>– охране здоровья воспитанников и охране труда работников;</w:t>
      </w:r>
    </w:p>
    <w:p w:rsidR="000974DE" w:rsidRPr="009D3AE6" w:rsidRDefault="000974DE" w:rsidP="000974DE">
      <w:pPr>
        <w:pStyle w:val="affb"/>
        <w:rPr>
          <w:rFonts w:ascii="Times New Roman" w:hAnsi="Times New Roman"/>
          <w:sz w:val="24"/>
          <w:szCs w:val="24"/>
        </w:rPr>
      </w:pPr>
    </w:p>
    <w:p w:rsidR="000974DE" w:rsidRDefault="000974DE" w:rsidP="000974DE">
      <w:pPr>
        <w:pStyle w:val="affb"/>
      </w:pPr>
    </w:p>
    <w:p w:rsidR="000974DE" w:rsidRDefault="000974DE" w:rsidP="000974DE">
      <w:pPr>
        <w:pStyle w:val="affb"/>
      </w:pPr>
    </w:p>
    <w:p w:rsidR="004A68B2" w:rsidRPr="00B42656" w:rsidRDefault="00EF514C" w:rsidP="00617CB1">
      <w:pPr>
        <w:autoSpaceDE w:val="0"/>
        <w:autoSpaceDN w:val="0"/>
        <w:adjustRightInd w:val="0"/>
        <w:spacing w:line="276" w:lineRule="auto"/>
        <w:rPr>
          <w:color w:val="auto"/>
        </w:rPr>
      </w:pPr>
      <w:r>
        <w:rPr>
          <w:color w:val="auto"/>
        </w:rPr>
        <w:t>РППС групп</w:t>
      </w:r>
      <w:r w:rsidR="004A68B2" w:rsidRPr="00B42656">
        <w:rPr>
          <w:color w:val="auto"/>
        </w:rPr>
        <w:t xml:space="preserve"> </w:t>
      </w:r>
      <w:proofErr w:type="gramStart"/>
      <w:r w:rsidR="004A68B2" w:rsidRPr="00B42656">
        <w:rPr>
          <w:color w:val="auto"/>
        </w:rPr>
        <w:t>содержательно-насыщенная</w:t>
      </w:r>
      <w:proofErr w:type="gramEnd"/>
      <w:r w:rsidR="004A68B2" w:rsidRPr="00B42656">
        <w:rPr>
          <w:color w:val="auto"/>
        </w:rPr>
        <w:t>,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r w:rsidR="000974DE" w:rsidRPr="00B42656">
        <w:rPr>
          <w:color w:val="auto"/>
        </w:rPr>
        <w:t xml:space="preserve"> </w:t>
      </w:r>
    </w:p>
    <w:p w:rsidR="004A68B2" w:rsidRPr="00BA195B" w:rsidRDefault="004A68B2" w:rsidP="00617CB1">
      <w:pPr>
        <w:autoSpaceDE w:val="0"/>
        <w:autoSpaceDN w:val="0"/>
        <w:adjustRightInd w:val="0"/>
        <w:spacing w:line="276" w:lineRule="auto"/>
        <w:rPr>
          <w:color w:val="000000"/>
        </w:rPr>
      </w:pPr>
      <w:r w:rsidRPr="00BA195B">
        <w:rPr>
          <w:i/>
          <w:iCs/>
          <w:color w:val="000000"/>
        </w:rPr>
        <w:t xml:space="preserve">   Насыщенность среды </w:t>
      </w:r>
      <w:r w:rsidRPr="00BA195B">
        <w:rPr>
          <w:color w:val="000000"/>
        </w:rPr>
        <w:t>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w:t>
      </w:r>
    </w:p>
    <w:p w:rsidR="004A68B2" w:rsidRPr="00BA195B" w:rsidRDefault="004A68B2" w:rsidP="00617CB1">
      <w:pPr>
        <w:autoSpaceDE w:val="0"/>
        <w:autoSpaceDN w:val="0"/>
        <w:adjustRightInd w:val="0"/>
        <w:spacing w:line="276" w:lineRule="auto"/>
        <w:rPr>
          <w:color w:val="000000"/>
        </w:rPr>
      </w:pPr>
      <w:r w:rsidRPr="00BA195B">
        <w:rPr>
          <w:color w:val="000000"/>
        </w:rPr>
        <w:t>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w:t>
      </w:r>
    </w:p>
    <w:p w:rsidR="004A68B2" w:rsidRPr="00BA195B" w:rsidRDefault="004A68B2" w:rsidP="00617CB1">
      <w:pPr>
        <w:autoSpaceDE w:val="0"/>
        <w:autoSpaceDN w:val="0"/>
        <w:adjustRightInd w:val="0"/>
        <w:spacing w:line="276" w:lineRule="auto"/>
        <w:rPr>
          <w:color w:val="000000"/>
        </w:rPr>
      </w:pPr>
      <w:r w:rsidRPr="00BA195B">
        <w:rPr>
          <w:color w:val="000000"/>
        </w:rPr>
        <w:t>возможность эффективно организовывать образовательный процесс с учетом</w:t>
      </w:r>
    </w:p>
    <w:p w:rsidR="004A68B2" w:rsidRPr="00BA195B" w:rsidRDefault="004A68B2" w:rsidP="00617CB1">
      <w:pPr>
        <w:autoSpaceDE w:val="0"/>
        <w:autoSpaceDN w:val="0"/>
        <w:adjustRightInd w:val="0"/>
        <w:spacing w:line="276" w:lineRule="auto"/>
        <w:rPr>
          <w:color w:val="000000"/>
        </w:rPr>
      </w:pPr>
      <w:r w:rsidRPr="00BA195B">
        <w:rPr>
          <w:color w:val="000000"/>
        </w:rPr>
        <w:t>индивидуальных особенностей детей.</w:t>
      </w:r>
    </w:p>
    <w:p w:rsidR="004A68B2" w:rsidRPr="00BA195B" w:rsidRDefault="004A68B2" w:rsidP="00C92833">
      <w:pPr>
        <w:autoSpaceDE w:val="0"/>
        <w:autoSpaceDN w:val="0"/>
        <w:adjustRightInd w:val="0"/>
        <w:spacing w:line="276" w:lineRule="auto"/>
        <w:ind w:firstLine="0"/>
        <w:rPr>
          <w:color w:val="000000"/>
        </w:rPr>
      </w:pPr>
      <w:r w:rsidRPr="00BA195B">
        <w:rPr>
          <w:i/>
          <w:iCs/>
          <w:color w:val="000000"/>
        </w:rPr>
        <w:t xml:space="preserve">   </w:t>
      </w:r>
      <w:r w:rsidRPr="00932257">
        <w:rPr>
          <w:iCs/>
          <w:color w:val="000000"/>
        </w:rPr>
        <w:t xml:space="preserve">Вариативность </w:t>
      </w:r>
      <w:r w:rsidRPr="00BA195B">
        <w:rPr>
          <w:i/>
          <w:iCs/>
          <w:color w:val="000000"/>
        </w:rPr>
        <w:t xml:space="preserve">РППС </w:t>
      </w:r>
      <w:r w:rsidRPr="00BA195B">
        <w:rPr>
          <w:color w:val="000000"/>
        </w:rPr>
        <w:t xml:space="preserve">группы даёт детям возможность свободного </w:t>
      </w:r>
      <w:r>
        <w:rPr>
          <w:color w:val="000000"/>
        </w:rPr>
        <w:t xml:space="preserve"> </w:t>
      </w:r>
      <w:r w:rsidR="009D3AE6">
        <w:rPr>
          <w:color w:val="000000"/>
        </w:rPr>
        <w:t xml:space="preserve">выбора </w:t>
      </w:r>
      <w:r w:rsidRPr="00BA195B">
        <w:rPr>
          <w:color w:val="000000"/>
        </w:rPr>
        <w:t>деятельности. Оснащение уголков РППС меняется в соответствии с тематическим планированием образовательного процесса, появляются новые</w:t>
      </w:r>
    </w:p>
    <w:p w:rsidR="004A68B2" w:rsidRPr="00BA195B" w:rsidRDefault="004A68B2" w:rsidP="00C92833">
      <w:pPr>
        <w:autoSpaceDE w:val="0"/>
        <w:autoSpaceDN w:val="0"/>
        <w:adjustRightInd w:val="0"/>
        <w:spacing w:line="276" w:lineRule="auto"/>
        <w:rPr>
          <w:color w:val="000000"/>
        </w:rPr>
      </w:pPr>
      <w:r w:rsidRPr="00BA195B">
        <w:rPr>
          <w:color w:val="000000"/>
        </w:rPr>
        <w:t>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4A68B2" w:rsidRPr="00BA195B" w:rsidRDefault="004A68B2" w:rsidP="00C92833">
      <w:pPr>
        <w:autoSpaceDE w:val="0"/>
        <w:autoSpaceDN w:val="0"/>
        <w:adjustRightInd w:val="0"/>
        <w:spacing w:line="276" w:lineRule="auto"/>
        <w:rPr>
          <w:color w:val="000000"/>
        </w:rPr>
      </w:pPr>
      <w:r w:rsidRPr="00BA195B">
        <w:rPr>
          <w:color w:val="000000"/>
        </w:rPr>
        <w:t>• уголок для ролевых игр;</w:t>
      </w:r>
    </w:p>
    <w:p w:rsidR="004A68B2" w:rsidRPr="00BA195B" w:rsidRDefault="004A68B2" w:rsidP="00C92833">
      <w:pPr>
        <w:autoSpaceDE w:val="0"/>
        <w:autoSpaceDN w:val="0"/>
        <w:adjustRightInd w:val="0"/>
        <w:spacing w:line="276" w:lineRule="auto"/>
        <w:rPr>
          <w:color w:val="000000"/>
        </w:rPr>
      </w:pPr>
      <w:r w:rsidRPr="00BA195B">
        <w:rPr>
          <w:color w:val="000000"/>
        </w:rPr>
        <w:t>• книжный уголок;</w:t>
      </w:r>
    </w:p>
    <w:p w:rsidR="004A68B2" w:rsidRPr="00BA195B" w:rsidRDefault="004A68B2" w:rsidP="00C92833">
      <w:pPr>
        <w:autoSpaceDE w:val="0"/>
        <w:autoSpaceDN w:val="0"/>
        <w:adjustRightInd w:val="0"/>
        <w:spacing w:line="276" w:lineRule="auto"/>
        <w:rPr>
          <w:color w:val="000000"/>
        </w:rPr>
      </w:pPr>
      <w:r w:rsidRPr="00BA195B">
        <w:rPr>
          <w:color w:val="000000"/>
        </w:rPr>
        <w:t>• зона для настольно-печатных игр;</w:t>
      </w:r>
    </w:p>
    <w:p w:rsidR="004A68B2" w:rsidRPr="00BA195B" w:rsidRDefault="004A68B2" w:rsidP="00C92833">
      <w:pPr>
        <w:autoSpaceDE w:val="0"/>
        <w:autoSpaceDN w:val="0"/>
        <w:adjustRightInd w:val="0"/>
        <w:spacing w:line="276" w:lineRule="auto"/>
        <w:rPr>
          <w:color w:val="000000"/>
        </w:rPr>
      </w:pPr>
      <w:r w:rsidRPr="00BA195B">
        <w:rPr>
          <w:color w:val="000000"/>
        </w:rPr>
        <w:t>• уголок природы (наблюдений за природой);</w:t>
      </w:r>
    </w:p>
    <w:p w:rsidR="004A68B2" w:rsidRPr="00BA195B" w:rsidRDefault="004A68B2" w:rsidP="00C92833">
      <w:pPr>
        <w:autoSpaceDE w:val="0"/>
        <w:autoSpaceDN w:val="0"/>
        <w:adjustRightInd w:val="0"/>
        <w:spacing w:line="276" w:lineRule="auto"/>
        <w:rPr>
          <w:color w:val="000000"/>
        </w:rPr>
      </w:pPr>
      <w:r w:rsidRPr="00BA195B">
        <w:rPr>
          <w:color w:val="000000"/>
        </w:rPr>
        <w:t xml:space="preserve">• уголок </w:t>
      </w:r>
      <w:proofErr w:type="spellStart"/>
      <w:r w:rsidRPr="00BA195B">
        <w:rPr>
          <w:color w:val="000000"/>
        </w:rPr>
        <w:t>ряжения</w:t>
      </w:r>
      <w:proofErr w:type="spellEnd"/>
      <w:r w:rsidRPr="00BA195B">
        <w:rPr>
          <w:color w:val="000000"/>
        </w:rPr>
        <w:t>;</w:t>
      </w:r>
    </w:p>
    <w:p w:rsidR="004A68B2" w:rsidRPr="00BA195B" w:rsidRDefault="004A68B2" w:rsidP="00C92833">
      <w:pPr>
        <w:autoSpaceDE w:val="0"/>
        <w:autoSpaceDN w:val="0"/>
        <w:adjustRightInd w:val="0"/>
        <w:spacing w:line="276" w:lineRule="auto"/>
        <w:rPr>
          <w:color w:val="000000"/>
        </w:rPr>
      </w:pPr>
      <w:r w:rsidRPr="00BA195B">
        <w:rPr>
          <w:color w:val="000000"/>
        </w:rPr>
        <w:t>• игровой уголок (с игрушками, строительным материалом);</w:t>
      </w:r>
    </w:p>
    <w:p w:rsidR="004A68B2" w:rsidRPr="00BA195B" w:rsidRDefault="004A68B2" w:rsidP="00C92833">
      <w:pPr>
        <w:autoSpaceDE w:val="0"/>
        <w:autoSpaceDN w:val="0"/>
        <w:adjustRightInd w:val="0"/>
        <w:spacing w:line="276" w:lineRule="auto"/>
        <w:rPr>
          <w:color w:val="000000"/>
        </w:rPr>
      </w:pPr>
      <w:r w:rsidRPr="00BA195B">
        <w:rPr>
          <w:color w:val="000000"/>
        </w:rPr>
        <w:lastRenderedPageBreak/>
        <w:t>• уголки для разнообразных видов самостоятельной деятельности детей конструктивной, изобразительной, музыкальной и др.</w:t>
      </w:r>
    </w:p>
    <w:p w:rsidR="004A68B2" w:rsidRPr="00BA195B" w:rsidRDefault="004A68B2" w:rsidP="00C92833">
      <w:pPr>
        <w:autoSpaceDE w:val="0"/>
        <w:autoSpaceDN w:val="0"/>
        <w:adjustRightInd w:val="0"/>
        <w:spacing w:line="276" w:lineRule="auto"/>
        <w:rPr>
          <w:color w:val="000000"/>
        </w:rPr>
      </w:pPr>
      <w:r w:rsidRPr="00BA195B">
        <w:rPr>
          <w:i/>
          <w:iCs/>
          <w:color w:val="000000"/>
        </w:rPr>
        <w:t xml:space="preserve">   </w:t>
      </w:r>
      <w:r w:rsidRPr="00932257">
        <w:rPr>
          <w:iCs/>
          <w:color w:val="000000"/>
        </w:rPr>
        <w:t>РППС группы доступна для воспитанников</w:t>
      </w:r>
      <w:r w:rsidRPr="00932257">
        <w:rPr>
          <w:color w:val="000000"/>
        </w:rPr>
        <w:t>,</w:t>
      </w:r>
      <w:r w:rsidRPr="00BA195B">
        <w:rPr>
          <w:color w:val="000000"/>
        </w:rPr>
        <w:t xml:space="preserve">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4A68B2" w:rsidRPr="00932257" w:rsidRDefault="004A68B2" w:rsidP="00C92833">
      <w:pPr>
        <w:autoSpaceDE w:val="0"/>
        <w:autoSpaceDN w:val="0"/>
        <w:adjustRightInd w:val="0"/>
        <w:spacing w:line="276" w:lineRule="auto"/>
        <w:rPr>
          <w:color w:val="000000"/>
        </w:rPr>
      </w:pPr>
      <w:r w:rsidRPr="00BA195B">
        <w:rPr>
          <w:color w:val="000000"/>
        </w:rPr>
        <w:t xml:space="preserve">    При организации РППС группы соблюдаются </w:t>
      </w:r>
      <w:r w:rsidRPr="00932257">
        <w:rPr>
          <w:iCs/>
          <w:color w:val="000000"/>
        </w:rPr>
        <w:t>требования безопасности</w:t>
      </w:r>
      <w:r w:rsidRPr="00932257">
        <w:rPr>
          <w:color w:val="000000"/>
        </w:rPr>
        <w:t>,</w:t>
      </w:r>
    </w:p>
    <w:p w:rsidR="004A68B2" w:rsidRPr="00BA195B" w:rsidRDefault="004A68B2" w:rsidP="00C92833">
      <w:pPr>
        <w:autoSpaceDE w:val="0"/>
        <w:autoSpaceDN w:val="0"/>
        <w:adjustRightInd w:val="0"/>
        <w:spacing w:line="276" w:lineRule="auto"/>
        <w:rPr>
          <w:color w:val="000000"/>
        </w:rPr>
      </w:pPr>
      <w:r w:rsidRPr="00BA195B">
        <w:rPr>
          <w:color w:val="000000"/>
        </w:rPr>
        <w:t>что предполагает соответствие всех ее элементов требованиям по обеспечению надежности и безопасности их использования.</w:t>
      </w:r>
    </w:p>
    <w:p w:rsidR="004A68B2" w:rsidRPr="00BA195B" w:rsidRDefault="004A68B2" w:rsidP="00C92833">
      <w:pPr>
        <w:autoSpaceDE w:val="0"/>
        <w:autoSpaceDN w:val="0"/>
        <w:adjustRightInd w:val="0"/>
        <w:spacing w:line="276" w:lineRule="auto"/>
        <w:rPr>
          <w:color w:val="000000"/>
        </w:rPr>
      </w:pPr>
      <w:r w:rsidRPr="00BA195B">
        <w:rPr>
          <w:color w:val="000000"/>
        </w:rPr>
        <w:t>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w:t>
      </w:r>
    </w:p>
    <w:p w:rsidR="004A68B2" w:rsidRDefault="004A68B2" w:rsidP="00C92833">
      <w:pPr>
        <w:autoSpaceDE w:val="0"/>
        <w:autoSpaceDN w:val="0"/>
        <w:adjustRightInd w:val="0"/>
        <w:spacing w:line="276" w:lineRule="auto"/>
        <w:rPr>
          <w:color w:val="000000"/>
        </w:rPr>
      </w:pPr>
      <w:r w:rsidRPr="00BA195B">
        <w:rPr>
          <w:color w:val="000000"/>
        </w:rPr>
        <w:t xml:space="preserve">    Развивающая среда соответствует санитарно-гигиеническим требованиям и обеспечивает все направления развития детей.</w:t>
      </w:r>
    </w:p>
    <w:p w:rsidR="00C92833" w:rsidRDefault="00C92833" w:rsidP="00C92833">
      <w:pPr>
        <w:autoSpaceDE w:val="0"/>
        <w:autoSpaceDN w:val="0"/>
        <w:adjustRightInd w:val="0"/>
        <w:spacing w:line="276" w:lineRule="auto"/>
        <w:rPr>
          <w:color w:val="000000"/>
        </w:rPr>
      </w:pPr>
    </w:p>
    <w:p w:rsidR="00EF12CE" w:rsidRDefault="00EF12CE" w:rsidP="00053EDD">
      <w:pPr>
        <w:autoSpaceDE w:val="0"/>
        <w:autoSpaceDN w:val="0"/>
        <w:adjustRightInd w:val="0"/>
        <w:spacing w:line="276" w:lineRule="auto"/>
        <w:ind w:firstLine="0"/>
        <w:rPr>
          <w:color w:val="000000"/>
        </w:rPr>
      </w:pPr>
    </w:p>
    <w:p w:rsidR="00C92833" w:rsidRDefault="00C92833" w:rsidP="00C92833">
      <w:pPr>
        <w:autoSpaceDE w:val="0"/>
        <w:autoSpaceDN w:val="0"/>
        <w:adjustRightInd w:val="0"/>
        <w:spacing w:line="276" w:lineRule="auto"/>
        <w:rPr>
          <w:color w:val="000000"/>
        </w:rPr>
      </w:pPr>
    </w:p>
    <w:p w:rsidR="00C92833" w:rsidRDefault="00C92833" w:rsidP="00C92833">
      <w:pPr>
        <w:autoSpaceDE w:val="0"/>
        <w:autoSpaceDN w:val="0"/>
        <w:adjustRightInd w:val="0"/>
        <w:spacing w:line="276" w:lineRule="auto"/>
        <w:rPr>
          <w:color w:val="000000"/>
        </w:rPr>
      </w:pPr>
    </w:p>
    <w:p w:rsidR="004A68B2" w:rsidRDefault="004A68B2" w:rsidP="00C92833">
      <w:pPr>
        <w:autoSpaceDE w:val="0"/>
        <w:autoSpaceDN w:val="0"/>
        <w:adjustRightInd w:val="0"/>
        <w:spacing w:line="276" w:lineRule="auto"/>
        <w:rPr>
          <w:b/>
          <w:bCs/>
          <w:color w:val="000000"/>
        </w:rPr>
      </w:pPr>
      <w:r w:rsidRPr="004A68B2">
        <w:rPr>
          <w:b/>
          <w:bCs/>
          <w:color w:val="000000"/>
        </w:rPr>
        <w:t>Обеспеченность средствами воспитания и обучения</w:t>
      </w:r>
    </w:p>
    <w:p w:rsidR="00C92833" w:rsidRPr="004A68B2" w:rsidRDefault="00C92833" w:rsidP="00C92833">
      <w:pPr>
        <w:autoSpaceDE w:val="0"/>
        <w:autoSpaceDN w:val="0"/>
        <w:adjustRightInd w:val="0"/>
        <w:spacing w:line="276" w:lineRule="auto"/>
        <w:rPr>
          <w:b/>
          <w:bCs/>
          <w:color w:val="000000"/>
        </w:rPr>
      </w:pPr>
    </w:p>
    <w:p w:rsidR="004A68B2" w:rsidRPr="004A68B2" w:rsidRDefault="004A68B2" w:rsidP="00C92833">
      <w:pPr>
        <w:autoSpaceDE w:val="0"/>
        <w:autoSpaceDN w:val="0"/>
        <w:adjustRightInd w:val="0"/>
        <w:spacing w:line="276" w:lineRule="auto"/>
        <w:rPr>
          <w:bCs/>
          <w:color w:val="000000"/>
          <w:u w:val="single"/>
        </w:rPr>
      </w:pPr>
      <w:r w:rsidRPr="004A68B2">
        <w:rPr>
          <w:bCs/>
          <w:color w:val="000000"/>
          <w:u w:val="single"/>
        </w:rPr>
        <w:t>Наглядно-дидактическое пособие</w:t>
      </w:r>
      <w:proofErr w:type="gramStart"/>
      <w:r w:rsidRPr="004A68B2">
        <w:rPr>
          <w:bCs/>
          <w:color w:val="000000"/>
          <w:u w:val="single"/>
        </w:rPr>
        <w:t xml:space="preserve"> :</w:t>
      </w:r>
      <w:proofErr w:type="gramEnd"/>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«Насекомые домашние питомцы»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«Птицы домашние»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«Животные средней полосы»  М., 2013г.</w:t>
      </w:r>
    </w:p>
    <w:p w:rsidR="004A68B2" w:rsidRPr="004A68B2" w:rsidRDefault="004A68B2" w:rsidP="00C92833">
      <w:pPr>
        <w:autoSpaceDE w:val="0"/>
        <w:autoSpaceDN w:val="0"/>
        <w:adjustRightInd w:val="0"/>
        <w:spacing w:line="276" w:lineRule="auto"/>
        <w:rPr>
          <w:bCs/>
          <w:color w:val="000000"/>
        </w:rPr>
      </w:pPr>
      <w:r w:rsidRPr="004A68B2">
        <w:rPr>
          <w:bCs/>
          <w:color w:val="000000"/>
        </w:rPr>
        <w:t>«Музыкальные инструменты»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«Автомобильный транспорт»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«Ягоды садовые»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«Деревья и листья» М., 2012г.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«Дорожные знаки» М., 2018г.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«Правильно или неправильно» М., 2018г.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 «Летние виды спорта»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«Зимние виды спорта»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«Распорядок дня»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«В деревне»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lastRenderedPageBreak/>
        <w:t>«Времена года»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«Профессии» М.,2017г.</w:t>
      </w:r>
    </w:p>
    <w:p w:rsidR="004A68B2" w:rsidRPr="004A68B2" w:rsidRDefault="004A68B2" w:rsidP="00C92833">
      <w:pPr>
        <w:autoSpaceDE w:val="0"/>
        <w:autoSpaceDN w:val="0"/>
        <w:adjustRightInd w:val="0"/>
        <w:spacing w:line="276" w:lineRule="auto"/>
        <w:rPr>
          <w:bCs/>
          <w:color w:val="000000"/>
        </w:rPr>
      </w:pPr>
      <w:r w:rsidRPr="004A68B2">
        <w:rPr>
          <w:bCs/>
          <w:color w:val="000000"/>
        </w:rPr>
        <w:t>«Мой дом» М.,2014г.</w:t>
      </w:r>
    </w:p>
    <w:p w:rsidR="004A68B2" w:rsidRPr="004A68B2" w:rsidRDefault="004A68B2" w:rsidP="00C92833">
      <w:pPr>
        <w:autoSpaceDE w:val="0"/>
        <w:autoSpaceDN w:val="0"/>
        <w:adjustRightInd w:val="0"/>
        <w:spacing w:line="276" w:lineRule="auto"/>
        <w:rPr>
          <w:bCs/>
          <w:color w:val="000000"/>
        </w:rPr>
      </w:pPr>
      <w:r w:rsidRPr="004A68B2">
        <w:rPr>
          <w:bCs/>
          <w:color w:val="000000"/>
        </w:rPr>
        <w:t>«Осень»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«Зима»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«Лето» М., 2014г.</w:t>
      </w:r>
    </w:p>
    <w:p w:rsidR="004A68B2" w:rsidRPr="004A68B2" w:rsidRDefault="004A68B2" w:rsidP="00C92833">
      <w:pPr>
        <w:autoSpaceDE w:val="0"/>
        <w:autoSpaceDN w:val="0"/>
        <w:adjustRightInd w:val="0"/>
        <w:spacing w:line="276" w:lineRule="auto"/>
        <w:rPr>
          <w:bCs/>
          <w:color w:val="000000"/>
        </w:rPr>
      </w:pPr>
      <w:r w:rsidRPr="004A68B2">
        <w:rPr>
          <w:bCs/>
          <w:color w:val="000000"/>
        </w:rPr>
        <w:t>«Весна»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«Репка»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«Колобок» М., 2015г.</w:t>
      </w:r>
    </w:p>
    <w:p w:rsidR="004A68B2" w:rsidRPr="004A68B2" w:rsidRDefault="004A68B2" w:rsidP="00C92833">
      <w:pPr>
        <w:autoSpaceDE w:val="0"/>
        <w:autoSpaceDN w:val="0"/>
        <w:adjustRightInd w:val="0"/>
        <w:spacing w:line="276" w:lineRule="auto"/>
        <w:rPr>
          <w:bCs/>
          <w:color w:val="000000"/>
        </w:rPr>
      </w:pPr>
      <w:r w:rsidRPr="004A68B2">
        <w:rPr>
          <w:bCs/>
          <w:color w:val="000000"/>
        </w:rPr>
        <w:t>«Посуда» М.,2015г.</w:t>
      </w:r>
    </w:p>
    <w:p w:rsidR="004A68B2" w:rsidRPr="004A68B2" w:rsidRDefault="004A68B2" w:rsidP="00C92833">
      <w:pPr>
        <w:autoSpaceDE w:val="0"/>
        <w:autoSpaceDN w:val="0"/>
        <w:adjustRightInd w:val="0"/>
        <w:spacing w:line="276" w:lineRule="auto"/>
        <w:rPr>
          <w:bCs/>
          <w:color w:val="000000"/>
        </w:rPr>
      </w:pPr>
      <w:r w:rsidRPr="004A68B2">
        <w:rPr>
          <w:bCs/>
          <w:color w:val="000000"/>
        </w:rPr>
        <w:t>«Правила маленького пешехода» М.,2017г.</w:t>
      </w:r>
    </w:p>
    <w:p w:rsidR="004A68B2" w:rsidRPr="004A68B2" w:rsidRDefault="004A68B2" w:rsidP="00C92833">
      <w:pPr>
        <w:autoSpaceDE w:val="0"/>
        <w:autoSpaceDN w:val="0"/>
        <w:adjustRightInd w:val="0"/>
        <w:spacing w:line="276" w:lineRule="auto"/>
        <w:rPr>
          <w:bCs/>
          <w:color w:val="000000"/>
          <w:u w:val="single"/>
        </w:rPr>
      </w:pPr>
      <w:r w:rsidRPr="004A68B2">
        <w:rPr>
          <w:bCs/>
          <w:color w:val="000000"/>
          <w:u w:val="single"/>
        </w:rPr>
        <w:t xml:space="preserve">Раздаточный материал: </w:t>
      </w:r>
    </w:p>
    <w:p w:rsidR="004A68B2" w:rsidRPr="004A68B2" w:rsidRDefault="004A68B2" w:rsidP="00C92833">
      <w:pPr>
        <w:autoSpaceDE w:val="0"/>
        <w:autoSpaceDN w:val="0"/>
        <w:adjustRightInd w:val="0"/>
        <w:spacing w:line="276" w:lineRule="auto"/>
        <w:rPr>
          <w:bCs/>
          <w:color w:val="000000"/>
        </w:rPr>
      </w:pPr>
      <w:r w:rsidRPr="004A68B2">
        <w:rPr>
          <w:bCs/>
          <w:color w:val="000000"/>
        </w:rPr>
        <w:t>«Развитие речи в детском саду» М., 2018г.</w:t>
      </w:r>
    </w:p>
    <w:p w:rsidR="004A68B2" w:rsidRPr="004A68B2" w:rsidRDefault="004A68B2" w:rsidP="00C92833">
      <w:pPr>
        <w:autoSpaceDE w:val="0"/>
        <w:autoSpaceDN w:val="0"/>
        <w:adjustRightInd w:val="0"/>
        <w:spacing w:line="276" w:lineRule="auto"/>
        <w:rPr>
          <w:bCs/>
          <w:color w:val="000000"/>
        </w:rPr>
      </w:pPr>
      <w:r w:rsidRPr="004A68B2">
        <w:rPr>
          <w:bCs/>
          <w:color w:val="000000"/>
        </w:rPr>
        <w:t>«Лото дорожные знаки» М.,2013г.</w:t>
      </w:r>
    </w:p>
    <w:p w:rsidR="004A68B2" w:rsidRPr="004A68B2" w:rsidRDefault="004A68B2" w:rsidP="00C92833">
      <w:pPr>
        <w:autoSpaceDE w:val="0"/>
        <w:autoSpaceDN w:val="0"/>
        <w:adjustRightInd w:val="0"/>
        <w:spacing w:line="276" w:lineRule="auto"/>
        <w:rPr>
          <w:bCs/>
          <w:color w:val="000000"/>
        </w:rPr>
      </w:pPr>
      <w:r w:rsidRPr="004A68B2">
        <w:rPr>
          <w:bCs/>
          <w:color w:val="000000"/>
        </w:rPr>
        <w:t>«Лото фрукты» М.,2013г.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«Лото домик» </w:t>
      </w:r>
    </w:p>
    <w:p w:rsidR="004A68B2" w:rsidRPr="004A68B2" w:rsidRDefault="004A68B2" w:rsidP="00C92833">
      <w:pPr>
        <w:autoSpaceDE w:val="0"/>
        <w:autoSpaceDN w:val="0"/>
        <w:adjustRightInd w:val="0"/>
        <w:spacing w:line="276" w:lineRule="auto"/>
        <w:rPr>
          <w:bCs/>
          <w:color w:val="000000"/>
          <w:u w:val="single"/>
        </w:rPr>
      </w:pPr>
      <w:r w:rsidRPr="004A68B2">
        <w:rPr>
          <w:bCs/>
          <w:color w:val="000000"/>
          <w:u w:val="single"/>
        </w:rPr>
        <w:t>Дидактические карточки:</w:t>
      </w:r>
    </w:p>
    <w:p w:rsidR="004A68B2" w:rsidRPr="004A68B2" w:rsidRDefault="004A68B2" w:rsidP="00C92833">
      <w:pPr>
        <w:autoSpaceDE w:val="0"/>
        <w:autoSpaceDN w:val="0"/>
        <w:adjustRightInd w:val="0"/>
        <w:spacing w:line="276" w:lineRule="auto"/>
        <w:rPr>
          <w:bCs/>
          <w:color w:val="000000"/>
        </w:rPr>
      </w:pPr>
      <w:r w:rsidRPr="004A68B2">
        <w:rPr>
          <w:bCs/>
          <w:color w:val="000000"/>
        </w:rPr>
        <w:t>«Времена года» М., 2017г.</w:t>
      </w:r>
    </w:p>
    <w:p w:rsidR="004A68B2" w:rsidRPr="004A68B2" w:rsidRDefault="004A68B2" w:rsidP="00C92833">
      <w:pPr>
        <w:autoSpaceDE w:val="0"/>
        <w:autoSpaceDN w:val="0"/>
        <w:adjustRightInd w:val="0"/>
        <w:spacing w:line="276" w:lineRule="auto"/>
        <w:rPr>
          <w:bCs/>
          <w:color w:val="000000"/>
        </w:rPr>
      </w:pPr>
      <w:r w:rsidRPr="004A68B2">
        <w:rPr>
          <w:bCs/>
          <w:color w:val="000000"/>
        </w:rPr>
        <w:t>«В лесу»</w:t>
      </w:r>
    </w:p>
    <w:p w:rsidR="004A68B2" w:rsidRPr="004A68B2" w:rsidRDefault="004A68B2" w:rsidP="00C92833">
      <w:pPr>
        <w:autoSpaceDE w:val="0"/>
        <w:autoSpaceDN w:val="0"/>
        <w:adjustRightInd w:val="0"/>
        <w:spacing w:line="276" w:lineRule="auto"/>
        <w:rPr>
          <w:bCs/>
          <w:color w:val="000000"/>
        </w:rPr>
      </w:pPr>
      <w:r w:rsidRPr="004A68B2">
        <w:rPr>
          <w:bCs/>
          <w:color w:val="000000"/>
        </w:rPr>
        <w:t>«На лугу»</w:t>
      </w:r>
    </w:p>
    <w:p w:rsidR="004A68B2" w:rsidRPr="004A68B2" w:rsidRDefault="004A68B2" w:rsidP="00C92833">
      <w:pPr>
        <w:autoSpaceDE w:val="0"/>
        <w:autoSpaceDN w:val="0"/>
        <w:adjustRightInd w:val="0"/>
        <w:spacing w:line="276" w:lineRule="auto"/>
        <w:rPr>
          <w:bCs/>
          <w:color w:val="000000"/>
        </w:rPr>
      </w:pPr>
      <w:r w:rsidRPr="004A68B2">
        <w:rPr>
          <w:bCs/>
          <w:color w:val="000000"/>
        </w:rPr>
        <w:t>«Животный мир» М ., 2015г.</w:t>
      </w:r>
    </w:p>
    <w:p w:rsidR="004A68B2" w:rsidRPr="004A68B2" w:rsidRDefault="004A68B2" w:rsidP="00C92833">
      <w:pPr>
        <w:autoSpaceDE w:val="0"/>
        <w:autoSpaceDN w:val="0"/>
        <w:adjustRightInd w:val="0"/>
        <w:spacing w:line="276" w:lineRule="auto"/>
        <w:rPr>
          <w:bCs/>
          <w:color w:val="000000"/>
        </w:rPr>
      </w:pPr>
      <w:r w:rsidRPr="004A68B2">
        <w:rPr>
          <w:bCs/>
          <w:color w:val="000000"/>
        </w:rPr>
        <w:t>«Правила дорожного движения» М.,2008г.</w:t>
      </w:r>
    </w:p>
    <w:p w:rsidR="004A68B2" w:rsidRPr="004A68B2" w:rsidRDefault="004A68B2" w:rsidP="00C92833">
      <w:pPr>
        <w:autoSpaceDE w:val="0"/>
        <w:autoSpaceDN w:val="0"/>
        <w:adjustRightInd w:val="0"/>
        <w:spacing w:line="276" w:lineRule="auto"/>
        <w:rPr>
          <w:bCs/>
          <w:color w:val="000000"/>
        </w:rPr>
      </w:pPr>
      <w:r w:rsidRPr="004A68B2">
        <w:rPr>
          <w:bCs/>
          <w:color w:val="000000"/>
        </w:rPr>
        <w:t>«Домашних животных» М., 2018г.</w:t>
      </w:r>
    </w:p>
    <w:p w:rsidR="004A68B2" w:rsidRPr="004A68B2" w:rsidRDefault="004A68B2" w:rsidP="00C92833">
      <w:pPr>
        <w:autoSpaceDE w:val="0"/>
        <w:autoSpaceDN w:val="0"/>
        <w:adjustRightInd w:val="0"/>
        <w:spacing w:line="276" w:lineRule="auto"/>
        <w:rPr>
          <w:bCs/>
          <w:color w:val="000000"/>
        </w:rPr>
      </w:pPr>
      <w:r w:rsidRPr="004A68B2">
        <w:rPr>
          <w:bCs/>
          <w:color w:val="000000"/>
        </w:rPr>
        <w:t>«Ситуации на дороге» М.,2018г.</w:t>
      </w:r>
    </w:p>
    <w:p w:rsidR="004A68B2" w:rsidRPr="004A68B2" w:rsidRDefault="004A68B2" w:rsidP="00C92833">
      <w:pPr>
        <w:autoSpaceDE w:val="0"/>
        <w:autoSpaceDN w:val="0"/>
        <w:adjustRightInd w:val="0"/>
        <w:spacing w:line="276" w:lineRule="auto"/>
        <w:rPr>
          <w:bCs/>
          <w:color w:val="000000"/>
          <w:u w:val="single"/>
        </w:rPr>
      </w:pPr>
      <w:r w:rsidRPr="004A68B2">
        <w:rPr>
          <w:bCs/>
          <w:color w:val="000000"/>
          <w:u w:val="single"/>
        </w:rPr>
        <w:t>Книги</w:t>
      </w:r>
    </w:p>
    <w:p w:rsidR="004A68B2" w:rsidRPr="004A68B2" w:rsidRDefault="004A68B2" w:rsidP="00C92833">
      <w:pPr>
        <w:autoSpaceDE w:val="0"/>
        <w:autoSpaceDN w:val="0"/>
        <w:adjustRightInd w:val="0"/>
        <w:spacing w:line="276" w:lineRule="auto"/>
        <w:rPr>
          <w:bCs/>
          <w:color w:val="000000"/>
        </w:rPr>
      </w:pPr>
      <w:r w:rsidRPr="004A68B2">
        <w:rPr>
          <w:bCs/>
          <w:color w:val="000000"/>
        </w:rPr>
        <w:t>«Умные книжки» Тесты М.,2018г.</w:t>
      </w:r>
    </w:p>
    <w:p w:rsidR="004A68B2" w:rsidRPr="004A68B2" w:rsidRDefault="004A68B2" w:rsidP="00C92833">
      <w:pPr>
        <w:autoSpaceDE w:val="0"/>
        <w:autoSpaceDN w:val="0"/>
        <w:adjustRightInd w:val="0"/>
        <w:spacing w:line="276" w:lineRule="auto"/>
        <w:rPr>
          <w:bCs/>
          <w:color w:val="000000"/>
        </w:rPr>
      </w:pPr>
      <w:r w:rsidRPr="004A68B2">
        <w:rPr>
          <w:bCs/>
          <w:color w:val="000000"/>
        </w:rPr>
        <w:t>«Умные книжки» Грамотейка М.,2018г.</w:t>
      </w:r>
    </w:p>
    <w:p w:rsidR="004A68B2" w:rsidRPr="004A68B2" w:rsidRDefault="004A68B2" w:rsidP="00C92833">
      <w:pPr>
        <w:autoSpaceDE w:val="0"/>
        <w:autoSpaceDN w:val="0"/>
        <w:adjustRightInd w:val="0"/>
        <w:spacing w:line="276" w:lineRule="auto"/>
        <w:rPr>
          <w:bCs/>
          <w:color w:val="000000"/>
        </w:rPr>
      </w:pPr>
      <w:r w:rsidRPr="004A68B2">
        <w:rPr>
          <w:bCs/>
          <w:color w:val="000000"/>
        </w:rPr>
        <w:t>Энциклопедия «Наше тело» М.,2011г.</w:t>
      </w:r>
    </w:p>
    <w:p w:rsidR="004A68B2" w:rsidRPr="004A68B2" w:rsidRDefault="004A68B2" w:rsidP="00C92833">
      <w:pPr>
        <w:autoSpaceDE w:val="0"/>
        <w:autoSpaceDN w:val="0"/>
        <w:adjustRightInd w:val="0"/>
        <w:spacing w:line="276" w:lineRule="auto"/>
        <w:rPr>
          <w:bCs/>
          <w:color w:val="000000"/>
        </w:rPr>
      </w:pPr>
      <w:r w:rsidRPr="004A68B2">
        <w:rPr>
          <w:bCs/>
          <w:color w:val="000000"/>
        </w:rPr>
        <w:t>«Правила дорожного движения» М.,2009г.</w:t>
      </w:r>
    </w:p>
    <w:p w:rsidR="004A68B2" w:rsidRPr="004A68B2" w:rsidRDefault="004A68B2" w:rsidP="00C92833">
      <w:pPr>
        <w:autoSpaceDE w:val="0"/>
        <w:autoSpaceDN w:val="0"/>
        <w:adjustRightInd w:val="0"/>
        <w:spacing w:line="276" w:lineRule="auto"/>
        <w:rPr>
          <w:bCs/>
          <w:color w:val="000000"/>
        </w:rPr>
      </w:pPr>
      <w:r w:rsidRPr="004A68B2">
        <w:rPr>
          <w:bCs/>
          <w:color w:val="000000"/>
        </w:rPr>
        <w:t>«</w:t>
      </w:r>
      <w:proofErr w:type="spellStart"/>
      <w:r w:rsidRPr="004A68B2">
        <w:rPr>
          <w:bCs/>
          <w:color w:val="000000"/>
        </w:rPr>
        <w:t>Аленушкины</w:t>
      </w:r>
      <w:proofErr w:type="spellEnd"/>
      <w:r w:rsidRPr="004A68B2">
        <w:rPr>
          <w:bCs/>
          <w:color w:val="000000"/>
        </w:rPr>
        <w:t xml:space="preserve"> сказки» М.,2017г.</w:t>
      </w:r>
    </w:p>
    <w:p w:rsidR="004A68B2" w:rsidRPr="004A68B2" w:rsidRDefault="004A68B2" w:rsidP="00C92833">
      <w:pPr>
        <w:autoSpaceDE w:val="0"/>
        <w:autoSpaceDN w:val="0"/>
        <w:adjustRightInd w:val="0"/>
        <w:spacing w:line="276" w:lineRule="auto"/>
        <w:rPr>
          <w:bCs/>
          <w:color w:val="000000"/>
        </w:rPr>
      </w:pPr>
      <w:r w:rsidRPr="004A68B2">
        <w:rPr>
          <w:bCs/>
          <w:color w:val="000000"/>
        </w:rPr>
        <w:t>«Лесные звери» М.,2017г.</w:t>
      </w:r>
    </w:p>
    <w:p w:rsidR="004A68B2" w:rsidRPr="004A68B2" w:rsidRDefault="004A68B2" w:rsidP="00C92833">
      <w:pPr>
        <w:autoSpaceDE w:val="0"/>
        <w:autoSpaceDN w:val="0"/>
        <w:adjustRightInd w:val="0"/>
        <w:spacing w:line="276" w:lineRule="auto"/>
        <w:rPr>
          <w:bCs/>
          <w:color w:val="000000"/>
        </w:rPr>
      </w:pPr>
      <w:r w:rsidRPr="004A68B2">
        <w:rPr>
          <w:bCs/>
          <w:color w:val="000000"/>
        </w:rPr>
        <w:t xml:space="preserve">«Приключения </w:t>
      </w:r>
      <w:proofErr w:type="spellStart"/>
      <w:r w:rsidRPr="004A68B2">
        <w:rPr>
          <w:bCs/>
          <w:color w:val="000000"/>
        </w:rPr>
        <w:t>Бибигона</w:t>
      </w:r>
      <w:proofErr w:type="spellEnd"/>
      <w:r w:rsidRPr="004A68B2">
        <w:rPr>
          <w:bCs/>
          <w:color w:val="000000"/>
        </w:rPr>
        <w:t>» М.,2017г.</w:t>
      </w:r>
    </w:p>
    <w:p w:rsidR="004A68B2" w:rsidRPr="004A68B2" w:rsidRDefault="004A68B2" w:rsidP="00C92833">
      <w:pPr>
        <w:autoSpaceDE w:val="0"/>
        <w:autoSpaceDN w:val="0"/>
        <w:adjustRightInd w:val="0"/>
        <w:spacing w:line="276" w:lineRule="auto"/>
        <w:rPr>
          <w:bCs/>
          <w:color w:val="000000"/>
        </w:rPr>
      </w:pPr>
      <w:r w:rsidRPr="004A68B2">
        <w:rPr>
          <w:bCs/>
          <w:color w:val="000000"/>
        </w:rPr>
        <w:t>«Русские сказки малышам» М.,2017г.</w:t>
      </w:r>
    </w:p>
    <w:p w:rsidR="004A68B2" w:rsidRPr="004A68B2" w:rsidRDefault="004A68B2" w:rsidP="00C92833">
      <w:pPr>
        <w:autoSpaceDE w:val="0"/>
        <w:autoSpaceDN w:val="0"/>
        <w:adjustRightInd w:val="0"/>
        <w:spacing w:line="276" w:lineRule="auto"/>
        <w:rPr>
          <w:bCs/>
          <w:color w:val="000000"/>
        </w:rPr>
      </w:pPr>
      <w:r w:rsidRPr="004A68B2">
        <w:rPr>
          <w:bCs/>
          <w:color w:val="000000"/>
        </w:rPr>
        <w:t>«Сказки мультфильмы для малышей» М.,2012г.</w:t>
      </w:r>
    </w:p>
    <w:p w:rsidR="004A68B2" w:rsidRDefault="004A68B2" w:rsidP="00C92833">
      <w:pPr>
        <w:autoSpaceDE w:val="0"/>
        <w:autoSpaceDN w:val="0"/>
        <w:adjustRightInd w:val="0"/>
        <w:spacing w:line="276" w:lineRule="auto"/>
        <w:rPr>
          <w:bCs/>
          <w:color w:val="000000"/>
        </w:rPr>
      </w:pPr>
      <w:r w:rsidRPr="004A68B2">
        <w:rPr>
          <w:bCs/>
          <w:color w:val="000000"/>
        </w:rPr>
        <w:t>«Русские народные» М.,2003г.</w:t>
      </w:r>
    </w:p>
    <w:p w:rsidR="00932257" w:rsidRDefault="00932257" w:rsidP="00C92833">
      <w:pPr>
        <w:autoSpaceDE w:val="0"/>
        <w:autoSpaceDN w:val="0"/>
        <w:adjustRightInd w:val="0"/>
        <w:spacing w:line="276" w:lineRule="auto"/>
        <w:rPr>
          <w:bCs/>
          <w:color w:val="000000"/>
        </w:rPr>
      </w:pPr>
    </w:p>
    <w:p w:rsidR="00932257" w:rsidRPr="004A68B2" w:rsidRDefault="00932257" w:rsidP="00C92833">
      <w:pPr>
        <w:autoSpaceDE w:val="0"/>
        <w:autoSpaceDN w:val="0"/>
        <w:adjustRightInd w:val="0"/>
        <w:spacing w:line="276" w:lineRule="auto"/>
        <w:rPr>
          <w:bCs/>
          <w:color w:val="000000"/>
        </w:rPr>
      </w:pPr>
    </w:p>
    <w:p w:rsidR="00C92833" w:rsidRDefault="00C92833" w:rsidP="00053EDD">
      <w:pPr>
        <w:autoSpaceDE w:val="0"/>
        <w:autoSpaceDN w:val="0"/>
        <w:adjustRightInd w:val="0"/>
        <w:ind w:firstLine="0"/>
        <w:rPr>
          <w:b/>
        </w:rPr>
      </w:pPr>
    </w:p>
    <w:p w:rsidR="009D3AE6" w:rsidRDefault="009D3AE6" w:rsidP="004A68B2">
      <w:pPr>
        <w:autoSpaceDE w:val="0"/>
        <w:autoSpaceDN w:val="0"/>
        <w:adjustRightInd w:val="0"/>
        <w:rPr>
          <w:b/>
        </w:rPr>
      </w:pPr>
    </w:p>
    <w:p w:rsidR="004A68B2" w:rsidRPr="00DB414D" w:rsidRDefault="00DB414D" w:rsidP="00C92833">
      <w:pPr>
        <w:autoSpaceDE w:val="0"/>
        <w:autoSpaceDN w:val="0"/>
        <w:adjustRightInd w:val="0"/>
        <w:spacing w:line="276" w:lineRule="auto"/>
        <w:rPr>
          <w:b/>
          <w:bCs/>
          <w:color w:val="000000"/>
        </w:rPr>
      </w:pPr>
      <w:r w:rsidRPr="00DB414D">
        <w:rPr>
          <w:b/>
        </w:rPr>
        <w:t>3.3. Кадровые условия реализации Программы</w:t>
      </w:r>
    </w:p>
    <w:p w:rsidR="00DB414D" w:rsidRDefault="009D3AE6" w:rsidP="00C92833">
      <w:pPr>
        <w:pStyle w:val="2e"/>
        <w:spacing w:line="276" w:lineRule="auto"/>
        <w:ind w:firstLine="0"/>
        <w:rPr>
          <w:b w:val="0"/>
          <w:sz w:val="28"/>
          <w:szCs w:val="28"/>
          <w:u w:val="none"/>
        </w:rPr>
      </w:pPr>
      <w:r>
        <w:rPr>
          <w:b w:val="0"/>
          <w:sz w:val="28"/>
          <w:szCs w:val="28"/>
          <w:u w:val="none"/>
        </w:rPr>
        <w:tab/>
      </w:r>
      <w:r w:rsidR="00DB414D" w:rsidRPr="00DB414D">
        <w:rPr>
          <w:b w:val="0"/>
          <w:sz w:val="28"/>
          <w:szCs w:val="28"/>
          <w:u w:val="none"/>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r w:rsidR="00DB414D">
        <w:rPr>
          <w:b w:val="0"/>
          <w:sz w:val="28"/>
          <w:szCs w:val="28"/>
          <w:u w:val="none"/>
        </w:rPr>
        <w:t xml:space="preserve"> </w:t>
      </w:r>
    </w:p>
    <w:p w:rsidR="00053EDD" w:rsidRDefault="00DB414D" w:rsidP="00C92833">
      <w:pPr>
        <w:pStyle w:val="2e"/>
        <w:spacing w:line="276" w:lineRule="auto"/>
        <w:ind w:firstLine="0"/>
        <w:rPr>
          <w:b w:val="0"/>
          <w:sz w:val="28"/>
          <w:szCs w:val="28"/>
          <w:u w:val="none"/>
        </w:rPr>
      </w:pPr>
      <w:r w:rsidRPr="00DB414D">
        <w:rPr>
          <w:b w:val="0"/>
          <w:sz w:val="28"/>
          <w:szCs w:val="28"/>
          <w:u w:val="none"/>
        </w:rPr>
        <w:t xml:space="preserve">Непосредственную реализацию коррекционно-образовательной программы осуществляют следующие педагоги </w:t>
      </w:r>
    </w:p>
    <w:p w:rsidR="009D3AE6" w:rsidRPr="00053EDD" w:rsidRDefault="00DB414D" w:rsidP="00053EDD">
      <w:pPr>
        <w:pStyle w:val="2e"/>
        <w:spacing w:line="276" w:lineRule="auto"/>
        <w:ind w:firstLine="0"/>
        <w:rPr>
          <w:b w:val="0"/>
          <w:sz w:val="28"/>
          <w:szCs w:val="28"/>
          <w:u w:val="none"/>
        </w:rPr>
      </w:pPr>
      <w:r>
        <w:rPr>
          <w:b w:val="0"/>
          <w:sz w:val="28"/>
          <w:szCs w:val="28"/>
          <w:u w:val="none"/>
        </w:rPr>
        <w:t>• воспитатели</w:t>
      </w:r>
      <w:r w:rsidR="00BB406D">
        <w:rPr>
          <w:b w:val="0"/>
          <w:sz w:val="28"/>
          <w:szCs w:val="28"/>
          <w:u w:val="none"/>
        </w:rPr>
        <w:t>.</w:t>
      </w:r>
      <w:bookmarkStart w:id="29" w:name="_Toc52086336"/>
    </w:p>
    <w:p w:rsidR="005762CD" w:rsidRPr="00ED1245" w:rsidRDefault="007A7490">
      <w:pPr>
        <w:pStyle w:val="2e"/>
        <w:spacing w:line="360" w:lineRule="auto"/>
        <w:rPr>
          <w:sz w:val="28"/>
          <w:szCs w:val="28"/>
          <w:u w:val="none"/>
        </w:rPr>
      </w:pPr>
      <w:r w:rsidRPr="00ED1245">
        <w:rPr>
          <w:sz w:val="28"/>
          <w:szCs w:val="28"/>
          <w:u w:val="none"/>
        </w:rPr>
        <w:t>3.</w:t>
      </w:r>
      <w:r w:rsidR="00DB414D">
        <w:rPr>
          <w:sz w:val="28"/>
          <w:szCs w:val="28"/>
          <w:u w:val="none"/>
        </w:rPr>
        <w:t>4</w:t>
      </w:r>
      <w:r w:rsidRPr="00ED1245">
        <w:rPr>
          <w:sz w:val="28"/>
          <w:szCs w:val="28"/>
          <w:u w:val="none"/>
        </w:rPr>
        <w:t>. Матер</w:t>
      </w:r>
      <w:r w:rsidR="004A68B2">
        <w:rPr>
          <w:sz w:val="28"/>
          <w:szCs w:val="28"/>
          <w:u w:val="none"/>
        </w:rPr>
        <w:t>иально-техническое обеспечение П</w:t>
      </w:r>
      <w:r w:rsidRPr="00ED1245">
        <w:rPr>
          <w:sz w:val="28"/>
          <w:szCs w:val="28"/>
          <w:u w:val="none"/>
        </w:rPr>
        <w:t>рограммы</w:t>
      </w:r>
      <w:bookmarkEnd w:id="29"/>
    </w:p>
    <w:p w:rsidR="005762CD" w:rsidRPr="00C92833" w:rsidRDefault="007A7490" w:rsidP="00C92833">
      <w:pPr>
        <w:pStyle w:val="aff4"/>
        <w:spacing w:line="276" w:lineRule="auto"/>
        <w:rPr>
          <w:color w:val="FF0000"/>
          <w:sz w:val="28"/>
          <w:szCs w:val="28"/>
          <w:shd w:val="clear" w:color="auto" w:fill="FFFFFF"/>
        </w:rPr>
      </w:pPr>
      <w:r w:rsidRPr="00C92833">
        <w:rPr>
          <w:rStyle w:val="17"/>
          <w:b w:val="0"/>
          <w:spacing w:val="0"/>
          <w:sz w:val="28"/>
          <w:szCs w:val="28"/>
        </w:rPr>
        <w:t xml:space="preserve">В </w:t>
      </w:r>
      <w:r w:rsidR="006A5CA2" w:rsidRPr="00C92833">
        <w:rPr>
          <w:rStyle w:val="17"/>
          <w:b w:val="0"/>
          <w:spacing w:val="0"/>
          <w:sz w:val="28"/>
          <w:szCs w:val="28"/>
        </w:rPr>
        <w:t>ДОУ</w:t>
      </w:r>
      <w:r w:rsidR="008D790F" w:rsidRPr="00C92833">
        <w:rPr>
          <w:rStyle w:val="17"/>
          <w:b w:val="0"/>
          <w:spacing w:val="0"/>
          <w:sz w:val="28"/>
          <w:szCs w:val="28"/>
        </w:rPr>
        <w:t xml:space="preserve"> </w:t>
      </w:r>
      <w:r w:rsidRPr="00C92833">
        <w:rPr>
          <w:rStyle w:val="17"/>
          <w:b w:val="0"/>
          <w:spacing w:val="0"/>
          <w:sz w:val="28"/>
          <w:szCs w:val="28"/>
        </w:rPr>
        <w:t>созданы общие и специальные материально-технические условия, позволяющие реализовать поставленные в Программе задачи с учетом требований</w:t>
      </w:r>
      <w:r w:rsidRPr="00C92833">
        <w:rPr>
          <w:rStyle w:val="17"/>
          <w:spacing w:val="0"/>
          <w:sz w:val="28"/>
          <w:szCs w:val="28"/>
        </w:rPr>
        <w:t xml:space="preserve"> </w:t>
      </w:r>
      <w:r w:rsidRPr="00C92833">
        <w:rPr>
          <w:sz w:val="28"/>
          <w:szCs w:val="28"/>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C92833">
        <w:rPr>
          <w:sz w:val="28"/>
          <w:szCs w:val="28"/>
          <w:shd w:val="clear" w:color="auto" w:fill="FFFFFF"/>
        </w:rPr>
        <w:t>здоровьесберегающими</w:t>
      </w:r>
      <w:proofErr w:type="spellEnd"/>
      <w:r w:rsidRPr="00C92833">
        <w:rPr>
          <w:sz w:val="28"/>
          <w:szCs w:val="28"/>
          <w:shd w:val="clear" w:color="auto" w:fill="FFFFFF"/>
        </w:rPr>
        <w:t xml:space="preserve"> технологиями, а также создания предметно-развивающей среды, адекватной особенностям развития детей с ЗПР. </w:t>
      </w:r>
      <w:r w:rsidR="009D3AE6" w:rsidRPr="00C92833">
        <w:rPr>
          <w:sz w:val="28"/>
          <w:szCs w:val="28"/>
          <w:shd w:val="clear" w:color="auto" w:fill="FFFFFF"/>
        </w:rPr>
        <w:t xml:space="preserve"> </w:t>
      </w:r>
    </w:p>
    <w:p w:rsidR="005762CD" w:rsidRPr="002F676D" w:rsidRDefault="007A7490" w:rsidP="00C92833">
      <w:pPr>
        <w:pStyle w:val="aff4"/>
        <w:spacing w:line="276" w:lineRule="auto"/>
        <w:rPr>
          <w:rStyle w:val="17"/>
          <w:b w:val="0"/>
          <w:bCs w:val="0"/>
          <w:spacing w:val="0"/>
          <w:sz w:val="28"/>
          <w:szCs w:val="28"/>
        </w:rPr>
      </w:pPr>
      <w:proofErr w:type="gramStart"/>
      <w:r w:rsidRPr="00C92833">
        <w:rPr>
          <w:rStyle w:val="17"/>
          <w:rFonts w:eastAsia="SchoolBookAC"/>
          <w:b w:val="0"/>
          <w:bCs w:val="0"/>
          <w:spacing w:val="0"/>
          <w:sz w:val="28"/>
          <w:szCs w:val="28"/>
        </w:rPr>
        <w:t>–</w:t>
      </w:r>
      <w:r w:rsidRPr="00C92833">
        <w:rPr>
          <w:rStyle w:val="17"/>
          <w:b w:val="0"/>
          <w:bCs w:val="0"/>
          <w:spacing w:val="0"/>
          <w:sz w:val="28"/>
          <w:szCs w:val="28"/>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w:t>
      </w:r>
      <w:r w:rsidRPr="002F676D">
        <w:rPr>
          <w:rStyle w:val="17"/>
          <w:b w:val="0"/>
          <w:bCs w:val="0"/>
          <w:spacing w:val="0"/>
          <w:sz w:val="28"/>
          <w:szCs w:val="28"/>
        </w:rPr>
        <w:t xml:space="preserve">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5762CD" w:rsidRPr="002F676D" w:rsidRDefault="007A7490" w:rsidP="00C92833">
      <w:pPr>
        <w:pStyle w:val="aff4"/>
        <w:spacing w:line="276" w:lineRule="auto"/>
        <w:rPr>
          <w:rStyle w:val="17"/>
          <w:b w:val="0"/>
          <w:bCs w:val="0"/>
          <w:spacing w:val="0"/>
          <w:sz w:val="28"/>
          <w:szCs w:val="28"/>
        </w:rPr>
      </w:pPr>
      <w:r w:rsidRPr="002F676D">
        <w:rPr>
          <w:rStyle w:val="17"/>
          <w:rFonts w:eastAsia="SchoolBookAC"/>
          <w:b w:val="0"/>
          <w:bCs w:val="0"/>
          <w:spacing w:val="0"/>
          <w:sz w:val="28"/>
          <w:szCs w:val="28"/>
        </w:rPr>
        <w:t>–</w:t>
      </w:r>
      <w:r w:rsidRPr="002F676D">
        <w:rPr>
          <w:rStyle w:val="17"/>
          <w:b w:val="0"/>
          <w:bCs w:val="0"/>
          <w:spacing w:val="0"/>
          <w:sz w:val="28"/>
          <w:szCs w:val="28"/>
        </w:rPr>
        <w:t xml:space="preserve"> максимальную реализацию образовательного потенциала пространства </w:t>
      </w:r>
      <w:r w:rsidR="006C417F" w:rsidRPr="002F676D">
        <w:rPr>
          <w:rStyle w:val="17"/>
          <w:b w:val="0"/>
          <w:bCs w:val="0"/>
          <w:spacing w:val="0"/>
          <w:sz w:val="28"/>
          <w:szCs w:val="28"/>
        </w:rPr>
        <w:t>ДОУ</w:t>
      </w:r>
      <w:r w:rsidRPr="002F676D">
        <w:rPr>
          <w:rStyle w:val="17"/>
          <w:b w:val="0"/>
          <w:bCs w:val="0"/>
          <w:spacing w:val="0"/>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w:t>
      </w:r>
      <w:r w:rsidRPr="002F676D">
        <w:rPr>
          <w:rStyle w:val="17"/>
          <w:spacing w:val="0"/>
          <w:sz w:val="28"/>
          <w:szCs w:val="28"/>
        </w:rPr>
        <w:t xml:space="preserve"> </w:t>
      </w:r>
      <w:r w:rsidRPr="002F676D">
        <w:rPr>
          <w:rStyle w:val="17"/>
          <w:b w:val="0"/>
          <w:bCs w:val="0"/>
          <w:spacing w:val="0"/>
          <w:sz w:val="28"/>
          <w:szCs w:val="28"/>
        </w:rPr>
        <w:t>развития</w:t>
      </w:r>
      <w:r w:rsidRPr="002F676D">
        <w:rPr>
          <w:rStyle w:val="17"/>
          <w:spacing w:val="0"/>
          <w:sz w:val="28"/>
          <w:szCs w:val="28"/>
        </w:rPr>
        <w:t xml:space="preserve"> </w:t>
      </w:r>
      <w:r w:rsidRPr="002F676D">
        <w:rPr>
          <w:rStyle w:val="17"/>
          <w:b w:val="0"/>
          <w:bCs w:val="0"/>
          <w:spacing w:val="0"/>
          <w:sz w:val="28"/>
          <w:szCs w:val="28"/>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Pr="002F676D" w:rsidRDefault="007A7490" w:rsidP="00C92833">
      <w:pPr>
        <w:pStyle w:val="aff4"/>
        <w:spacing w:line="276" w:lineRule="auto"/>
        <w:rPr>
          <w:rStyle w:val="17"/>
          <w:b w:val="0"/>
          <w:bCs w:val="0"/>
          <w:spacing w:val="0"/>
          <w:sz w:val="28"/>
          <w:szCs w:val="28"/>
        </w:rPr>
      </w:pPr>
      <w:r w:rsidRPr="002F676D">
        <w:rPr>
          <w:rStyle w:val="17"/>
          <w:rFonts w:eastAsia="SchoolBookAC"/>
          <w:b w:val="0"/>
          <w:bCs w:val="0"/>
          <w:spacing w:val="0"/>
          <w:sz w:val="28"/>
          <w:szCs w:val="28"/>
        </w:rPr>
        <w:t xml:space="preserve">– </w:t>
      </w:r>
      <w:r w:rsidRPr="002F676D">
        <w:rPr>
          <w:rStyle w:val="17"/>
          <w:b w:val="0"/>
          <w:bCs w:val="0"/>
          <w:spacing w:val="0"/>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w:t>
      </w:r>
      <w:r w:rsidRPr="002F676D">
        <w:rPr>
          <w:rStyle w:val="17"/>
          <w:b w:val="0"/>
          <w:bCs w:val="0"/>
          <w:spacing w:val="0"/>
          <w:sz w:val="28"/>
          <w:szCs w:val="28"/>
        </w:rPr>
        <w:lastRenderedPageBreak/>
        <w:t>(сверстников, детей других возрастных дошкольных групп, взрослых), а также свободу в выражении своих чувств и мыслей;</w:t>
      </w:r>
    </w:p>
    <w:p w:rsidR="005762CD" w:rsidRPr="002F676D" w:rsidRDefault="007A7490" w:rsidP="00C92833">
      <w:pPr>
        <w:pStyle w:val="aff4"/>
        <w:spacing w:line="276" w:lineRule="auto"/>
        <w:rPr>
          <w:rStyle w:val="17"/>
          <w:b w:val="0"/>
          <w:bCs w:val="0"/>
          <w:spacing w:val="0"/>
          <w:sz w:val="28"/>
          <w:szCs w:val="28"/>
        </w:rPr>
      </w:pPr>
      <w:r w:rsidRPr="002F676D">
        <w:rPr>
          <w:rStyle w:val="17"/>
          <w:b w:val="0"/>
          <w:bCs w:val="0"/>
          <w:spacing w:val="0"/>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педагогов</w:t>
      </w:r>
      <w:r w:rsidR="00AB00F8">
        <w:rPr>
          <w:sz w:val="28"/>
          <w:szCs w:val="28"/>
          <w:shd w:val="clear" w:color="auto" w:fill="FFFFFF"/>
        </w:rPr>
        <w:t>-психологов, учителей-логопедов</w:t>
      </w:r>
      <w:r w:rsidRPr="002F676D">
        <w:rPr>
          <w:sz w:val="28"/>
          <w:szCs w:val="28"/>
          <w:shd w:val="clear" w:color="auto" w:fill="FFFFFF"/>
        </w:rPr>
        <w:t>),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Pr="002F676D" w:rsidRDefault="007A7490" w:rsidP="00C92833">
      <w:pPr>
        <w:pStyle w:val="aff4"/>
        <w:spacing w:line="276" w:lineRule="auto"/>
        <w:rPr>
          <w:rStyle w:val="17"/>
          <w:b w:val="0"/>
          <w:bCs w:val="0"/>
          <w:spacing w:val="0"/>
          <w:sz w:val="28"/>
          <w:szCs w:val="28"/>
        </w:rPr>
      </w:pPr>
      <w:r w:rsidRPr="002F676D">
        <w:rPr>
          <w:rStyle w:val="17"/>
          <w:rFonts w:eastAsia="SchoolBookAC"/>
          <w:b w:val="0"/>
          <w:bCs w:val="0"/>
          <w:spacing w:val="0"/>
          <w:sz w:val="28"/>
          <w:szCs w:val="28"/>
        </w:rPr>
        <w:t>–</w:t>
      </w:r>
      <w:r w:rsidRPr="002F676D">
        <w:rPr>
          <w:rStyle w:val="17"/>
          <w:b w:val="0"/>
          <w:bCs w:val="0"/>
          <w:spacing w:val="0"/>
          <w:sz w:val="28"/>
          <w:szCs w:val="28"/>
        </w:rPr>
        <w:t xml:space="preserve"> создание равных условий, максимально способствующих реализации различных образовательных программ в </w:t>
      </w:r>
      <w:r w:rsidR="00AB00F8">
        <w:rPr>
          <w:rStyle w:val="17"/>
          <w:b w:val="0"/>
          <w:bCs w:val="0"/>
          <w:spacing w:val="0"/>
          <w:sz w:val="28"/>
          <w:szCs w:val="28"/>
        </w:rPr>
        <w:t xml:space="preserve">ДОУ </w:t>
      </w:r>
      <w:r w:rsidRPr="002F676D">
        <w:rPr>
          <w:rStyle w:val="17"/>
          <w:b w:val="0"/>
          <w:bCs w:val="0"/>
          <w:spacing w:val="0"/>
          <w:sz w:val="28"/>
          <w:szCs w:val="28"/>
        </w:rPr>
        <w:t xml:space="preserve">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Pr="002F676D" w:rsidRDefault="007A7490" w:rsidP="00C92833">
      <w:pPr>
        <w:pStyle w:val="aff4"/>
        <w:spacing w:line="276" w:lineRule="auto"/>
        <w:rPr>
          <w:sz w:val="28"/>
          <w:szCs w:val="28"/>
        </w:rPr>
      </w:pPr>
      <w:r w:rsidRPr="002F676D">
        <w:rPr>
          <w:sz w:val="28"/>
          <w:szCs w:val="28"/>
        </w:rPr>
        <w:t>1) возможность достижения воспитанниками планируемых результатов освоения Программы;</w:t>
      </w:r>
    </w:p>
    <w:p w:rsidR="005762CD" w:rsidRPr="002F676D" w:rsidRDefault="007A7490" w:rsidP="00C92833">
      <w:pPr>
        <w:pStyle w:val="aff4"/>
        <w:spacing w:line="276" w:lineRule="auto"/>
        <w:rPr>
          <w:sz w:val="28"/>
          <w:szCs w:val="28"/>
        </w:rPr>
      </w:pPr>
      <w:r w:rsidRPr="002F676D">
        <w:rPr>
          <w:sz w:val="28"/>
          <w:szCs w:val="28"/>
        </w:rPr>
        <w:t>2) выполнение требований:</w:t>
      </w:r>
    </w:p>
    <w:p w:rsidR="005762CD" w:rsidRPr="002F676D" w:rsidRDefault="007A7490" w:rsidP="00C92833">
      <w:pPr>
        <w:pStyle w:val="aff4"/>
        <w:numPr>
          <w:ilvl w:val="0"/>
          <w:numId w:val="21"/>
        </w:numPr>
        <w:tabs>
          <w:tab w:val="left" w:pos="851"/>
          <w:tab w:val="left" w:pos="1173"/>
        </w:tabs>
        <w:spacing w:line="276" w:lineRule="auto"/>
        <w:ind w:left="0" w:firstLine="709"/>
        <w:rPr>
          <w:rStyle w:val="17"/>
          <w:spacing w:val="0"/>
          <w:sz w:val="28"/>
          <w:szCs w:val="28"/>
        </w:rPr>
      </w:pPr>
      <w:r w:rsidRPr="002F676D">
        <w:rPr>
          <w:rStyle w:val="17"/>
          <w:spacing w:val="0"/>
          <w:sz w:val="28"/>
          <w:szCs w:val="28"/>
        </w:rPr>
        <w:t xml:space="preserve"> </w:t>
      </w:r>
      <w:r w:rsidRPr="00ED1245">
        <w:rPr>
          <w:rStyle w:val="17"/>
          <w:b w:val="0"/>
          <w:spacing w:val="0"/>
          <w:sz w:val="28"/>
          <w:szCs w:val="28"/>
        </w:rPr>
        <w:t>выполнение</w:t>
      </w:r>
      <w:r w:rsidRPr="00ED1245">
        <w:rPr>
          <w:rStyle w:val="17"/>
          <w:spacing w:val="0"/>
          <w:sz w:val="28"/>
          <w:szCs w:val="28"/>
        </w:rPr>
        <w:t xml:space="preserve"> </w:t>
      </w:r>
      <w:r w:rsidRPr="00ED1245">
        <w:rPr>
          <w:sz w:val="28"/>
          <w:szCs w:val="28"/>
        </w:rPr>
        <w:t>общих санитарно-эпидемиологических правил и нормативов,</w:t>
      </w:r>
      <w:r w:rsidRPr="00ED1245">
        <w:rPr>
          <w:rStyle w:val="17"/>
          <w:spacing w:val="0"/>
          <w:sz w:val="28"/>
          <w:szCs w:val="28"/>
        </w:rPr>
        <w:t xml:space="preserve"> </w:t>
      </w:r>
      <w:r w:rsidRPr="00ED1245">
        <w:rPr>
          <w:rStyle w:val="17"/>
          <w:b w:val="0"/>
          <w:spacing w:val="0"/>
          <w:sz w:val="28"/>
          <w:szCs w:val="28"/>
        </w:rPr>
        <w:t>удовлетворяющих требования</w:t>
      </w:r>
      <w:r w:rsidRPr="002F676D">
        <w:rPr>
          <w:rStyle w:val="17"/>
          <w:spacing w:val="0"/>
          <w:sz w:val="28"/>
          <w:szCs w:val="28"/>
        </w:rPr>
        <w:t xml:space="preserve"> </w:t>
      </w:r>
      <w:r w:rsidR="00ED1245">
        <w:rPr>
          <w:sz w:val="28"/>
          <w:szCs w:val="28"/>
          <w:shd w:val="clear" w:color="auto" w:fill="FFFFFF"/>
        </w:rPr>
        <w:t>СанПиН</w:t>
      </w:r>
      <w:r w:rsidRPr="002F676D">
        <w:rPr>
          <w:rStyle w:val="17"/>
          <w:spacing w:val="0"/>
          <w:sz w:val="28"/>
          <w:szCs w:val="28"/>
        </w:rPr>
        <w:t>:</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условиям размещения организаций, осуществляющих образовательную деятельность,</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оборудованию и содержанию территории и помещений,</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размещению оборудования в помещениях,</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естественному и искусственному освещению помещений,</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отоплению и вентиляции,</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водоснабжению и канализации,</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lastRenderedPageBreak/>
        <w:t>организации питания,</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медицинскому обеспечению,</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 xml:space="preserve">приему детей в организации, </w:t>
      </w:r>
      <w:r w:rsidRPr="002F676D">
        <w:rPr>
          <w:sz w:val="28"/>
          <w:szCs w:val="28"/>
          <w:shd w:val="clear" w:color="auto" w:fill="FFFFFF"/>
        </w:rPr>
        <w:t>режиму дня и организации воспитательно-образовательного процесса</w:t>
      </w:r>
      <w:r w:rsidRPr="002F676D">
        <w:rPr>
          <w:rStyle w:val="17"/>
          <w:b w:val="0"/>
          <w:bCs w:val="0"/>
          <w:spacing w:val="0"/>
          <w:sz w:val="28"/>
          <w:szCs w:val="28"/>
        </w:rPr>
        <w:t>,</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организации физического воспитания,</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личной гигиене персонала;</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пожарной безопасности и электробезопасности;</w:t>
      </w:r>
    </w:p>
    <w:p w:rsidR="005762CD" w:rsidRPr="002F676D" w:rsidRDefault="007A7490" w:rsidP="00C92833">
      <w:pPr>
        <w:pStyle w:val="aff4"/>
        <w:numPr>
          <w:ilvl w:val="0"/>
          <w:numId w:val="21"/>
        </w:numPr>
        <w:tabs>
          <w:tab w:val="left" w:pos="1132"/>
        </w:tabs>
        <w:spacing w:line="276" w:lineRule="auto"/>
        <w:ind w:left="0" w:firstLine="709"/>
        <w:rPr>
          <w:rStyle w:val="17"/>
          <w:b w:val="0"/>
          <w:bCs w:val="0"/>
          <w:spacing w:val="0"/>
          <w:sz w:val="28"/>
          <w:szCs w:val="28"/>
        </w:rPr>
      </w:pPr>
      <w:r w:rsidRPr="002F676D">
        <w:rPr>
          <w:rStyle w:val="17"/>
          <w:b w:val="0"/>
          <w:bCs w:val="0"/>
          <w:spacing w:val="0"/>
          <w:sz w:val="28"/>
          <w:szCs w:val="28"/>
        </w:rPr>
        <w:t xml:space="preserve">охране здоровья воспитанников и охране труда работников </w:t>
      </w:r>
      <w:r w:rsidR="006C417F" w:rsidRPr="002F676D">
        <w:rPr>
          <w:rStyle w:val="17"/>
          <w:b w:val="0"/>
          <w:bCs w:val="0"/>
          <w:spacing w:val="0"/>
          <w:sz w:val="28"/>
          <w:szCs w:val="28"/>
        </w:rPr>
        <w:t>ДОУ</w:t>
      </w:r>
    </w:p>
    <w:p w:rsidR="005762CD" w:rsidRPr="002F676D" w:rsidRDefault="007A7490" w:rsidP="00C92833">
      <w:pPr>
        <w:pStyle w:val="aff4"/>
        <w:spacing w:line="276" w:lineRule="auto"/>
        <w:rPr>
          <w:sz w:val="28"/>
          <w:szCs w:val="28"/>
        </w:rPr>
      </w:pPr>
      <w:r w:rsidRPr="002F676D">
        <w:rPr>
          <w:sz w:val="28"/>
          <w:szCs w:val="28"/>
        </w:rPr>
        <w:t xml:space="preserve">3) возможность для беспрепятственного доступа воспитанников с ограниченными возможностями здоровья, к объектам инфраструктуры </w:t>
      </w:r>
      <w:r w:rsidR="00570E46" w:rsidRPr="002F676D">
        <w:rPr>
          <w:sz w:val="28"/>
          <w:szCs w:val="28"/>
        </w:rPr>
        <w:t>ДОУ</w:t>
      </w:r>
      <w:r w:rsidRPr="002F676D">
        <w:rPr>
          <w:sz w:val="28"/>
          <w:szCs w:val="28"/>
        </w:rPr>
        <w:t xml:space="preserve">, осуществляющей образовательную деятельность. </w:t>
      </w:r>
    </w:p>
    <w:p w:rsidR="005762CD" w:rsidRPr="002F676D" w:rsidRDefault="007A7490" w:rsidP="00C92833">
      <w:pPr>
        <w:spacing w:line="276" w:lineRule="auto"/>
      </w:pPr>
      <w:r w:rsidRPr="002F676D">
        <w:t>Требованиями СанПиН предусматривают реализ</w:t>
      </w:r>
      <w:r w:rsidR="006A47FD">
        <w:t xml:space="preserve">ацию Программы для детей с ОВЗ </w:t>
      </w:r>
      <w:r w:rsidRPr="002F676D">
        <w:t xml:space="preserve">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Pr="002F676D" w:rsidRDefault="007A7490" w:rsidP="00C92833">
      <w:pPr>
        <w:spacing w:line="276" w:lineRule="auto"/>
      </w:pPr>
      <w:r w:rsidRPr="002F676D">
        <w:t xml:space="preserve">Предметно-пространственная развивающая образовательная среда </w:t>
      </w:r>
      <w:r w:rsidR="00570E46" w:rsidRPr="002F676D">
        <w:t>ДОУ</w:t>
      </w:r>
      <w:r w:rsidRPr="002F676D">
        <w:t xml:space="preserve">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Pr="002F676D" w:rsidRDefault="007A7490" w:rsidP="00C92833">
      <w:pPr>
        <w:spacing w:line="276" w:lineRule="auto"/>
      </w:pPr>
      <w:r w:rsidRPr="002F676D">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Pr="007F6AEB" w:rsidRDefault="007A7490" w:rsidP="00C92833">
      <w:pPr>
        <w:pStyle w:val="aff4"/>
        <w:spacing w:line="276" w:lineRule="auto"/>
        <w:rPr>
          <w:sz w:val="28"/>
          <w:szCs w:val="28"/>
        </w:rPr>
      </w:pPr>
      <w:r w:rsidRPr="002F676D">
        <w:rPr>
          <w:sz w:val="28"/>
          <w:szCs w:val="28"/>
        </w:rPr>
        <w:t xml:space="preserve">Предметно-пространственная развивающая образовательная среда </w:t>
      </w:r>
      <w:r w:rsidR="00570E46" w:rsidRPr="002F676D">
        <w:rPr>
          <w:sz w:val="28"/>
          <w:szCs w:val="28"/>
        </w:rPr>
        <w:t>ДОУ</w:t>
      </w:r>
      <w:r w:rsidRPr="002F676D">
        <w:rPr>
          <w:sz w:val="28"/>
          <w:szCs w:val="28"/>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7F6AEB">
        <w:rPr>
          <w:sz w:val="28"/>
          <w:szCs w:val="28"/>
        </w:rPr>
        <w:t>соответствия анатомо-физиологическим особенностям детей.</w:t>
      </w:r>
    </w:p>
    <w:p w:rsidR="005762CD" w:rsidRPr="002F676D" w:rsidRDefault="007A7490" w:rsidP="00C92833">
      <w:pPr>
        <w:tabs>
          <w:tab w:val="left" w:pos="567"/>
        </w:tabs>
        <w:spacing w:line="276" w:lineRule="auto"/>
        <w:rPr>
          <w:iCs/>
          <w:lang w:eastAsia="hi-IN" w:bidi="hi-IN"/>
        </w:rPr>
      </w:pPr>
      <w:r w:rsidRPr="002F676D">
        <w:rPr>
          <w:iCs/>
          <w:lang w:eastAsia="hi-IN" w:bidi="hi-IN"/>
        </w:rPr>
        <w:t>Предметно</w:t>
      </w:r>
      <w:r w:rsidRPr="002F676D">
        <w:rPr>
          <w:iCs/>
        </w:rPr>
        <w:t>-</w:t>
      </w:r>
      <w:r w:rsidRPr="002F676D">
        <w:rPr>
          <w:iCs/>
          <w:lang w:eastAsia="hi-IN" w:bidi="hi-IN"/>
        </w:rPr>
        <w:t>пространственная развивающая образовательная среда должна удовлетворять следующим требованиям и быть:</w:t>
      </w:r>
    </w:p>
    <w:p w:rsidR="005762CD" w:rsidRPr="002F676D" w:rsidRDefault="007A7490" w:rsidP="00C92833">
      <w:pPr>
        <w:tabs>
          <w:tab w:val="left" w:pos="567"/>
        </w:tabs>
        <w:spacing w:line="276" w:lineRule="auto"/>
      </w:pPr>
      <w:proofErr w:type="gramStart"/>
      <w:r w:rsidRPr="007F6AEB">
        <w:rPr>
          <w:rFonts w:eastAsia="SchoolBookAC"/>
        </w:rPr>
        <w:t xml:space="preserve">– </w:t>
      </w:r>
      <w:r w:rsidRPr="00603582">
        <w:t>содержательно-насыщенной и динамичной</w:t>
      </w:r>
      <w:r w:rsidRPr="002F676D">
        <w:rPr>
          <w:i/>
        </w:rPr>
        <w:t xml:space="preserve"> </w:t>
      </w:r>
      <w:r w:rsidRPr="002F676D">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w:t>
      </w:r>
      <w:r w:rsidRPr="002F676D">
        <w:lastRenderedPageBreak/>
        <w:t>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w:t>
      </w:r>
      <w:proofErr w:type="gramEnd"/>
      <w:r w:rsidRPr="002F676D">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w:t>
      </w:r>
      <w:r w:rsidR="00EF12CE">
        <w:t>-</w:t>
      </w:r>
      <w:r w:rsidRPr="002F676D">
        <w:t xml:space="preserve"> подвижность частей, возможность собрать, разобрать, комбинировать детали; возможность самовыражения детей;</w:t>
      </w:r>
    </w:p>
    <w:p w:rsidR="005762CD" w:rsidRPr="00932257" w:rsidRDefault="007A7490" w:rsidP="00C92833">
      <w:pPr>
        <w:tabs>
          <w:tab w:val="left" w:pos="567"/>
        </w:tabs>
        <w:spacing w:line="276" w:lineRule="auto"/>
      </w:pPr>
      <w:r w:rsidRPr="002F676D">
        <w:rPr>
          <w:rFonts w:eastAsia="SchoolBookAC"/>
        </w:rPr>
        <w:t xml:space="preserve">– </w:t>
      </w:r>
      <w:r w:rsidRPr="00932257">
        <w:t>трансформируемой</w:t>
      </w:r>
      <w:r w:rsidRPr="00932257">
        <w:rPr>
          <w:i/>
        </w:rPr>
        <w:t xml:space="preserve"> – </w:t>
      </w:r>
      <w:r w:rsidRPr="00932257">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Pr="00932257" w:rsidRDefault="007A7490" w:rsidP="00C92833">
      <w:pPr>
        <w:tabs>
          <w:tab w:val="left" w:pos="567"/>
        </w:tabs>
        <w:spacing w:line="276" w:lineRule="auto"/>
      </w:pPr>
      <w:r w:rsidRPr="00932257">
        <w:rPr>
          <w:rFonts w:eastAsia="SchoolBookAC"/>
        </w:rPr>
        <w:t xml:space="preserve">– </w:t>
      </w:r>
      <w:r w:rsidRPr="00932257">
        <w:t>полифункциональной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Pr="002F676D" w:rsidRDefault="007A7490" w:rsidP="00C92833">
      <w:pPr>
        <w:tabs>
          <w:tab w:val="left" w:pos="567"/>
        </w:tabs>
        <w:spacing w:line="276" w:lineRule="auto"/>
      </w:pPr>
      <w:r w:rsidRPr="00932257">
        <w:rPr>
          <w:rFonts w:eastAsia="SchoolBookAC"/>
        </w:rPr>
        <w:t xml:space="preserve">– </w:t>
      </w:r>
      <w:r w:rsidRPr="00932257">
        <w:t>доступной – обес</w:t>
      </w:r>
      <w:r w:rsidRPr="002F676D">
        <w:t>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Pr="002F676D" w:rsidRDefault="007A7490" w:rsidP="00C92833">
      <w:pPr>
        <w:tabs>
          <w:tab w:val="left" w:pos="567"/>
        </w:tabs>
        <w:spacing w:line="276" w:lineRule="auto"/>
      </w:pPr>
      <w:r w:rsidRPr="002F676D">
        <w:rPr>
          <w:rFonts w:eastAsia="SchoolBookAC"/>
        </w:rPr>
        <w:t xml:space="preserve">– </w:t>
      </w:r>
      <w:r w:rsidRPr="00932257">
        <w:t>безопасной</w:t>
      </w:r>
      <w:r w:rsidRPr="007F6AEB">
        <w:rPr>
          <w:b/>
        </w:rPr>
        <w:t xml:space="preserve"> </w:t>
      </w:r>
      <w:r w:rsidRPr="002F676D">
        <w:t>–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Pr="002F676D" w:rsidRDefault="007A7490" w:rsidP="00C92833">
      <w:pPr>
        <w:tabs>
          <w:tab w:val="left" w:pos="567"/>
        </w:tabs>
        <w:spacing w:line="276" w:lineRule="auto"/>
      </w:pPr>
      <w:r w:rsidRPr="002F676D">
        <w:rPr>
          <w:rFonts w:eastAsia="SchoolBookAC"/>
        </w:rPr>
        <w:t xml:space="preserve">– </w:t>
      </w:r>
      <w:r w:rsidRPr="00932257">
        <w:t>эстетичной</w:t>
      </w:r>
      <w:r w:rsidRPr="002F676D">
        <w:rPr>
          <w:i/>
        </w:rPr>
        <w:t xml:space="preserve"> – </w:t>
      </w:r>
      <w:r w:rsidRPr="002F676D">
        <w:t>все элементы развивающей среды должны быть привлекательными и способствовать формированию основ эстетического вкуса ребенка.</w:t>
      </w:r>
    </w:p>
    <w:p w:rsidR="005762CD" w:rsidRPr="002F676D" w:rsidRDefault="007A7490" w:rsidP="00C92833">
      <w:pPr>
        <w:pStyle w:val="aff4"/>
        <w:spacing w:line="276" w:lineRule="auto"/>
        <w:rPr>
          <w:sz w:val="28"/>
          <w:szCs w:val="28"/>
        </w:rPr>
      </w:pPr>
      <w:r w:rsidRPr="002F676D">
        <w:rPr>
          <w:sz w:val="28"/>
          <w:szCs w:val="28"/>
        </w:rPr>
        <w:t xml:space="preserve">При проектировании предметно-пространственной среды необходимо учитывать целостность образовательного процесса в </w:t>
      </w:r>
      <w:r w:rsidR="00570E46" w:rsidRPr="002F676D">
        <w:rPr>
          <w:sz w:val="28"/>
          <w:szCs w:val="28"/>
        </w:rPr>
        <w:t>ДОУ</w:t>
      </w:r>
      <w:r w:rsidRPr="002F676D">
        <w:rPr>
          <w:sz w:val="28"/>
          <w:szCs w:val="28"/>
        </w:rPr>
        <w:t>,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w:t>
      </w:r>
      <w:r w:rsidR="00570E46" w:rsidRPr="002F676D">
        <w:rPr>
          <w:sz w:val="28"/>
          <w:szCs w:val="28"/>
          <w:shd w:val="clear" w:color="auto" w:fill="FFFFFF"/>
        </w:rPr>
        <w:t>ДОУ</w:t>
      </w:r>
      <w:r w:rsidRPr="002F676D">
        <w:rPr>
          <w:sz w:val="28"/>
          <w:szCs w:val="28"/>
          <w:shd w:val="clear" w:color="auto" w:fill="FFFFFF"/>
        </w:rPr>
        <w:t xml:space="preserve"> должна быть оснащена и оборудована: </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lastRenderedPageBreak/>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Pr="002F676D" w:rsidRDefault="007A7490" w:rsidP="00C92833">
      <w:pPr>
        <w:pStyle w:val="aff4"/>
        <w:spacing w:line="276" w:lineRule="auto"/>
        <w:rPr>
          <w:bCs/>
          <w:iCs/>
          <w:sz w:val="28"/>
          <w:szCs w:val="28"/>
        </w:rPr>
      </w:pPr>
      <w:r w:rsidRPr="002F676D">
        <w:rPr>
          <w:sz w:val="28"/>
          <w:szCs w:val="28"/>
          <w:shd w:val="clear" w:color="auto" w:fill="FFFFFF"/>
        </w:rPr>
        <w:t xml:space="preserve">– учебно-методическим комплектом </w:t>
      </w:r>
      <w:r w:rsidRPr="002F676D">
        <w:rPr>
          <w:bCs/>
          <w:iCs/>
          <w:sz w:val="28"/>
          <w:szCs w:val="28"/>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Pr="002F676D" w:rsidRDefault="007A7490" w:rsidP="00C92833">
      <w:pPr>
        <w:pStyle w:val="aff4"/>
        <w:spacing w:line="276" w:lineRule="auto"/>
        <w:rPr>
          <w:bCs/>
          <w:iCs/>
          <w:sz w:val="28"/>
          <w:szCs w:val="28"/>
        </w:rPr>
      </w:pPr>
      <w:r w:rsidRPr="002F676D">
        <w:rPr>
          <w:bCs/>
          <w:iCs/>
          <w:sz w:val="28"/>
          <w:szCs w:val="28"/>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w:t>
      </w:r>
      <w:r w:rsidR="006A5CA2">
        <w:rPr>
          <w:bCs/>
          <w:iCs/>
          <w:sz w:val="28"/>
          <w:szCs w:val="28"/>
        </w:rPr>
        <w:t>У</w:t>
      </w:r>
      <w:r w:rsidRPr="002F676D">
        <w:rPr>
          <w:bCs/>
          <w:iCs/>
          <w:sz w:val="28"/>
          <w:szCs w:val="28"/>
        </w:rPr>
        <w:t xml:space="preserve"> и специальными образовательными потребностями детей с ЗПР.</w:t>
      </w:r>
    </w:p>
    <w:p w:rsidR="005762CD" w:rsidRPr="002F676D" w:rsidRDefault="007A7490" w:rsidP="00C92833">
      <w:pPr>
        <w:pStyle w:val="aff4"/>
        <w:spacing w:line="276" w:lineRule="auto"/>
        <w:rPr>
          <w:sz w:val="28"/>
          <w:szCs w:val="28"/>
          <w:shd w:val="clear" w:color="auto" w:fill="FFFFFF"/>
        </w:rPr>
      </w:pPr>
      <w:r w:rsidRPr="002F676D">
        <w:rPr>
          <w:sz w:val="28"/>
          <w:szCs w:val="28"/>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Pr="007F6AEB" w:rsidRDefault="007A7490" w:rsidP="00C92833">
      <w:pPr>
        <w:pStyle w:val="aff4"/>
        <w:spacing w:line="276" w:lineRule="auto"/>
        <w:rPr>
          <w:rStyle w:val="17"/>
          <w:b w:val="0"/>
          <w:spacing w:val="0"/>
          <w:sz w:val="28"/>
          <w:szCs w:val="28"/>
        </w:rPr>
      </w:pPr>
      <w:r w:rsidRPr="007F6AEB">
        <w:rPr>
          <w:rStyle w:val="17"/>
          <w:rFonts w:eastAsia="SimSun"/>
          <w:b w:val="0"/>
          <w:spacing w:val="0"/>
          <w:sz w:val="28"/>
          <w:szCs w:val="28"/>
        </w:rPr>
        <w:t xml:space="preserve">Предметно-пространственная развивающая образовательная среда </w:t>
      </w:r>
      <w:r w:rsidRPr="007F6AEB">
        <w:rPr>
          <w:rStyle w:val="17"/>
          <w:b w:val="0"/>
          <w:spacing w:val="0"/>
          <w:sz w:val="28"/>
          <w:szCs w:val="28"/>
        </w:rPr>
        <w:t xml:space="preserve">в </w:t>
      </w:r>
      <w:r w:rsidR="00570E46" w:rsidRPr="007F6AEB">
        <w:rPr>
          <w:rStyle w:val="17"/>
          <w:b w:val="0"/>
          <w:spacing w:val="0"/>
          <w:sz w:val="28"/>
          <w:szCs w:val="28"/>
        </w:rPr>
        <w:t>ДОУ</w:t>
      </w:r>
      <w:r w:rsidRPr="007F6AEB">
        <w:rPr>
          <w:rStyle w:val="17"/>
          <w:b w:val="0"/>
          <w:spacing w:val="0"/>
          <w:sz w:val="28"/>
          <w:szCs w:val="28"/>
        </w:rPr>
        <w:t xml:space="preserve">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Pr="002F676D" w:rsidRDefault="007A7490" w:rsidP="00C92833">
      <w:pPr>
        <w:pStyle w:val="aff4"/>
        <w:spacing w:line="276" w:lineRule="auto"/>
        <w:rPr>
          <w:sz w:val="28"/>
          <w:szCs w:val="28"/>
        </w:rPr>
      </w:pPr>
      <w:r w:rsidRPr="002F676D">
        <w:rPr>
          <w:sz w:val="28"/>
          <w:szCs w:val="28"/>
        </w:rP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7779F3" w:rsidRDefault="007A7490" w:rsidP="00C92833">
      <w:pPr>
        <w:pStyle w:val="aff4"/>
        <w:spacing w:line="276" w:lineRule="auto"/>
        <w:rPr>
          <w:sz w:val="28"/>
          <w:szCs w:val="28"/>
        </w:rPr>
      </w:pPr>
      <w:r w:rsidRPr="002F676D">
        <w:rPr>
          <w:sz w:val="28"/>
          <w:szCs w:val="28"/>
        </w:rPr>
        <w:t xml:space="preserve">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w:t>
      </w:r>
      <w:r w:rsidR="00570E46" w:rsidRPr="002F676D">
        <w:rPr>
          <w:sz w:val="28"/>
          <w:szCs w:val="28"/>
        </w:rPr>
        <w:t>ДОУ</w:t>
      </w:r>
      <w:r w:rsidRPr="002F676D">
        <w:rPr>
          <w:sz w:val="28"/>
          <w:szCs w:val="28"/>
        </w:rPr>
        <w:t>, групп различной направленности и сроков реализации Программы, особенностей развития различных групп детей с ОВЗ или конкретного ребенка.</w:t>
      </w:r>
    </w:p>
    <w:p w:rsidR="00053EDD" w:rsidRPr="004A68B2" w:rsidRDefault="00053EDD" w:rsidP="00C92833">
      <w:pPr>
        <w:pStyle w:val="aff4"/>
        <w:spacing w:line="276" w:lineRule="auto"/>
        <w:rPr>
          <w:sz w:val="28"/>
          <w:szCs w:val="28"/>
        </w:rPr>
      </w:pPr>
    </w:p>
    <w:p w:rsidR="00AB00F8" w:rsidRDefault="00AB00F8" w:rsidP="004A68B2">
      <w:pPr>
        <w:widowControl w:val="0"/>
        <w:tabs>
          <w:tab w:val="left" w:leader="dot" w:pos="9940"/>
        </w:tabs>
        <w:autoSpaceDE w:val="0"/>
        <w:autoSpaceDN w:val="0"/>
        <w:adjustRightInd w:val="0"/>
        <w:spacing w:line="240" w:lineRule="auto"/>
        <w:rPr>
          <w:rFonts w:eastAsia="Times New Roman"/>
          <w:b/>
          <w:bCs/>
          <w:lang w:eastAsia="ru-RU"/>
        </w:rPr>
      </w:pPr>
    </w:p>
    <w:p w:rsidR="004A68B2" w:rsidRDefault="004A68B2" w:rsidP="00C92833">
      <w:pPr>
        <w:widowControl w:val="0"/>
        <w:tabs>
          <w:tab w:val="left" w:leader="dot" w:pos="9940"/>
        </w:tabs>
        <w:autoSpaceDE w:val="0"/>
        <w:autoSpaceDN w:val="0"/>
        <w:adjustRightInd w:val="0"/>
        <w:spacing w:line="276" w:lineRule="auto"/>
        <w:rPr>
          <w:rFonts w:eastAsia="Times New Roman"/>
          <w:b/>
          <w:bCs/>
          <w:lang w:eastAsia="ru-RU"/>
        </w:rPr>
      </w:pPr>
      <w:r w:rsidRPr="00603582">
        <w:rPr>
          <w:rFonts w:eastAsia="Times New Roman"/>
          <w:b/>
          <w:bCs/>
          <w:lang w:eastAsia="ru-RU"/>
        </w:rPr>
        <w:lastRenderedPageBreak/>
        <w:t>3.</w:t>
      </w:r>
      <w:r w:rsidR="00595706">
        <w:rPr>
          <w:rFonts w:eastAsia="Times New Roman"/>
          <w:b/>
          <w:bCs/>
          <w:lang w:eastAsia="ru-RU"/>
        </w:rPr>
        <w:t>5</w:t>
      </w:r>
      <w:r w:rsidRPr="00603582">
        <w:rPr>
          <w:rFonts w:eastAsia="Times New Roman"/>
          <w:b/>
          <w:bCs/>
          <w:lang w:eastAsia="ru-RU"/>
        </w:rPr>
        <w:t>.</w:t>
      </w:r>
      <w:r w:rsidRPr="000959AA">
        <w:rPr>
          <w:rFonts w:eastAsia="Times New Roman"/>
          <w:b/>
          <w:bCs/>
          <w:lang w:eastAsia="ru-RU"/>
        </w:rPr>
        <w:t xml:space="preserve">  Планирование образовательной деятельности</w:t>
      </w:r>
    </w:p>
    <w:p w:rsidR="004A68B2" w:rsidRPr="000959AA" w:rsidRDefault="004A68B2" w:rsidP="00C92833">
      <w:pPr>
        <w:widowControl w:val="0"/>
        <w:tabs>
          <w:tab w:val="left" w:leader="dot" w:pos="9940"/>
        </w:tabs>
        <w:autoSpaceDE w:val="0"/>
        <w:autoSpaceDN w:val="0"/>
        <w:adjustRightInd w:val="0"/>
        <w:spacing w:line="276" w:lineRule="auto"/>
        <w:rPr>
          <w:rFonts w:eastAsia="Times New Roman"/>
          <w:b/>
          <w:bCs/>
          <w:lang w:eastAsia="ru-RU"/>
        </w:rPr>
      </w:pP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младшая группа (дети четвертого года жизни) – 2 часа 45 мин в неделю;</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средняя группа (дети пятого года жизни) – 4 часа в неделю;</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старшая группа (дети шестого года жизни) – 6 часов 15 мин в неделю;</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подготовительная к школе группа (дети седьмого года жизни) – 8 часов 30 мин в неделю.</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Продолжительность организованной образовательной деятельности:</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для детей 4-го года жизни – не более 15 мин;</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для детей 5-го года жизни – не более 20 мин;</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для детей 6-го года жизни – не более 25 мин;</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для детей 7-го года жизни – не более 30 мин.</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С целью предупреждения переутомления детей проводятся физкультминутки, перерывы не менее 10 минут.</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Максимально допустимый объем нагрузки в первой половине дня:</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в младшей и средней группах не превышает 30 и 40 минут соответственно;</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в старшей и подготовительной к школе группах – 45 минут и 1,5 часа соответственно.</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ДОУ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4A68B2">
        <w:rPr>
          <w:rFonts w:eastAsia="Times New Roman"/>
          <w:bCs/>
          <w:color w:val="auto"/>
          <w:lang w:eastAsia="ru-RU"/>
        </w:rPr>
        <w:br/>
        <w:t xml:space="preserve">Длительность - не более 20-30 минут в зависимости от возраста. В середине </w:t>
      </w:r>
      <w:r w:rsidRPr="004A68B2">
        <w:rPr>
          <w:rFonts w:eastAsia="Times New Roman"/>
          <w:bCs/>
          <w:color w:val="auto"/>
          <w:lang w:eastAsia="ru-RU"/>
        </w:rPr>
        <w:lastRenderedPageBreak/>
        <w:t xml:space="preserve">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 xml:space="preserve">Во всех группах </w:t>
      </w:r>
      <w:r w:rsidR="00531F1C">
        <w:rPr>
          <w:rFonts w:eastAsia="Times New Roman"/>
          <w:bCs/>
          <w:color w:val="auto"/>
          <w:lang w:eastAsia="ru-RU"/>
        </w:rPr>
        <w:t>организованна</w:t>
      </w:r>
      <w:r w:rsidRPr="004A68B2">
        <w:rPr>
          <w:rFonts w:eastAsia="Times New Roman"/>
          <w:bCs/>
          <w:color w:val="auto"/>
          <w:lang w:eastAsia="ru-RU"/>
        </w:rPr>
        <w:t xml:space="preserve">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4A68B2">
        <w:rPr>
          <w:rFonts w:eastAsia="Times New Roman"/>
          <w:bCs/>
          <w:color w:val="auto"/>
          <w:lang w:eastAsia="ru-RU"/>
        </w:rPr>
        <w:t>СанПин</w:t>
      </w:r>
      <w:proofErr w:type="spellEnd"/>
      <w:r w:rsidRPr="004A68B2">
        <w:rPr>
          <w:rFonts w:eastAsia="Times New Roman"/>
          <w:bCs/>
          <w:color w:val="auto"/>
          <w:lang w:eastAsia="ru-RU"/>
        </w:rPr>
        <w:t xml:space="preserve"> 2.4.1.3049-13 № 26 от 15.05.2013 г. Вся психолого-педагогическая работа ДОУ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4A68B2" w:rsidRPr="004A68B2"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В ноябре и середине учебного года (январе)</w:t>
      </w:r>
      <w:r w:rsidR="00603582">
        <w:rPr>
          <w:rFonts w:eastAsia="Times New Roman"/>
          <w:bCs/>
          <w:color w:val="auto"/>
          <w:lang w:eastAsia="ru-RU"/>
        </w:rPr>
        <w:t xml:space="preserve"> организуются недельные каникулы</w:t>
      </w:r>
      <w:r w:rsidR="00E80A4E">
        <w:rPr>
          <w:rFonts w:eastAsia="Times New Roman"/>
          <w:bCs/>
          <w:color w:val="auto"/>
          <w:lang w:eastAsia="ru-RU"/>
        </w:rPr>
        <w:t>,</w:t>
      </w:r>
      <w:r w:rsidR="00603582">
        <w:rPr>
          <w:rFonts w:eastAsia="Times New Roman"/>
          <w:bCs/>
          <w:color w:val="auto"/>
          <w:lang w:eastAsia="ru-RU"/>
        </w:rPr>
        <w:t xml:space="preserve"> </w:t>
      </w:r>
      <w:r w:rsidRPr="004A68B2">
        <w:rPr>
          <w:rFonts w:eastAsia="Times New Roman"/>
          <w:bCs/>
          <w:color w:val="auto"/>
          <w:lang w:eastAsia="ru-RU"/>
        </w:rPr>
        <w:t xml:space="preserve">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4A68B2" w:rsidRPr="00CB1AEF" w:rsidRDefault="004A68B2" w:rsidP="00C92833">
      <w:pPr>
        <w:widowControl w:val="0"/>
        <w:tabs>
          <w:tab w:val="left" w:leader="dot" w:pos="9940"/>
        </w:tabs>
        <w:autoSpaceDE w:val="0"/>
        <w:autoSpaceDN w:val="0"/>
        <w:adjustRightInd w:val="0"/>
        <w:spacing w:line="276" w:lineRule="auto"/>
        <w:rPr>
          <w:rFonts w:eastAsia="Times New Roman"/>
          <w:bCs/>
          <w:color w:val="auto"/>
          <w:lang w:eastAsia="ru-RU"/>
        </w:rPr>
      </w:pPr>
      <w:r w:rsidRPr="004A68B2">
        <w:rPr>
          <w:rFonts w:eastAsia="Times New Roman"/>
          <w:bCs/>
          <w:color w:val="auto"/>
          <w:lang w:eastAsia="ru-RU"/>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4A68B2" w:rsidRDefault="004A68B2" w:rsidP="00C92833">
      <w:pPr>
        <w:spacing w:line="276" w:lineRule="auto"/>
        <w:rPr>
          <w:rFonts w:eastAsia="Times New Roman"/>
          <w:lang w:eastAsia="ru-RU"/>
        </w:rPr>
      </w:pPr>
      <w:r w:rsidRPr="000959AA">
        <w:rPr>
          <w:rFonts w:eastAsia="Times New Roman"/>
          <w:lang w:eastAsia="ru-RU"/>
        </w:rPr>
        <w:t xml:space="preserve">Непосредственно образовательная деятельность проводится в первой половине дня, общей продолжительностью 15 минут. </w:t>
      </w:r>
    </w:p>
    <w:p w:rsidR="0058591A" w:rsidRDefault="0058591A" w:rsidP="004A68B2">
      <w:pPr>
        <w:spacing w:line="240" w:lineRule="auto"/>
        <w:rPr>
          <w:rFonts w:eastAsia="Times New Roman"/>
          <w:lang w:eastAsia="ru-RU"/>
        </w:rPr>
      </w:pPr>
    </w:p>
    <w:p w:rsidR="00C92833" w:rsidRDefault="00C92833" w:rsidP="004A68B2">
      <w:pPr>
        <w:spacing w:line="240" w:lineRule="auto"/>
        <w:rPr>
          <w:rFonts w:eastAsia="Times New Roman"/>
          <w:lang w:eastAsia="ru-RU"/>
        </w:rPr>
      </w:pPr>
    </w:p>
    <w:p w:rsidR="00C92833" w:rsidRDefault="00C92833" w:rsidP="004A68B2">
      <w:pPr>
        <w:spacing w:line="240" w:lineRule="auto"/>
        <w:rPr>
          <w:rFonts w:eastAsia="Times New Roman"/>
          <w:lang w:eastAsia="ru-RU"/>
        </w:rPr>
      </w:pPr>
    </w:p>
    <w:p w:rsidR="00932257" w:rsidRDefault="00932257" w:rsidP="0058591A">
      <w:pPr>
        <w:spacing w:line="240" w:lineRule="auto"/>
        <w:ind w:firstLine="0"/>
        <w:rPr>
          <w:rFonts w:eastAsia="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18"/>
        <w:gridCol w:w="1533"/>
        <w:gridCol w:w="1673"/>
      </w:tblGrid>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b/>
                <w:color w:val="auto"/>
                <w:lang w:eastAsia="ru-RU"/>
              </w:rPr>
            </w:pPr>
            <w:r w:rsidRPr="0058591A">
              <w:rPr>
                <w:rFonts w:eastAsia="Times New Roman"/>
                <w:b/>
                <w:color w:val="auto"/>
                <w:lang w:eastAsia="ru-RU"/>
              </w:rPr>
              <w:t>НОД</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b/>
                <w:color w:val="auto"/>
                <w:lang w:eastAsia="ru-RU"/>
              </w:rPr>
            </w:pPr>
            <w:r w:rsidRPr="0058591A">
              <w:rPr>
                <w:rFonts w:eastAsia="Times New Roman"/>
                <w:b/>
                <w:color w:val="auto"/>
                <w:lang w:eastAsia="ru-RU"/>
              </w:rPr>
              <w:t>Неделя</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b/>
                <w:color w:val="auto"/>
                <w:lang w:eastAsia="ru-RU"/>
              </w:rPr>
            </w:pPr>
            <w:r w:rsidRPr="0058591A">
              <w:rPr>
                <w:rFonts w:eastAsia="Times New Roman"/>
                <w:b/>
                <w:color w:val="auto"/>
                <w:lang w:eastAsia="ru-RU"/>
              </w:rPr>
              <w:t>месяц</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b/>
                <w:color w:val="auto"/>
                <w:lang w:eastAsia="ru-RU"/>
              </w:rPr>
            </w:pPr>
            <w:r w:rsidRPr="0058591A">
              <w:rPr>
                <w:rFonts w:eastAsia="Times New Roman"/>
                <w:b/>
                <w:color w:val="auto"/>
                <w:lang w:eastAsia="ru-RU"/>
              </w:rPr>
              <w:t>Год</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Развитие речи</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4</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36</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ФЭМП</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4</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36</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Ознакомление с окружающим</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4</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36</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lastRenderedPageBreak/>
              <w:t>Рисование</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4</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36</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Лепка</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0,5</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2</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18</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Аппликация</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0,5</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2</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18</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Музыкальная деятельность</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2</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8</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72</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Физическая культура</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2</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8</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72</w:t>
            </w:r>
          </w:p>
        </w:tc>
      </w:tr>
      <w:tr w:rsidR="0058591A" w:rsidRPr="0058591A" w:rsidTr="00752F50">
        <w:tc>
          <w:tcPr>
            <w:tcW w:w="2532" w:type="pct"/>
            <w:shd w:val="clear" w:color="auto" w:fill="auto"/>
          </w:tcPr>
          <w:p w:rsidR="0058591A" w:rsidRPr="0058591A" w:rsidRDefault="0058591A" w:rsidP="0058591A">
            <w:pPr>
              <w:suppressAutoHyphens w:val="0"/>
              <w:spacing w:line="240" w:lineRule="auto"/>
              <w:ind w:firstLine="0"/>
              <w:jc w:val="left"/>
              <w:textAlignment w:val="auto"/>
              <w:rPr>
                <w:rFonts w:eastAsia="Times New Roman"/>
                <w:color w:val="auto"/>
                <w:lang w:eastAsia="ru-RU"/>
              </w:rPr>
            </w:pPr>
            <w:r w:rsidRPr="0058591A">
              <w:rPr>
                <w:rFonts w:eastAsia="Times New Roman"/>
                <w:color w:val="auto"/>
                <w:lang w:eastAsia="ru-RU"/>
              </w:rPr>
              <w:t>Физическая культура на прогулке</w:t>
            </w:r>
          </w:p>
        </w:tc>
        <w:tc>
          <w:tcPr>
            <w:tcW w:w="793"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1</w:t>
            </w:r>
          </w:p>
        </w:tc>
        <w:tc>
          <w:tcPr>
            <w:tcW w:w="801"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4</w:t>
            </w:r>
          </w:p>
        </w:tc>
        <w:tc>
          <w:tcPr>
            <w:tcW w:w="874" w:type="pct"/>
            <w:shd w:val="clear" w:color="auto" w:fill="auto"/>
          </w:tcPr>
          <w:p w:rsidR="0058591A" w:rsidRPr="0058591A" w:rsidRDefault="0058591A" w:rsidP="0058591A">
            <w:pPr>
              <w:suppressAutoHyphens w:val="0"/>
              <w:spacing w:line="240" w:lineRule="auto"/>
              <w:ind w:firstLine="0"/>
              <w:jc w:val="center"/>
              <w:textAlignment w:val="auto"/>
              <w:rPr>
                <w:rFonts w:eastAsia="Times New Roman"/>
                <w:color w:val="auto"/>
                <w:lang w:eastAsia="ru-RU"/>
              </w:rPr>
            </w:pPr>
            <w:r w:rsidRPr="0058591A">
              <w:rPr>
                <w:rFonts w:eastAsia="Times New Roman"/>
                <w:color w:val="auto"/>
                <w:lang w:eastAsia="ru-RU"/>
              </w:rPr>
              <w:t>36</w:t>
            </w:r>
          </w:p>
        </w:tc>
      </w:tr>
      <w:tr w:rsidR="00C92833" w:rsidRPr="0058591A" w:rsidTr="00752F50">
        <w:tc>
          <w:tcPr>
            <w:tcW w:w="2532" w:type="pct"/>
            <w:shd w:val="clear" w:color="auto" w:fill="auto"/>
          </w:tcPr>
          <w:p w:rsidR="00C92833" w:rsidRDefault="00C92833" w:rsidP="0058591A">
            <w:pPr>
              <w:suppressAutoHyphens w:val="0"/>
              <w:spacing w:line="240" w:lineRule="auto"/>
              <w:ind w:firstLine="0"/>
              <w:jc w:val="left"/>
              <w:textAlignment w:val="auto"/>
              <w:rPr>
                <w:rFonts w:eastAsia="Times New Roman"/>
                <w:color w:val="auto"/>
                <w:lang w:eastAsia="ru-RU"/>
              </w:rPr>
            </w:pPr>
            <w:r>
              <w:rPr>
                <w:rFonts w:eastAsia="Times New Roman"/>
                <w:color w:val="auto"/>
                <w:lang w:eastAsia="ru-RU"/>
              </w:rPr>
              <w:t>Индивидуальное занятие</w:t>
            </w:r>
          </w:p>
          <w:p w:rsidR="00C92833" w:rsidRPr="0058591A" w:rsidRDefault="00C92833" w:rsidP="0058591A">
            <w:pPr>
              <w:suppressAutoHyphens w:val="0"/>
              <w:spacing w:line="240" w:lineRule="auto"/>
              <w:ind w:firstLine="0"/>
              <w:jc w:val="left"/>
              <w:textAlignment w:val="auto"/>
              <w:rPr>
                <w:rFonts w:eastAsia="Times New Roman"/>
                <w:color w:val="auto"/>
                <w:lang w:eastAsia="ru-RU"/>
              </w:rPr>
            </w:pPr>
            <w:r>
              <w:rPr>
                <w:rFonts w:eastAsia="Times New Roman"/>
                <w:color w:val="auto"/>
                <w:lang w:eastAsia="ru-RU"/>
              </w:rPr>
              <w:t>Развитие речи (учитель-логопед)</w:t>
            </w:r>
          </w:p>
        </w:tc>
        <w:tc>
          <w:tcPr>
            <w:tcW w:w="793" w:type="pct"/>
            <w:shd w:val="clear" w:color="auto" w:fill="auto"/>
          </w:tcPr>
          <w:p w:rsidR="00C92833" w:rsidRPr="0058591A" w:rsidRDefault="00C92833" w:rsidP="0058591A">
            <w:pPr>
              <w:suppressAutoHyphens w:val="0"/>
              <w:spacing w:line="240" w:lineRule="auto"/>
              <w:ind w:firstLine="0"/>
              <w:jc w:val="center"/>
              <w:textAlignment w:val="auto"/>
              <w:rPr>
                <w:rFonts w:eastAsia="Times New Roman"/>
                <w:color w:val="auto"/>
                <w:lang w:eastAsia="ru-RU"/>
              </w:rPr>
            </w:pPr>
            <w:r>
              <w:rPr>
                <w:rFonts w:eastAsia="Times New Roman"/>
                <w:color w:val="auto"/>
                <w:lang w:eastAsia="ru-RU"/>
              </w:rPr>
              <w:t>1</w:t>
            </w:r>
          </w:p>
        </w:tc>
        <w:tc>
          <w:tcPr>
            <w:tcW w:w="801" w:type="pct"/>
            <w:shd w:val="clear" w:color="auto" w:fill="auto"/>
          </w:tcPr>
          <w:p w:rsidR="00C92833" w:rsidRPr="0058591A" w:rsidRDefault="00C92833" w:rsidP="0058591A">
            <w:pPr>
              <w:suppressAutoHyphens w:val="0"/>
              <w:spacing w:line="240" w:lineRule="auto"/>
              <w:ind w:firstLine="0"/>
              <w:jc w:val="center"/>
              <w:textAlignment w:val="auto"/>
              <w:rPr>
                <w:rFonts w:eastAsia="Times New Roman"/>
                <w:color w:val="auto"/>
                <w:lang w:eastAsia="ru-RU"/>
              </w:rPr>
            </w:pPr>
            <w:r>
              <w:rPr>
                <w:rFonts w:eastAsia="Times New Roman"/>
                <w:color w:val="auto"/>
                <w:lang w:eastAsia="ru-RU"/>
              </w:rPr>
              <w:t>4</w:t>
            </w:r>
          </w:p>
        </w:tc>
        <w:tc>
          <w:tcPr>
            <w:tcW w:w="874" w:type="pct"/>
            <w:shd w:val="clear" w:color="auto" w:fill="auto"/>
          </w:tcPr>
          <w:p w:rsidR="00C92833" w:rsidRPr="0058591A" w:rsidRDefault="00C92833" w:rsidP="0058591A">
            <w:pPr>
              <w:suppressAutoHyphens w:val="0"/>
              <w:spacing w:line="240" w:lineRule="auto"/>
              <w:ind w:firstLine="0"/>
              <w:jc w:val="center"/>
              <w:textAlignment w:val="auto"/>
              <w:rPr>
                <w:rFonts w:eastAsia="Times New Roman"/>
                <w:color w:val="auto"/>
                <w:lang w:eastAsia="ru-RU"/>
              </w:rPr>
            </w:pPr>
            <w:r>
              <w:rPr>
                <w:rFonts w:eastAsia="Times New Roman"/>
                <w:color w:val="auto"/>
                <w:lang w:eastAsia="ru-RU"/>
              </w:rPr>
              <w:t>36</w:t>
            </w:r>
          </w:p>
        </w:tc>
      </w:tr>
    </w:tbl>
    <w:p w:rsidR="004A68B2" w:rsidRDefault="004A68B2" w:rsidP="004A68B2">
      <w:pPr>
        <w:widowControl w:val="0"/>
        <w:tabs>
          <w:tab w:val="left" w:leader="dot" w:pos="9940"/>
        </w:tabs>
        <w:autoSpaceDE w:val="0"/>
        <w:autoSpaceDN w:val="0"/>
        <w:adjustRightInd w:val="0"/>
        <w:spacing w:line="240" w:lineRule="auto"/>
        <w:rPr>
          <w:rFonts w:eastAsia="Times New Roman"/>
          <w:b/>
          <w:bCs/>
          <w:lang w:eastAsia="ru-RU"/>
        </w:rPr>
      </w:pPr>
    </w:p>
    <w:p w:rsidR="00CB1AEF" w:rsidRPr="00CB1AEF" w:rsidRDefault="00CB1AEF" w:rsidP="00CB1AEF">
      <w:pPr>
        <w:widowControl w:val="0"/>
        <w:tabs>
          <w:tab w:val="left" w:leader="dot" w:pos="9940"/>
        </w:tabs>
        <w:autoSpaceDE w:val="0"/>
        <w:autoSpaceDN w:val="0"/>
        <w:adjustRightInd w:val="0"/>
        <w:spacing w:line="240" w:lineRule="auto"/>
        <w:ind w:firstLine="0"/>
        <w:rPr>
          <w:rFonts w:eastAsia="Times New Roman"/>
          <w:bCs/>
          <w:lang w:eastAsia="ru-RU"/>
        </w:rPr>
      </w:pPr>
    </w:p>
    <w:p w:rsidR="00CB1AEF" w:rsidRPr="00CB1AEF" w:rsidRDefault="00CB1AEF" w:rsidP="00C92833">
      <w:pPr>
        <w:tabs>
          <w:tab w:val="left" w:pos="709"/>
          <w:tab w:val="left" w:pos="851"/>
          <w:tab w:val="left" w:pos="1152"/>
        </w:tabs>
        <w:spacing w:line="276" w:lineRule="auto"/>
        <w:rPr>
          <w:rFonts w:eastAsia="Times New Roman"/>
          <w:b/>
          <w:bCs/>
        </w:rPr>
      </w:pPr>
      <w:r w:rsidRPr="00932257">
        <w:rPr>
          <w:rFonts w:eastAsia="Times New Roman"/>
          <w:b/>
          <w:bCs/>
        </w:rPr>
        <w:t>3.</w:t>
      </w:r>
      <w:r w:rsidR="00595706">
        <w:rPr>
          <w:rFonts w:eastAsia="Times New Roman"/>
          <w:b/>
          <w:bCs/>
        </w:rPr>
        <w:t>6</w:t>
      </w:r>
      <w:r w:rsidRPr="00932257">
        <w:rPr>
          <w:rFonts w:eastAsia="Times New Roman"/>
          <w:b/>
          <w:bCs/>
        </w:rPr>
        <w:t>.</w:t>
      </w:r>
      <w:r w:rsidRPr="00CB1AEF">
        <w:rPr>
          <w:rFonts w:eastAsia="Times New Roman"/>
          <w:b/>
          <w:bCs/>
        </w:rPr>
        <w:t xml:space="preserve"> Режим дня и распорядок</w:t>
      </w:r>
    </w:p>
    <w:p w:rsidR="00CB1AEF" w:rsidRPr="00CB1AEF" w:rsidRDefault="00CB1AEF" w:rsidP="00C92833">
      <w:pPr>
        <w:tabs>
          <w:tab w:val="left" w:pos="709"/>
          <w:tab w:val="left" w:pos="851"/>
          <w:tab w:val="left" w:pos="1152"/>
        </w:tabs>
        <w:spacing w:line="276" w:lineRule="auto"/>
        <w:rPr>
          <w:rFonts w:eastAsia="Times New Roman"/>
          <w:bCs/>
          <w:i/>
        </w:rPr>
      </w:pPr>
      <w:r w:rsidRPr="00CB1AEF">
        <w:rPr>
          <w:rFonts w:eastAsia="Times New Roman"/>
          <w:bCs/>
          <w:i/>
        </w:rPr>
        <w:t>Особенности организации режимных моментов</w:t>
      </w:r>
    </w:p>
    <w:p w:rsidR="00CB1AEF" w:rsidRPr="00CB1AEF" w:rsidRDefault="00AB00F8" w:rsidP="00C92833">
      <w:pPr>
        <w:tabs>
          <w:tab w:val="left" w:pos="709"/>
          <w:tab w:val="left" w:pos="851"/>
          <w:tab w:val="left" w:pos="1152"/>
        </w:tabs>
        <w:spacing w:line="276" w:lineRule="auto"/>
        <w:rPr>
          <w:rFonts w:eastAsia="Times New Roman"/>
          <w:bCs/>
        </w:rPr>
      </w:pPr>
      <w:r>
        <w:rPr>
          <w:rFonts w:eastAsia="Times New Roman"/>
          <w:bCs/>
          <w:color w:val="auto"/>
        </w:rPr>
        <w:t>С</w:t>
      </w:r>
      <w:r w:rsidR="00CB1AEF" w:rsidRPr="00595706">
        <w:rPr>
          <w:rFonts w:eastAsia="Times New Roman"/>
          <w:bCs/>
          <w:color w:val="auto"/>
        </w:rPr>
        <w:t xml:space="preserve"> </w:t>
      </w:r>
      <w:r w:rsidR="00CB1AEF" w:rsidRPr="00CB1AEF">
        <w:rPr>
          <w:rFonts w:eastAsia="Times New Roman"/>
          <w:bCs/>
        </w:rPr>
        <w:t xml:space="preserve">целью охраны физического и психического здоровья детей, их эмоционального благополучия важно </w:t>
      </w:r>
      <w:r w:rsidR="00CB1AEF" w:rsidRPr="00AB00F8">
        <w:rPr>
          <w:rFonts w:eastAsia="Times New Roman"/>
          <w:bCs/>
        </w:rPr>
        <w:t>поддерживать</w:t>
      </w:r>
      <w:r w:rsidR="00CB1AEF" w:rsidRPr="00CB1AEF">
        <w:rPr>
          <w:rFonts w:eastAsia="Times New Roman"/>
          <w:bCs/>
        </w:rPr>
        <w:t xml:space="preserve"> определенную размер</w:t>
      </w:r>
      <w:r>
        <w:rPr>
          <w:rFonts w:eastAsia="Times New Roman"/>
          <w:bCs/>
        </w:rPr>
        <w:t>енность детской жизни, использовать</w:t>
      </w:r>
      <w:r w:rsidR="00CB1AEF" w:rsidRPr="00CB1AEF">
        <w:rPr>
          <w:rFonts w:eastAsia="Times New Roman"/>
          <w:bCs/>
        </w:rPr>
        <w:t xml:space="preserve">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00CB1AEF" w:rsidRPr="00CB1AEF">
        <w:rPr>
          <w:rFonts w:eastAsia="Times New Roman"/>
          <w:bCs/>
        </w:rPr>
        <w:t>сюрпризности</w:t>
      </w:r>
      <w:proofErr w:type="spellEnd"/>
      <w:r w:rsidR="00CB1AEF" w:rsidRPr="00CB1AEF">
        <w:rPr>
          <w:rFonts w:eastAsia="Times New Roman"/>
          <w:bCs/>
        </w:rPr>
        <w:t xml:space="preserve"> и </w:t>
      </w:r>
      <w:proofErr w:type="spellStart"/>
      <w:r w:rsidR="00CB1AEF" w:rsidRPr="00CB1AEF">
        <w:rPr>
          <w:rFonts w:eastAsia="Times New Roman"/>
          <w:bCs/>
        </w:rPr>
        <w:t>экспромтности</w:t>
      </w:r>
      <w:proofErr w:type="spellEnd"/>
      <w:r w:rsidR="00CB1AEF" w:rsidRPr="00CB1AEF">
        <w:rPr>
          <w:rFonts w:eastAsia="Times New Roman"/>
          <w:bCs/>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95706" w:rsidRPr="00595706" w:rsidRDefault="00CB1AEF" w:rsidP="00C92833">
      <w:pPr>
        <w:tabs>
          <w:tab w:val="left" w:pos="709"/>
          <w:tab w:val="left" w:pos="851"/>
          <w:tab w:val="left" w:pos="1152"/>
        </w:tabs>
        <w:spacing w:line="276" w:lineRule="auto"/>
        <w:rPr>
          <w:rFonts w:eastAsia="Times New Roman"/>
          <w:bCs/>
        </w:rPr>
      </w:pPr>
      <w:r w:rsidRPr="00CB1AEF">
        <w:rPr>
          <w:rFonts w:eastAsia="Times New Roman"/>
          <w:bCs/>
        </w:rPr>
        <w:t xml:space="preserve">Гибкий подход к режиму дня позволяет уйти от жесткого расписания </w:t>
      </w:r>
      <w:r w:rsidR="00AB00F8">
        <w:rPr>
          <w:rFonts w:eastAsia="Times New Roman"/>
          <w:bCs/>
        </w:rPr>
        <w:t>НО</w:t>
      </w:r>
      <w:r w:rsidRPr="00CB1AEF">
        <w:rPr>
          <w:rFonts w:eastAsia="Times New Roman"/>
          <w:bCs/>
        </w:rPr>
        <w:t xml:space="preserve">Д с детьми и дает возможность воспитателю самостоятельно определять виды детской деятельности, в которых будут решаться образовательные </w:t>
      </w:r>
      <w:r w:rsidR="00595706" w:rsidRPr="00595706">
        <w:rPr>
          <w:rFonts w:eastAsia="Times New Roman"/>
          <w:bCs/>
        </w:rPr>
        <w:t>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95706" w:rsidRDefault="00595706" w:rsidP="00C92833">
      <w:pPr>
        <w:tabs>
          <w:tab w:val="left" w:pos="709"/>
          <w:tab w:val="left" w:pos="851"/>
          <w:tab w:val="left" w:pos="1152"/>
        </w:tabs>
        <w:spacing w:line="276" w:lineRule="auto"/>
        <w:rPr>
          <w:rFonts w:eastAsia="Times New Roman"/>
          <w:bCs/>
        </w:rPr>
      </w:pPr>
      <w:r w:rsidRPr="00595706">
        <w:rPr>
          <w:rFonts w:eastAsia="Times New Roman"/>
          <w:bCs/>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w:t>
      </w:r>
    </w:p>
    <w:p w:rsidR="00DC1B55" w:rsidRPr="00DC1B55" w:rsidRDefault="00DC1B55" w:rsidP="00C92833">
      <w:pPr>
        <w:tabs>
          <w:tab w:val="left" w:pos="709"/>
          <w:tab w:val="left" w:pos="851"/>
          <w:tab w:val="left" w:pos="1152"/>
        </w:tabs>
        <w:spacing w:line="276" w:lineRule="auto"/>
        <w:rPr>
          <w:rFonts w:eastAsia="Times New Roman"/>
          <w:bCs/>
        </w:rPr>
      </w:pPr>
    </w:p>
    <w:p w:rsidR="00CB1AEF" w:rsidRPr="00CB1AEF" w:rsidRDefault="00CB1AEF" w:rsidP="00C92833">
      <w:pPr>
        <w:tabs>
          <w:tab w:val="left" w:pos="709"/>
          <w:tab w:val="left" w:pos="851"/>
          <w:tab w:val="left" w:pos="1152"/>
        </w:tabs>
        <w:spacing w:line="276" w:lineRule="auto"/>
        <w:rPr>
          <w:rFonts w:eastAsia="Times New Roman"/>
          <w:b/>
          <w:bCs/>
        </w:rPr>
      </w:pPr>
      <w:r w:rsidRPr="00595706">
        <w:rPr>
          <w:rFonts w:eastAsia="Times New Roman"/>
          <w:b/>
          <w:bCs/>
        </w:rPr>
        <w:t>3.</w:t>
      </w:r>
      <w:r w:rsidR="00595706">
        <w:rPr>
          <w:rFonts w:eastAsia="Times New Roman"/>
          <w:b/>
          <w:bCs/>
        </w:rPr>
        <w:t>7</w:t>
      </w:r>
      <w:r w:rsidRPr="00595706">
        <w:rPr>
          <w:rFonts w:eastAsia="Times New Roman"/>
          <w:b/>
          <w:bCs/>
        </w:rPr>
        <w:t>.</w:t>
      </w:r>
      <w:r w:rsidRPr="00CB1AEF">
        <w:rPr>
          <w:rFonts w:eastAsia="Times New Roman"/>
          <w:b/>
          <w:bCs/>
        </w:rPr>
        <w:t xml:space="preserve"> Планирование  культурно-досуговой деятельности на </w:t>
      </w:r>
      <w:r w:rsidR="00531F1C">
        <w:rPr>
          <w:rFonts w:eastAsia="Times New Roman"/>
          <w:b/>
          <w:bCs/>
        </w:rPr>
        <w:t>2020-2021</w:t>
      </w:r>
    </w:p>
    <w:p w:rsidR="00CB1AEF" w:rsidRDefault="00CB1AEF" w:rsidP="00C92833">
      <w:pPr>
        <w:tabs>
          <w:tab w:val="left" w:pos="709"/>
          <w:tab w:val="left" w:pos="851"/>
          <w:tab w:val="left" w:pos="1152"/>
        </w:tabs>
        <w:spacing w:line="276" w:lineRule="auto"/>
        <w:jc w:val="center"/>
        <w:rPr>
          <w:rFonts w:eastAsia="Times New Roman"/>
          <w:b/>
          <w:bCs/>
        </w:rPr>
      </w:pPr>
      <w:r w:rsidRPr="00CB1AEF">
        <w:rPr>
          <w:rFonts w:eastAsia="Times New Roman"/>
          <w:b/>
          <w:bCs/>
        </w:rPr>
        <w:t>учебный год</w:t>
      </w:r>
    </w:p>
    <w:p w:rsidR="00CB1AEF" w:rsidRPr="00CB1AEF" w:rsidRDefault="00CB1AEF" w:rsidP="00C92833">
      <w:pPr>
        <w:tabs>
          <w:tab w:val="left" w:pos="709"/>
          <w:tab w:val="left" w:pos="851"/>
          <w:tab w:val="left" w:pos="1152"/>
        </w:tabs>
        <w:spacing w:line="276" w:lineRule="auto"/>
        <w:rPr>
          <w:rFonts w:eastAsia="Times New Roman"/>
          <w:bCs/>
        </w:rPr>
      </w:pPr>
      <w:r w:rsidRPr="00CB1AEF">
        <w:rPr>
          <w:rFonts w:eastAsia="Times New Roman"/>
          <w:bCs/>
        </w:rPr>
        <w:t>В соответствии с требованиями ФГОС ДО</w:t>
      </w:r>
      <w:r>
        <w:rPr>
          <w:rFonts w:eastAsia="Times New Roman"/>
          <w:bCs/>
        </w:rPr>
        <w:t>У</w:t>
      </w:r>
      <w:r w:rsidRPr="00CB1AEF">
        <w:rPr>
          <w:rFonts w:eastAsia="Times New Roman"/>
          <w:bCs/>
        </w:rPr>
        <w:t xml:space="preserve">, в программу включен раздел «Культурно-досуговая деятельность», посвященный особенностям </w:t>
      </w:r>
      <w:r w:rsidRPr="00CB1AEF">
        <w:rPr>
          <w:rFonts w:eastAsia="Times New Roman"/>
          <w:bCs/>
        </w:rPr>
        <w:lastRenderedPageBreak/>
        <w:t>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CB1AEF" w:rsidRPr="00CB1AEF" w:rsidRDefault="00CB1AEF" w:rsidP="00C92833">
      <w:pPr>
        <w:tabs>
          <w:tab w:val="left" w:pos="709"/>
          <w:tab w:val="left" w:pos="851"/>
          <w:tab w:val="left" w:pos="1152"/>
        </w:tabs>
        <w:spacing w:line="276" w:lineRule="auto"/>
        <w:rPr>
          <w:rFonts w:eastAsia="Times New Roman"/>
          <w:bCs/>
        </w:rPr>
      </w:pPr>
      <w:r w:rsidRPr="00CB1AEF">
        <w:rPr>
          <w:rFonts w:eastAsia="Times New Roman"/>
          <w:b/>
          <w:bCs/>
        </w:rPr>
        <w:t>Отдых.</w:t>
      </w:r>
      <w:r w:rsidRPr="00CB1AEF">
        <w:rPr>
          <w:rFonts w:eastAsia="Times New Roman"/>
          <w:bCs/>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CB1AEF" w:rsidRPr="00CB1AEF" w:rsidRDefault="00CB1AEF" w:rsidP="00C92833">
      <w:pPr>
        <w:tabs>
          <w:tab w:val="left" w:pos="709"/>
          <w:tab w:val="left" w:pos="851"/>
          <w:tab w:val="left" w:pos="1152"/>
        </w:tabs>
        <w:spacing w:line="276" w:lineRule="auto"/>
        <w:rPr>
          <w:rFonts w:eastAsia="Times New Roman"/>
          <w:bCs/>
        </w:rPr>
      </w:pPr>
      <w:r w:rsidRPr="00CB1AEF">
        <w:rPr>
          <w:rFonts w:eastAsia="Times New Roman"/>
          <w:b/>
          <w:bCs/>
        </w:rPr>
        <w:t>Развлечения.</w:t>
      </w:r>
      <w:r w:rsidRPr="00CB1AEF">
        <w:rPr>
          <w:rFonts w:eastAsia="Times New Roman"/>
          <w:bCs/>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CB1AEF" w:rsidRPr="00CB1AEF" w:rsidRDefault="00CB1AEF" w:rsidP="00C92833">
      <w:pPr>
        <w:tabs>
          <w:tab w:val="left" w:pos="709"/>
          <w:tab w:val="left" w:pos="851"/>
          <w:tab w:val="left" w:pos="1152"/>
        </w:tabs>
        <w:spacing w:line="276" w:lineRule="auto"/>
        <w:rPr>
          <w:rFonts w:eastAsia="Times New Roman"/>
          <w:bCs/>
        </w:rPr>
      </w:pPr>
      <w:r w:rsidRPr="00CB1AEF">
        <w:rPr>
          <w:rFonts w:eastAsia="Times New Roman"/>
          <w:b/>
          <w:bCs/>
        </w:rPr>
        <w:t>Праздники.</w:t>
      </w:r>
      <w:r w:rsidRPr="00CB1AEF">
        <w:rPr>
          <w:rFonts w:eastAsia="Times New Roman"/>
          <w:bCs/>
        </w:rPr>
        <w:t xml:space="preserve"> Приобщать детей к праздничной культуре. Содействовать созданию обстановки общей радости, хорошего настроения.</w:t>
      </w:r>
    </w:p>
    <w:p w:rsidR="00CB1AEF" w:rsidRPr="00CB1AEF" w:rsidRDefault="00CB1AEF" w:rsidP="00C92833">
      <w:pPr>
        <w:tabs>
          <w:tab w:val="left" w:pos="709"/>
          <w:tab w:val="left" w:pos="851"/>
          <w:tab w:val="left" w:pos="1152"/>
        </w:tabs>
        <w:spacing w:line="276" w:lineRule="auto"/>
        <w:rPr>
          <w:rFonts w:eastAsia="Times New Roman"/>
          <w:bCs/>
        </w:rPr>
      </w:pPr>
      <w:r w:rsidRPr="00CB1AEF">
        <w:rPr>
          <w:rFonts w:eastAsia="Times New Roman"/>
          <w:b/>
          <w:bCs/>
        </w:rPr>
        <w:t>Самостоятельная деятельность.</w:t>
      </w:r>
      <w:r w:rsidRPr="00CB1AEF">
        <w:rPr>
          <w:rFonts w:eastAsia="Times New Roman"/>
          <w:bCs/>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CB1AEF">
        <w:rPr>
          <w:rFonts w:eastAsia="Times New Roman"/>
          <w:bCs/>
        </w:rPr>
        <w:t>потешки</w:t>
      </w:r>
      <w:proofErr w:type="spellEnd"/>
      <w:r w:rsidRPr="00CB1AEF">
        <w:rPr>
          <w:rFonts w:eastAsia="Times New Roman"/>
          <w:bCs/>
        </w:rPr>
        <w:t>.</w:t>
      </w:r>
    </w:p>
    <w:p w:rsidR="00CB1AEF" w:rsidRPr="00CB1AEF" w:rsidRDefault="00CB1AEF" w:rsidP="00C92833">
      <w:pPr>
        <w:tabs>
          <w:tab w:val="left" w:pos="709"/>
          <w:tab w:val="left" w:pos="851"/>
          <w:tab w:val="left" w:pos="1152"/>
        </w:tabs>
        <w:spacing w:line="276" w:lineRule="auto"/>
        <w:ind w:firstLine="0"/>
        <w:rPr>
          <w:rFonts w:eastAsia="Times New Roman"/>
          <w:bCs/>
        </w:rPr>
      </w:pPr>
      <w:r w:rsidRPr="00CB1AEF">
        <w:rPr>
          <w:rFonts w:eastAsia="Times New Roman"/>
          <w:bCs/>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2A1147" w:rsidRDefault="002A1147" w:rsidP="007779F3">
      <w:pPr>
        <w:tabs>
          <w:tab w:val="left" w:pos="709"/>
          <w:tab w:val="left" w:pos="851"/>
          <w:tab w:val="left" w:pos="1152"/>
        </w:tabs>
        <w:jc w:val="center"/>
        <w:rPr>
          <w:rFonts w:eastAsia="Times New Roman"/>
          <w:b/>
          <w:bCs/>
        </w:rPr>
        <w:sectPr w:rsidR="002A1147" w:rsidSect="00AC4D34">
          <w:headerReference w:type="default" r:id="rId11"/>
          <w:footerReference w:type="default" r:id="rId12"/>
          <w:pgSz w:w="11906" w:h="16838"/>
          <w:pgMar w:top="1134" w:right="850" w:bottom="1134" w:left="1701" w:header="1134" w:footer="1134" w:gutter="0"/>
          <w:cols w:space="720"/>
          <w:formProt w:val="0"/>
          <w:docGrid w:linePitch="381" w:charSpace="-16385"/>
        </w:sectPr>
      </w:pPr>
    </w:p>
    <w:p w:rsidR="00932257" w:rsidRDefault="00CB1AEF" w:rsidP="00C92833">
      <w:pPr>
        <w:spacing w:line="276" w:lineRule="auto"/>
        <w:ind w:firstLine="0"/>
        <w:rPr>
          <w:rFonts w:eastAsia="Times New Roman"/>
          <w:b/>
          <w:bCs/>
        </w:rPr>
      </w:pPr>
      <w:r w:rsidRPr="00932257">
        <w:rPr>
          <w:rFonts w:eastAsia="Times New Roman"/>
          <w:b/>
          <w:bCs/>
        </w:rPr>
        <w:lastRenderedPageBreak/>
        <w:t>3.</w:t>
      </w:r>
      <w:r w:rsidR="00AA6EB1">
        <w:rPr>
          <w:rFonts w:eastAsia="Times New Roman"/>
          <w:b/>
          <w:bCs/>
        </w:rPr>
        <w:t>8</w:t>
      </w:r>
      <w:r w:rsidRPr="00932257">
        <w:rPr>
          <w:rFonts w:eastAsia="Times New Roman"/>
          <w:b/>
          <w:bCs/>
        </w:rPr>
        <w:t>. Перечень нормативных и нормативно-методических документов</w:t>
      </w:r>
      <w:r w:rsidR="00FB65CE">
        <w:rPr>
          <w:rFonts w:eastAsia="Times New Roman"/>
          <w:b/>
          <w:bCs/>
        </w:rPr>
        <w:t xml:space="preserve"> </w:t>
      </w:r>
    </w:p>
    <w:p w:rsidR="00C92833" w:rsidRDefault="00C92833" w:rsidP="00C92833">
      <w:pPr>
        <w:spacing w:line="276" w:lineRule="auto"/>
        <w:ind w:firstLine="0"/>
        <w:rPr>
          <w:rFonts w:eastAsia="Times New Roman"/>
          <w:b/>
          <w:bCs/>
          <w:color w:val="FF0000"/>
        </w:rPr>
      </w:pPr>
    </w:p>
    <w:p w:rsidR="00CB1AEF" w:rsidRPr="00CB1AEF" w:rsidRDefault="00CB1AEF" w:rsidP="00C92833">
      <w:pPr>
        <w:spacing w:line="276" w:lineRule="auto"/>
        <w:ind w:firstLine="0"/>
        <w:rPr>
          <w:rFonts w:eastAsia="Times New Roman"/>
          <w:bCs/>
          <w:iCs/>
        </w:rPr>
      </w:pPr>
      <w:r w:rsidRPr="00CB1AEF">
        <w:rPr>
          <w:rFonts w:eastAsia="Times New Roman"/>
          <w:bCs/>
          <w:iCs/>
        </w:rPr>
        <w:t xml:space="preserve">Закон РФ «Об основных гарантиях прав ребенка в Российской Федерации» </w:t>
      </w:r>
      <w:r w:rsidRPr="00CB1AEF">
        <w:rPr>
          <w:rFonts w:eastAsia="Times New Roman"/>
          <w:bCs/>
          <w:iCs/>
        </w:rPr>
        <w:br/>
        <w:t>от 24 июля 1998 года № 124–ФЗ (с изменениями на 21 декабря 2004 года).</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Конвенция о правах ребенка. Принята резолюцией 44/25 Генеральной Ассамблеи от 20 ноября 1989 года – ООН 1990.</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 xml:space="preserve">Приказ </w:t>
      </w:r>
      <w:proofErr w:type="spellStart"/>
      <w:r w:rsidRPr="00CB1AEF">
        <w:rPr>
          <w:rFonts w:eastAsia="Times New Roman"/>
          <w:bCs/>
          <w:iCs/>
        </w:rPr>
        <w:t>Минобрнауки</w:t>
      </w:r>
      <w:proofErr w:type="spellEnd"/>
      <w:r w:rsidRPr="00CB1AEF">
        <w:rPr>
          <w:rFonts w:eastAsia="Times New Roman"/>
          <w:bCs/>
          <w:iCs/>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Приказ Министерства образования и науки Российской Федерации (</w:t>
      </w:r>
      <w:proofErr w:type="spellStart"/>
      <w:r w:rsidRPr="00CB1AEF">
        <w:rPr>
          <w:rFonts w:eastAsia="Times New Roman"/>
          <w:bCs/>
          <w:iCs/>
        </w:rPr>
        <w:t>Минобрнауки</w:t>
      </w:r>
      <w:proofErr w:type="spellEnd"/>
      <w:r w:rsidRPr="00CB1AEF">
        <w:rPr>
          <w:rFonts w:eastAsia="Times New Roman"/>
          <w:bCs/>
          <w:iCs/>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 xml:space="preserve">Приказ </w:t>
      </w:r>
      <w:proofErr w:type="spellStart"/>
      <w:r w:rsidRPr="00CB1AEF">
        <w:rPr>
          <w:rFonts w:eastAsia="Times New Roman"/>
          <w:bCs/>
          <w:iCs/>
        </w:rPr>
        <w:t>Минобрнауки</w:t>
      </w:r>
      <w:proofErr w:type="spellEnd"/>
      <w:r w:rsidRPr="00CB1AEF">
        <w:rPr>
          <w:rFonts w:eastAsia="Times New Roman"/>
          <w:bCs/>
          <w:iCs/>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B1AEF" w:rsidRPr="00CB1AEF" w:rsidRDefault="00CB1AEF" w:rsidP="00C92833">
      <w:pPr>
        <w:numPr>
          <w:ilvl w:val="0"/>
          <w:numId w:val="23"/>
        </w:numPr>
        <w:spacing w:line="276" w:lineRule="auto"/>
        <w:rPr>
          <w:rFonts w:eastAsia="Times New Roman"/>
          <w:bCs/>
          <w:iCs/>
        </w:rPr>
      </w:pPr>
      <w:r w:rsidRPr="00CB1AEF">
        <w:rPr>
          <w:rFonts w:eastAsia="Times New Roman"/>
          <w:bCs/>
          <w:iCs/>
        </w:rPr>
        <w:t xml:space="preserve">Приказ </w:t>
      </w:r>
      <w:proofErr w:type="spellStart"/>
      <w:r w:rsidRPr="00CB1AEF">
        <w:rPr>
          <w:rFonts w:eastAsia="Times New Roman"/>
          <w:bCs/>
          <w:iCs/>
        </w:rPr>
        <w:t>Минздравсоцразвития</w:t>
      </w:r>
      <w:proofErr w:type="spellEnd"/>
      <w:r w:rsidRPr="00CB1AEF">
        <w:rPr>
          <w:rFonts w:eastAsia="Times New Roman"/>
          <w:bCs/>
          <w:iCs/>
        </w:rPr>
        <w:t xml:space="preserve"> России от 26 августа 2010 г. № 761н (ред. от 31.05.2011) «Об утверждении Единого квалификационного справочника должностей руководителей, </w:t>
      </w:r>
      <w:r w:rsidRPr="00CB1AEF">
        <w:rPr>
          <w:rFonts w:eastAsia="Times New Roman"/>
          <w:bCs/>
          <w:iCs/>
        </w:rPr>
        <w:lastRenderedPageBreak/>
        <w:t>специалистов и служащих, раздел Квалификационные характеристики должностей работников образования».</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Письмо </w:t>
      </w:r>
      <w:proofErr w:type="spellStart"/>
      <w:r w:rsidR="00CB1AEF" w:rsidRPr="00CB1AEF">
        <w:rPr>
          <w:rFonts w:eastAsia="Times New Roman"/>
          <w:bCs/>
          <w:iCs/>
        </w:rPr>
        <w:t>Минобрнауки</w:t>
      </w:r>
      <w:proofErr w:type="spellEnd"/>
      <w:r w:rsidR="00CB1AEF" w:rsidRPr="00CB1AEF">
        <w:rPr>
          <w:rFonts w:eastAsia="Times New Roman"/>
          <w:bCs/>
          <w:iCs/>
        </w:rPr>
        <w:t xml:space="preserve"> России «Комментарии к ФГОС ДО» от 28 февраля 2014 г. № 08-249 // Вестник образования. – 2014. – Апрель. – № 7.</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Письмо </w:t>
      </w:r>
      <w:proofErr w:type="spellStart"/>
      <w:r w:rsidR="00CB1AEF" w:rsidRPr="00CB1AEF">
        <w:rPr>
          <w:rFonts w:eastAsia="Times New Roman"/>
          <w:bCs/>
          <w:iCs/>
        </w:rPr>
        <w:t>Минобрнауки</w:t>
      </w:r>
      <w:proofErr w:type="spellEnd"/>
      <w:r w:rsidR="00CB1AEF" w:rsidRPr="00CB1AEF">
        <w:rPr>
          <w:rFonts w:eastAsia="Times New Roman"/>
          <w:bCs/>
          <w:iCs/>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Распоряжение Правительства Российской Федерации от 4 сентября 2014 г. </w:t>
      </w:r>
      <w:r w:rsidR="00CB1AEF" w:rsidRPr="00CB1AEF">
        <w:rPr>
          <w:rFonts w:eastAsia="Times New Roman"/>
          <w:bCs/>
          <w:iCs/>
        </w:rPr>
        <w:br/>
        <w:t>№ 1726-р «Об утверждении Концепции развития дополнительного образования детей».</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00CB1AEF" w:rsidRPr="00CB1AEF">
        <w:rPr>
          <w:rFonts w:eastAsia="Times New Roman"/>
          <w:bCs/>
          <w:iCs/>
        </w:rPr>
        <w:br/>
        <w:t>(с изменениями на 27 августа 2015 года).</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Указ Президента Российской Федерации от 1 июня 2012 г. № 761 </w:t>
      </w:r>
      <w:r w:rsidR="00CB1AEF" w:rsidRPr="00CB1AEF">
        <w:rPr>
          <w:rFonts w:eastAsia="Times New Roman"/>
          <w:bCs/>
          <w:iCs/>
        </w:rPr>
        <w:br/>
        <w:t>«О Национальной стратегии действий в интересах детей на 2012-2017 годы».</w:t>
      </w:r>
    </w:p>
    <w:p w:rsidR="00CB1AEF" w:rsidRPr="00CB1AEF" w:rsidRDefault="00FC546E" w:rsidP="00C92833">
      <w:pPr>
        <w:numPr>
          <w:ilvl w:val="0"/>
          <w:numId w:val="23"/>
        </w:numPr>
        <w:spacing w:line="276" w:lineRule="auto"/>
        <w:rPr>
          <w:rFonts w:eastAsia="Times New Roman"/>
          <w:bCs/>
          <w:iCs/>
        </w:rPr>
      </w:pPr>
      <w:r>
        <w:rPr>
          <w:rFonts w:eastAsia="Times New Roman"/>
          <w:bCs/>
          <w:iCs/>
        </w:rPr>
        <w:t xml:space="preserve"> </w:t>
      </w:r>
      <w:r w:rsidR="00CB1AEF" w:rsidRPr="00CB1AEF">
        <w:rPr>
          <w:rFonts w:eastAsia="Times New Roman"/>
          <w:bCs/>
          <w:iCs/>
        </w:rPr>
        <w:t xml:space="preserve">Федеральный закон «Об образовании в Российской Федерации» № 273-ФЗ </w:t>
      </w:r>
      <w:r w:rsidR="00CB1AEF" w:rsidRPr="00CB1AEF">
        <w:rPr>
          <w:rFonts w:eastAsia="Times New Roman"/>
          <w:bCs/>
          <w:iCs/>
        </w:rPr>
        <w:br/>
        <w:t>от 29 декабря 2012 года с изменениями 2015-2016 года.</w:t>
      </w:r>
    </w:p>
    <w:p w:rsidR="00CB1AEF" w:rsidRPr="00CB1AEF" w:rsidRDefault="00FC546E" w:rsidP="00C92833">
      <w:pPr>
        <w:numPr>
          <w:ilvl w:val="0"/>
          <w:numId w:val="23"/>
        </w:numPr>
        <w:spacing w:line="276" w:lineRule="auto"/>
        <w:rPr>
          <w:rFonts w:eastAsia="Times New Roman"/>
          <w:bCs/>
          <w:iCs/>
        </w:rPr>
      </w:pPr>
      <w:r>
        <w:rPr>
          <w:rFonts w:eastAsia="Times New Roman"/>
          <w:bCs/>
          <w:iCs/>
        </w:rPr>
        <w:lastRenderedPageBreak/>
        <w:t xml:space="preserve"> </w:t>
      </w:r>
      <w:r w:rsidR="00CB1AEF" w:rsidRPr="00CB1AEF">
        <w:rPr>
          <w:rFonts w:eastAsia="Times New Roman"/>
          <w:bCs/>
          <w:iCs/>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CB1AEF" w:rsidRPr="00CB1AEF" w:rsidRDefault="00CB1AEF" w:rsidP="00C92833">
      <w:pPr>
        <w:spacing w:line="276" w:lineRule="auto"/>
        <w:ind w:firstLine="0"/>
        <w:rPr>
          <w:rFonts w:eastAsia="Times New Roman"/>
          <w:bCs/>
          <w:iCs/>
        </w:rPr>
      </w:pPr>
    </w:p>
    <w:p w:rsidR="0090240D" w:rsidRPr="002F676D" w:rsidRDefault="0090240D" w:rsidP="00314B29">
      <w:pPr>
        <w:ind w:firstLine="0"/>
        <w:rPr>
          <w:rFonts w:eastAsia="Times New Roman"/>
          <w:b/>
        </w:rPr>
        <w:sectPr w:rsidR="0090240D" w:rsidRPr="002F676D" w:rsidSect="00AB00F8">
          <w:pgSz w:w="11906" w:h="16838"/>
          <w:pgMar w:top="1134" w:right="850" w:bottom="1134" w:left="1701" w:header="1134" w:footer="1134" w:gutter="0"/>
          <w:cols w:space="720"/>
          <w:formProt w:val="0"/>
          <w:docGrid w:linePitch="381" w:charSpace="-16385"/>
        </w:sectPr>
      </w:pPr>
    </w:p>
    <w:p w:rsidR="005C5934" w:rsidRPr="002F676D" w:rsidRDefault="005C5934" w:rsidP="00FC546E">
      <w:pPr>
        <w:pStyle w:val="1b"/>
        <w:spacing w:line="276" w:lineRule="auto"/>
        <w:ind w:firstLine="0"/>
        <w:jc w:val="left"/>
        <w:rPr>
          <w:sz w:val="28"/>
          <w:szCs w:val="28"/>
        </w:rPr>
      </w:pPr>
    </w:p>
    <w:p w:rsidR="005762CD" w:rsidRDefault="007A7490" w:rsidP="005C5934">
      <w:pPr>
        <w:pStyle w:val="2e"/>
        <w:spacing w:line="276" w:lineRule="auto"/>
        <w:jc w:val="left"/>
        <w:rPr>
          <w:sz w:val="28"/>
          <w:szCs w:val="28"/>
          <w:u w:val="none"/>
        </w:rPr>
      </w:pPr>
      <w:bookmarkStart w:id="30" w:name="_Toc52086340"/>
      <w:r w:rsidRPr="00AA6EB1">
        <w:rPr>
          <w:sz w:val="28"/>
          <w:szCs w:val="28"/>
          <w:u w:val="none"/>
        </w:rPr>
        <w:t>3.</w:t>
      </w:r>
      <w:r w:rsidR="00AA6EB1">
        <w:rPr>
          <w:sz w:val="28"/>
          <w:szCs w:val="28"/>
          <w:u w:val="none"/>
        </w:rPr>
        <w:t>9</w:t>
      </w:r>
      <w:r w:rsidRPr="00AA6EB1">
        <w:rPr>
          <w:sz w:val="28"/>
          <w:szCs w:val="28"/>
          <w:u w:val="none"/>
        </w:rPr>
        <w:t>.</w:t>
      </w:r>
      <w:r w:rsidRPr="005C5934">
        <w:rPr>
          <w:sz w:val="28"/>
          <w:szCs w:val="28"/>
          <w:u w:val="none"/>
        </w:rPr>
        <w:t xml:space="preserve"> Перечень литературных источников</w:t>
      </w:r>
      <w:bookmarkEnd w:id="30"/>
    </w:p>
    <w:p w:rsidR="00C92833" w:rsidRPr="005C5934" w:rsidRDefault="00C92833" w:rsidP="005C5934">
      <w:pPr>
        <w:pStyle w:val="2e"/>
        <w:spacing w:line="276" w:lineRule="auto"/>
        <w:jc w:val="left"/>
        <w:rPr>
          <w:sz w:val="28"/>
          <w:szCs w:val="28"/>
          <w:u w:val="none"/>
        </w:rPr>
      </w:pPr>
    </w:p>
    <w:p w:rsidR="008F37DB" w:rsidRPr="005C5934" w:rsidRDefault="008F37DB" w:rsidP="00C92833">
      <w:pPr>
        <w:pStyle w:val="aff5"/>
        <w:widowControl w:val="0"/>
        <w:numPr>
          <w:ilvl w:val="0"/>
          <w:numId w:val="11"/>
        </w:numPr>
        <w:tabs>
          <w:tab w:val="left" w:pos="142"/>
        </w:tabs>
        <w:suppressAutoHyphens w:val="0"/>
        <w:autoSpaceDE w:val="0"/>
        <w:autoSpaceDN w:val="0"/>
        <w:adjustRightInd w:val="0"/>
        <w:spacing w:after="0" w:line="276" w:lineRule="auto"/>
        <w:ind w:left="142" w:firstLine="142"/>
        <w:jc w:val="left"/>
        <w:textAlignment w:val="auto"/>
        <w:rPr>
          <w:rFonts w:ascii="Times New Roman" w:hAnsi="Times New Roman"/>
        </w:rPr>
      </w:pPr>
      <w:r w:rsidRPr="005C5934">
        <w:rPr>
          <w:rFonts w:ascii="Times New Roman" w:hAnsi="Times New Roman"/>
        </w:rPr>
        <w:t>Арсенина Е.Н.  «Музыкальные занятия» средняя группа Волгоград 2013г.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Style w:val="apple-converted-space"/>
          <w:color w:val="000000"/>
          <w:shd w:val="clear" w:color="auto" w:fill="FFFFFF"/>
        </w:rPr>
      </w:pPr>
      <w:r w:rsidRPr="002F676D">
        <w:rPr>
          <w:rStyle w:val="a4"/>
          <w:i w:val="0"/>
          <w:color w:val="000000"/>
          <w:shd w:val="clear" w:color="auto" w:fill="FFFFFF"/>
        </w:rPr>
        <w:t xml:space="preserve">Бабкина, Н.В. </w:t>
      </w:r>
      <w:r w:rsidRPr="002F676D">
        <w:rPr>
          <w:color w:val="000000"/>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2F676D">
        <w:rPr>
          <w:rStyle w:val="a4"/>
          <w:i w:val="0"/>
          <w:color w:val="000000"/>
          <w:shd w:val="clear" w:color="auto" w:fill="FFFFFF"/>
        </w:rPr>
        <w:t xml:space="preserve">Н.В. Бабкина </w:t>
      </w:r>
      <w:r w:rsidRPr="002F676D">
        <w:rPr>
          <w:color w:val="000000"/>
          <w:shd w:val="clear" w:color="auto" w:fill="FFFFFF"/>
        </w:rPr>
        <w:t xml:space="preserve"> Педагогика и психология образования. – 2017. – № 3.</w:t>
      </w:r>
      <w:r w:rsidRPr="002F676D">
        <w:rPr>
          <w:rStyle w:val="apple-converted-space"/>
          <w:color w:val="000000"/>
          <w:shd w:val="clear" w:color="auto" w:fill="FFFFFF"/>
        </w:rPr>
        <w:t> </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rPr>
      </w:pPr>
      <w:r w:rsidRPr="002F676D">
        <w:rPr>
          <w:rFonts w:ascii="Times New Roman" w:hAnsi="Times New Roman"/>
        </w:rPr>
        <w:t>Бабкина, Н.В. Психологическое сопровождение детей с задержкой психического развития в условиях образовательной</w:t>
      </w:r>
      <w:r>
        <w:rPr>
          <w:rFonts w:ascii="Times New Roman" w:hAnsi="Times New Roman"/>
        </w:rPr>
        <w:t xml:space="preserve"> интеграции  Н.В. Бабкина </w:t>
      </w:r>
      <w:r w:rsidRPr="002F676D">
        <w:rPr>
          <w:rFonts w:ascii="Times New Roman" w:hAnsi="Times New Roman"/>
        </w:rPr>
        <w:t>Воспитание и обучение детей с нарушениями в развитии. – 2012. – № 1. – С. 23-31.</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color w:val="000000"/>
          <w:shd w:val="clear" w:color="auto" w:fill="FFFFFF"/>
        </w:rPr>
      </w:pPr>
      <w:r w:rsidRPr="002F676D">
        <w:rPr>
          <w:iCs/>
          <w:color w:val="000000"/>
          <w:shd w:val="clear" w:color="auto" w:fill="FFFFFF"/>
        </w:rPr>
        <w:t>Бабкина, Н.В.</w:t>
      </w:r>
      <w:r w:rsidRPr="002F676D">
        <w:rPr>
          <w:rStyle w:val="apple-converted-space"/>
          <w:color w:val="000000"/>
          <w:shd w:val="clear" w:color="auto" w:fill="FFFFFF"/>
        </w:rPr>
        <w:t> </w:t>
      </w:r>
      <w:r w:rsidRPr="002F676D">
        <w:rPr>
          <w:color w:val="000000"/>
          <w:shd w:val="clear" w:color="auto" w:fill="FFFFFF"/>
        </w:rPr>
        <w:t>Выбор индивидуального образовательного маршрута для ребенка с з</w:t>
      </w:r>
      <w:r>
        <w:rPr>
          <w:color w:val="000000"/>
          <w:shd w:val="clear" w:color="auto" w:fill="FFFFFF"/>
        </w:rPr>
        <w:t xml:space="preserve">адержкой психического развития </w:t>
      </w:r>
      <w:r w:rsidRPr="002F676D">
        <w:rPr>
          <w:color w:val="000000"/>
          <w:shd w:val="clear" w:color="auto" w:fill="FFFFFF"/>
        </w:rPr>
        <w:t xml:space="preserve"> </w:t>
      </w:r>
      <w:r w:rsidRPr="002F676D">
        <w:rPr>
          <w:iCs/>
          <w:color w:val="000000"/>
          <w:shd w:val="clear" w:color="auto" w:fill="FFFFFF"/>
        </w:rPr>
        <w:t>Н.В.</w:t>
      </w:r>
      <w:r w:rsidRPr="002F676D">
        <w:rPr>
          <w:rStyle w:val="apple-converted-space"/>
          <w:color w:val="000000"/>
          <w:shd w:val="clear" w:color="auto" w:fill="FFFFFF"/>
        </w:rPr>
        <w:t> </w:t>
      </w:r>
      <w:r w:rsidRPr="002F676D">
        <w:rPr>
          <w:iCs/>
          <w:color w:val="000000"/>
          <w:shd w:val="clear" w:color="auto" w:fill="FFFFFF"/>
        </w:rPr>
        <w:t xml:space="preserve">Бабкина </w:t>
      </w:r>
      <w:r w:rsidRPr="002F676D">
        <w:rPr>
          <w:color w:val="000000"/>
          <w:shd w:val="clear" w:color="auto" w:fill="FFFFFF"/>
        </w:rPr>
        <w:t xml:space="preserve"> Воспитание и обучение детей с нарушениями развития. – 2017. – № 2. – С. 16-22.</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color w:val="000000"/>
          <w:shd w:val="clear" w:color="auto" w:fill="FFFFFF"/>
        </w:rPr>
      </w:pPr>
      <w:r w:rsidRPr="002F676D">
        <w:rPr>
          <w:color w:val="000000"/>
          <w:shd w:val="clear" w:color="auto" w:fill="FFFFFF"/>
        </w:rPr>
        <w:t>Бабкина, Н.В.</w:t>
      </w:r>
      <w:r w:rsidRPr="002F676D">
        <w:rPr>
          <w:rStyle w:val="apple-converted-space"/>
          <w:color w:val="000000"/>
          <w:shd w:val="clear" w:color="auto" w:fill="FFFFFF"/>
        </w:rPr>
        <w:t> </w:t>
      </w:r>
      <w:proofErr w:type="spellStart"/>
      <w:r w:rsidRPr="002F676D">
        <w:rPr>
          <w:color w:val="000000"/>
          <w:shd w:val="clear" w:color="auto" w:fill="FFFFFF"/>
        </w:rPr>
        <w:t>Саморегуляция</w:t>
      </w:r>
      <w:proofErr w:type="spellEnd"/>
      <w:r w:rsidRPr="002F676D">
        <w:rPr>
          <w:color w:val="000000"/>
          <w:shd w:val="clear" w:color="auto" w:fill="FFFFFF"/>
        </w:rPr>
        <w:t xml:space="preserve"> в познавательной деятельности у детей с задержкой психического развития : </w:t>
      </w:r>
      <w:r w:rsidRPr="002F676D">
        <w:rPr>
          <w:bCs/>
          <w:color w:val="000000"/>
          <w:shd w:val="clear" w:color="auto" w:fill="FFFFFF"/>
        </w:rPr>
        <w:t xml:space="preserve">монография </w:t>
      </w:r>
      <w:r w:rsidRPr="002F676D">
        <w:rPr>
          <w:color w:val="000000"/>
          <w:shd w:val="clear" w:color="auto" w:fill="FFFFFF"/>
        </w:rPr>
        <w:t xml:space="preserve">Н.В. Бабкина. – М. : Гуманитарный </w:t>
      </w:r>
      <w:proofErr w:type="spellStart"/>
      <w:r w:rsidRPr="002F676D">
        <w:rPr>
          <w:color w:val="000000"/>
          <w:shd w:val="clear" w:color="auto" w:fill="FFFFFF"/>
        </w:rPr>
        <w:t>издат</w:t>
      </w:r>
      <w:proofErr w:type="spellEnd"/>
      <w:r w:rsidRPr="002F676D">
        <w:rPr>
          <w:color w:val="000000"/>
          <w:shd w:val="clear" w:color="auto" w:fill="FFFFFF"/>
        </w:rPr>
        <w:t>. центр ВЛАДОС, 2016. – 143 с.</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Баряева</w:t>
      </w:r>
      <w:proofErr w:type="spellEnd"/>
      <w:r w:rsidRPr="002F676D">
        <w:rPr>
          <w:rFonts w:eastAsia="Times New Roman"/>
          <w:bCs/>
        </w:rPr>
        <w:t>, Л.Б. Интегративная модель математического образования дошкольников с задержкой психического развития : моно</w:t>
      </w:r>
      <w:r>
        <w:rPr>
          <w:rFonts w:eastAsia="Times New Roman"/>
          <w:bCs/>
        </w:rPr>
        <w:t xml:space="preserve">графия Л.Б. </w:t>
      </w:r>
      <w:proofErr w:type="spellStart"/>
      <w:r>
        <w:rPr>
          <w:rFonts w:eastAsia="Times New Roman"/>
          <w:bCs/>
        </w:rPr>
        <w:t>Баряева</w:t>
      </w:r>
      <w:proofErr w:type="spellEnd"/>
      <w:r>
        <w:rPr>
          <w:rFonts w:eastAsia="Times New Roman"/>
          <w:bCs/>
        </w:rPr>
        <w:t>.–</w:t>
      </w:r>
      <w:proofErr w:type="spellStart"/>
      <w:r>
        <w:rPr>
          <w:rFonts w:eastAsia="Times New Roman"/>
          <w:bCs/>
        </w:rPr>
        <w:t>СПб.Изд</w:t>
      </w:r>
      <w:proofErr w:type="spellEnd"/>
      <w:r>
        <w:rPr>
          <w:rFonts w:eastAsia="Times New Roman"/>
          <w:bCs/>
        </w:rPr>
        <w:t xml:space="preserve">-во </w:t>
      </w:r>
      <w:r w:rsidRPr="002F676D">
        <w:rPr>
          <w:rFonts w:eastAsia="Times New Roman"/>
          <w:bCs/>
        </w:rPr>
        <w:t xml:space="preserve">РГПУ </w:t>
      </w:r>
      <w:r w:rsidRPr="002F676D">
        <w:rPr>
          <w:rFonts w:eastAsia="Times New Roman"/>
          <w:bCs/>
        </w:rPr>
        <w:br/>
        <w:t xml:space="preserve">им. А.И. Герцена, 2015. </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Баряева</w:t>
      </w:r>
      <w:proofErr w:type="spellEnd"/>
      <w:r w:rsidRPr="002F676D">
        <w:rPr>
          <w:rFonts w:eastAsia="Times New Roman"/>
          <w:bCs/>
        </w:rPr>
        <w:t xml:space="preserve">, Л.Б. Профилактика и </w:t>
      </w:r>
      <w:r>
        <w:rPr>
          <w:rFonts w:eastAsia="Times New Roman"/>
          <w:bCs/>
        </w:rPr>
        <w:t xml:space="preserve">коррекция </w:t>
      </w:r>
      <w:proofErr w:type="spellStart"/>
      <w:r>
        <w:rPr>
          <w:rFonts w:eastAsia="Times New Roman"/>
          <w:bCs/>
        </w:rPr>
        <w:t>дискалькулии</w:t>
      </w:r>
      <w:proofErr w:type="spellEnd"/>
      <w:r>
        <w:rPr>
          <w:rFonts w:eastAsia="Times New Roman"/>
          <w:bCs/>
        </w:rPr>
        <w:t xml:space="preserve"> у детей </w:t>
      </w:r>
      <w:r w:rsidRPr="002F676D">
        <w:rPr>
          <w:rFonts w:eastAsia="Times New Roman"/>
          <w:bCs/>
        </w:rPr>
        <w:t xml:space="preserve"> Л.Б. </w:t>
      </w:r>
      <w:proofErr w:type="spellStart"/>
      <w:r w:rsidRPr="002F676D">
        <w:rPr>
          <w:rFonts w:eastAsia="Times New Roman"/>
          <w:bCs/>
        </w:rPr>
        <w:t>Баряева</w:t>
      </w:r>
      <w:proofErr w:type="spellEnd"/>
      <w:r w:rsidRPr="002F676D">
        <w:rPr>
          <w:rFonts w:eastAsia="Times New Roman"/>
          <w:bCs/>
        </w:rPr>
        <w:t xml:space="preserve">, </w:t>
      </w:r>
      <w:r w:rsidRPr="002F676D">
        <w:rPr>
          <w:rFonts w:eastAsia="Times New Roman"/>
          <w:bCs/>
        </w:rPr>
        <w:br/>
        <w:t xml:space="preserve">С.Ю. Кондратьева, Л.В. Лопатина. – СПб. : ЦДК проф. Л.Б. </w:t>
      </w:r>
      <w:proofErr w:type="spellStart"/>
      <w:r w:rsidRPr="002F676D">
        <w:rPr>
          <w:rFonts w:eastAsia="Times New Roman"/>
          <w:bCs/>
        </w:rPr>
        <w:t>Баряевой</w:t>
      </w:r>
      <w:proofErr w:type="spellEnd"/>
      <w:r w:rsidRPr="002F676D">
        <w:rPr>
          <w:rFonts w:eastAsia="Times New Roman"/>
          <w:bCs/>
        </w:rPr>
        <w:t>, 2015.</w:t>
      </w:r>
    </w:p>
    <w:p w:rsidR="008F37DB" w:rsidRPr="005C5934" w:rsidRDefault="008F37DB" w:rsidP="00C92833">
      <w:pPr>
        <w:pStyle w:val="aff5"/>
        <w:numPr>
          <w:ilvl w:val="0"/>
          <w:numId w:val="11"/>
        </w:numPr>
        <w:shd w:val="clear" w:color="auto" w:fill="FFFFFF"/>
        <w:tabs>
          <w:tab w:val="left" w:pos="142"/>
          <w:tab w:val="left" w:pos="284"/>
        </w:tabs>
        <w:suppressAutoHyphens w:val="0"/>
        <w:spacing w:after="0" w:line="276" w:lineRule="auto"/>
        <w:ind w:left="142" w:firstLine="142"/>
        <w:textAlignment w:val="auto"/>
        <w:rPr>
          <w:rFonts w:ascii="Times New Roman" w:hAnsi="Times New Roman"/>
          <w:color w:val="000000"/>
        </w:rPr>
      </w:pPr>
      <w:r w:rsidRPr="005C5934">
        <w:rPr>
          <w:rFonts w:ascii="Times New Roman" w:hAnsi="Times New Roman"/>
        </w:rPr>
        <w:t xml:space="preserve">Белая К.Ю. «Формирование основ безопасности» у дошкольников </w:t>
      </w:r>
      <w:r w:rsidRPr="005C5934">
        <w:rPr>
          <w:rFonts w:ascii="Times New Roman" w:hAnsi="Times New Roman"/>
          <w:color w:val="000000"/>
        </w:rPr>
        <w:t>М.: Мозаика-Синтез, 2018</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Бордовская</w:t>
      </w:r>
      <w:proofErr w:type="spellEnd"/>
      <w:r w:rsidRPr="002F676D">
        <w:rPr>
          <w:rFonts w:eastAsia="Times New Roman"/>
          <w:bCs/>
        </w:rPr>
        <w:t>, Е.В. Коррекционная работа с детьми в обогащенной предметно-развивающей среде : пр</w:t>
      </w:r>
      <w:r>
        <w:rPr>
          <w:rFonts w:eastAsia="Times New Roman"/>
          <w:bCs/>
        </w:rPr>
        <w:t xml:space="preserve">ограммно-методический комплекс </w:t>
      </w:r>
      <w:r w:rsidRPr="002F676D">
        <w:rPr>
          <w:rFonts w:eastAsia="Times New Roman"/>
          <w:bCs/>
        </w:rPr>
        <w:t xml:space="preserve"> Е.В. </w:t>
      </w:r>
      <w:proofErr w:type="spellStart"/>
      <w:r w:rsidRPr="002F676D">
        <w:rPr>
          <w:rFonts w:eastAsia="Times New Roman"/>
          <w:bCs/>
        </w:rPr>
        <w:t>Бордовская</w:t>
      </w:r>
      <w:proofErr w:type="spellEnd"/>
      <w:r w:rsidRPr="002F676D">
        <w:rPr>
          <w:rFonts w:eastAsia="Times New Roman"/>
          <w:bCs/>
        </w:rPr>
        <w:t xml:space="preserve">, И.Г. Вечканова, Р.Н. </w:t>
      </w:r>
      <w:proofErr w:type="spellStart"/>
      <w:r w:rsidRPr="002F676D">
        <w:rPr>
          <w:rFonts w:eastAsia="Times New Roman"/>
          <w:bCs/>
        </w:rPr>
        <w:t>Генералова</w:t>
      </w:r>
      <w:proofErr w:type="spellEnd"/>
      <w:r w:rsidRPr="002F676D">
        <w:rPr>
          <w:rFonts w:eastAsia="Times New Roman"/>
          <w:bCs/>
        </w:rPr>
        <w:t xml:space="preserve"> ; под ред. Л.Б. </w:t>
      </w:r>
      <w:proofErr w:type="spellStart"/>
      <w:r w:rsidRPr="002F676D">
        <w:rPr>
          <w:rFonts w:eastAsia="Times New Roman"/>
          <w:bCs/>
        </w:rPr>
        <w:t>Баряевой</w:t>
      </w:r>
      <w:proofErr w:type="spellEnd"/>
      <w:r w:rsidRPr="002F676D">
        <w:rPr>
          <w:rFonts w:eastAsia="Times New Roman"/>
          <w:bCs/>
        </w:rPr>
        <w:t xml:space="preserve">. – СПб. : </w:t>
      </w:r>
      <w:proofErr w:type="spellStart"/>
      <w:r w:rsidRPr="002F676D">
        <w:rPr>
          <w:rFonts w:eastAsia="Times New Roman"/>
          <w:bCs/>
        </w:rPr>
        <w:t>Каро</w:t>
      </w:r>
      <w:proofErr w:type="spellEnd"/>
      <w:r w:rsidRPr="002F676D">
        <w:rPr>
          <w:rFonts w:eastAsia="Times New Roman"/>
          <w:bCs/>
        </w:rPr>
        <w:t>, 2006.</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Борякова</w:t>
      </w:r>
      <w:proofErr w:type="spellEnd"/>
      <w:r w:rsidRPr="002F676D">
        <w:rPr>
          <w:rFonts w:eastAsia="Times New Roman"/>
          <w:bCs/>
        </w:rPr>
        <w:t>, Н.Ю. Коррекционно-педагогическая работа в детском саду для детей с задержкой психического раз</w:t>
      </w:r>
      <w:r>
        <w:rPr>
          <w:rFonts w:eastAsia="Times New Roman"/>
          <w:bCs/>
        </w:rPr>
        <w:t xml:space="preserve">вития (Организационный аспект) </w:t>
      </w:r>
      <w:r w:rsidRPr="002F676D">
        <w:rPr>
          <w:rFonts w:eastAsia="Times New Roman"/>
          <w:bCs/>
        </w:rPr>
        <w:t xml:space="preserve"> Н.Ю. </w:t>
      </w:r>
      <w:proofErr w:type="spellStart"/>
      <w:r w:rsidRPr="002F676D">
        <w:rPr>
          <w:rFonts w:eastAsia="Times New Roman"/>
          <w:bCs/>
        </w:rPr>
        <w:t>Борякова</w:t>
      </w:r>
      <w:proofErr w:type="spellEnd"/>
      <w:r w:rsidRPr="002F676D">
        <w:rPr>
          <w:rFonts w:eastAsia="Times New Roman"/>
          <w:bCs/>
        </w:rPr>
        <w:t xml:space="preserve">, </w:t>
      </w:r>
      <w:r w:rsidRPr="002F676D">
        <w:rPr>
          <w:rFonts w:eastAsia="Times New Roman"/>
          <w:bCs/>
        </w:rPr>
        <w:br/>
        <w:t xml:space="preserve">М.А. </w:t>
      </w:r>
      <w:proofErr w:type="spellStart"/>
      <w:r w:rsidRPr="002F676D">
        <w:rPr>
          <w:rFonts w:eastAsia="Times New Roman"/>
          <w:bCs/>
        </w:rPr>
        <w:t>Касицына</w:t>
      </w:r>
      <w:proofErr w:type="spellEnd"/>
      <w:r w:rsidRPr="002F676D">
        <w:rPr>
          <w:rFonts w:eastAsia="Times New Roman"/>
          <w:bCs/>
        </w:rPr>
        <w:t xml:space="preserve">. – М. : В. Секачев; ИОИ, 2008. </w:t>
      </w:r>
    </w:p>
    <w:p w:rsidR="008F37DB" w:rsidRPr="002F676D" w:rsidRDefault="008F37DB" w:rsidP="00C92833">
      <w:pPr>
        <w:pStyle w:val="aff5"/>
        <w:widowControl w:val="0"/>
        <w:numPr>
          <w:ilvl w:val="0"/>
          <w:numId w:val="11"/>
        </w:numPr>
        <w:tabs>
          <w:tab w:val="left" w:pos="142"/>
          <w:tab w:val="left" w:pos="567"/>
          <w:tab w:val="left" w:pos="851"/>
          <w:tab w:val="left" w:pos="1134"/>
        </w:tabs>
        <w:spacing w:after="0" w:line="276" w:lineRule="auto"/>
        <w:ind w:left="142" w:firstLine="142"/>
        <w:jc w:val="left"/>
        <w:rPr>
          <w:rFonts w:ascii="Times New Roman" w:eastAsia="Times New Roman" w:hAnsi="Times New Roman"/>
          <w:color w:val="000000"/>
        </w:rPr>
      </w:pPr>
      <w:proofErr w:type="spellStart"/>
      <w:r w:rsidRPr="002F676D">
        <w:rPr>
          <w:rFonts w:ascii="Times New Roman" w:eastAsia="Times New Roman" w:hAnsi="Times New Roman"/>
        </w:rPr>
        <w:lastRenderedPageBreak/>
        <w:t>Борякова</w:t>
      </w:r>
      <w:proofErr w:type="spellEnd"/>
      <w:r w:rsidRPr="002F676D">
        <w:rPr>
          <w:rFonts w:ascii="Times New Roman" w:eastAsia="Times New Roman" w:hAnsi="Times New Roman"/>
        </w:rPr>
        <w:t>,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rPr>
        <w:t xml:space="preserve">онография </w:t>
      </w:r>
      <w:r w:rsidRPr="002F676D">
        <w:rPr>
          <w:rFonts w:ascii="Times New Roman" w:eastAsia="Times New Roman" w:hAnsi="Times New Roman"/>
        </w:rPr>
        <w:t xml:space="preserve">Н.Ю. </w:t>
      </w:r>
      <w:proofErr w:type="spellStart"/>
      <w:r w:rsidRPr="002F676D">
        <w:rPr>
          <w:rFonts w:ascii="Times New Roman" w:eastAsia="Times New Roman" w:hAnsi="Times New Roman"/>
        </w:rPr>
        <w:t>Борякова</w:t>
      </w:r>
      <w:proofErr w:type="spellEnd"/>
      <w:r w:rsidRPr="002F676D">
        <w:rPr>
          <w:rFonts w:ascii="Times New Roman" w:eastAsia="Times New Roman" w:hAnsi="Times New Roman"/>
        </w:rPr>
        <w:t xml:space="preserve">. </w:t>
      </w:r>
      <w:r w:rsidRPr="002F676D">
        <w:rPr>
          <w:rFonts w:ascii="Times New Roman" w:eastAsia="Times New Roman" w:hAnsi="Times New Roman"/>
          <w:color w:val="000000"/>
        </w:rPr>
        <w:t>– М. : РИЦ</w:t>
      </w:r>
      <w:r>
        <w:rPr>
          <w:rFonts w:ascii="Times New Roman" w:eastAsia="Times New Roman" w:hAnsi="Times New Roman"/>
          <w:color w:val="000000"/>
        </w:rPr>
        <w:t xml:space="preserve"> МГГУ им. М.А. Шолохова, 2016.</w:t>
      </w:r>
      <w:r w:rsidRPr="002F676D">
        <w:rPr>
          <w:rFonts w:ascii="Times New Roman" w:eastAsia="Times New Roman" w:hAnsi="Times New Roman"/>
          <w:color w:val="000000"/>
        </w:rPr>
        <w:t xml:space="preserve"> 170 с.</w:t>
      </w:r>
    </w:p>
    <w:p w:rsidR="008F37DB" w:rsidRPr="002F676D" w:rsidRDefault="008F37DB" w:rsidP="00C92833">
      <w:pPr>
        <w:pStyle w:val="aff5"/>
        <w:widowControl w:val="0"/>
        <w:numPr>
          <w:ilvl w:val="0"/>
          <w:numId w:val="11"/>
        </w:numPr>
        <w:tabs>
          <w:tab w:val="left" w:pos="142"/>
          <w:tab w:val="left" w:pos="567"/>
          <w:tab w:val="left" w:pos="851"/>
          <w:tab w:val="left" w:pos="1134"/>
        </w:tabs>
        <w:spacing w:after="0" w:line="276" w:lineRule="auto"/>
        <w:ind w:left="142" w:firstLine="142"/>
        <w:jc w:val="left"/>
        <w:rPr>
          <w:rFonts w:ascii="Times New Roman" w:eastAsia="Times New Roman" w:hAnsi="Times New Roman"/>
          <w:bCs/>
        </w:rPr>
      </w:pPr>
      <w:proofErr w:type="spellStart"/>
      <w:r w:rsidRPr="002F676D">
        <w:rPr>
          <w:rFonts w:ascii="Times New Roman" w:eastAsia="Times New Roman" w:hAnsi="Times New Roman"/>
          <w:bCs/>
        </w:rPr>
        <w:t>Борякова</w:t>
      </w:r>
      <w:proofErr w:type="spellEnd"/>
      <w:r w:rsidRPr="002F676D">
        <w:rPr>
          <w:rFonts w:ascii="Times New Roman" w:eastAsia="Times New Roman" w:hAnsi="Times New Roman"/>
          <w:bCs/>
        </w:rPr>
        <w:t xml:space="preserve">, Н.Ю. Ступеньки развития. Ранняя диагностика и коррекция задержки </w:t>
      </w:r>
      <w:r>
        <w:rPr>
          <w:rFonts w:ascii="Times New Roman" w:eastAsia="Times New Roman" w:hAnsi="Times New Roman"/>
          <w:bCs/>
        </w:rPr>
        <w:t xml:space="preserve">психического развития у детей </w:t>
      </w:r>
      <w:r w:rsidRPr="002F676D">
        <w:rPr>
          <w:rFonts w:ascii="Times New Roman" w:eastAsia="Times New Roman" w:hAnsi="Times New Roman"/>
          <w:bCs/>
        </w:rPr>
        <w:t xml:space="preserve">Н.Ю. </w:t>
      </w:r>
      <w:proofErr w:type="spellStart"/>
      <w:r w:rsidRPr="002F676D">
        <w:rPr>
          <w:rFonts w:ascii="Times New Roman" w:eastAsia="Times New Roman" w:hAnsi="Times New Roman"/>
          <w:bCs/>
        </w:rPr>
        <w:t>Борякова</w:t>
      </w:r>
      <w:proofErr w:type="spellEnd"/>
      <w:r w:rsidRPr="002F676D">
        <w:rPr>
          <w:rFonts w:ascii="Times New Roman" w:eastAsia="Times New Roman" w:hAnsi="Times New Roman"/>
          <w:bCs/>
        </w:rPr>
        <w:t>. – М. : Гном-Пресс, 1999.</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Борякова</w:t>
      </w:r>
      <w:proofErr w:type="spellEnd"/>
      <w:r w:rsidRPr="002F676D">
        <w:rPr>
          <w:rFonts w:eastAsia="Times New Roman"/>
          <w:bCs/>
        </w:rPr>
        <w:t>, Н.Ю. Формирование предпосылок к школьному обучению у детей с з</w:t>
      </w:r>
      <w:r>
        <w:rPr>
          <w:rFonts w:eastAsia="Times New Roman"/>
          <w:bCs/>
        </w:rPr>
        <w:t xml:space="preserve">адержкой психического развития </w:t>
      </w:r>
      <w:r w:rsidRPr="002F676D">
        <w:rPr>
          <w:rFonts w:eastAsia="Times New Roman"/>
          <w:bCs/>
        </w:rPr>
        <w:t xml:space="preserve"> Н.Ю. </w:t>
      </w:r>
      <w:proofErr w:type="spellStart"/>
      <w:r w:rsidRPr="002F676D">
        <w:rPr>
          <w:rFonts w:eastAsia="Times New Roman"/>
          <w:bCs/>
        </w:rPr>
        <w:t>Борякова</w:t>
      </w:r>
      <w:proofErr w:type="spellEnd"/>
      <w:r w:rsidRPr="002F676D">
        <w:rPr>
          <w:rFonts w:eastAsia="Times New Roman"/>
          <w:bCs/>
        </w:rPr>
        <w:t>. – М. : Альфа, 2003.</w:t>
      </w:r>
    </w:p>
    <w:p w:rsidR="008F37DB" w:rsidRPr="005C5934" w:rsidRDefault="008F37DB" w:rsidP="00C92833">
      <w:pPr>
        <w:pStyle w:val="aff5"/>
        <w:widowControl w:val="0"/>
        <w:numPr>
          <w:ilvl w:val="0"/>
          <w:numId w:val="11"/>
        </w:numPr>
        <w:tabs>
          <w:tab w:val="left" w:pos="142"/>
          <w:tab w:val="left" w:pos="284"/>
          <w:tab w:val="left" w:pos="1985"/>
        </w:tabs>
        <w:suppressAutoHyphens w:val="0"/>
        <w:autoSpaceDE w:val="0"/>
        <w:autoSpaceDN w:val="0"/>
        <w:adjustRightInd w:val="0"/>
        <w:spacing w:after="0" w:line="276" w:lineRule="auto"/>
        <w:ind w:left="142" w:firstLine="142"/>
        <w:jc w:val="left"/>
        <w:textAlignment w:val="auto"/>
        <w:rPr>
          <w:rFonts w:ascii="Times New Roman" w:hAnsi="Times New Roman"/>
        </w:rPr>
      </w:pPr>
      <w:r w:rsidRPr="005C5934">
        <w:rPr>
          <w:rFonts w:ascii="Times New Roman" w:hAnsi="Times New Roman"/>
        </w:rPr>
        <w:t>Буренина А.И.  "Ритмическая мозаика" Программа по ритмической пластике для детей Санкт Петербург 2000г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Винник, М.О. Задержка психического развития у детей: методологические принципы и технологии диагност</w:t>
      </w:r>
      <w:r>
        <w:rPr>
          <w:rFonts w:eastAsia="Times New Roman"/>
          <w:bCs/>
        </w:rPr>
        <w:t xml:space="preserve">ической и коррекционной работы  М.О. Винник. </w:t>
      </w:r>
      <w:r>
        <w:rPr>
          <w:rFonts w:eastAsia="Times New Roman"/>
          <w:bCs/>
        </w:rPr>
        <w:br/>
        <w:t xml:space="preserve">Ростов </w:t>
      </w:r>
      <w:proofErr w:type="spellStart"/>
      <w:r>
        <w:rPr>
          <w:rFonts w:eastAsia="Times New Roman"/>
          <w:bCs/>
        </w:rPr>
        <w:t>н</w:t>
      </w:r>
      <w:r w:rsidRPr="002F676D">
        <w:rPr>
          <w:rFonts w:eastAsia="Times New Roman"/>
          <w:bCs/>
        </w:rPr>
        <w:t>Д</w:t>
      </w:r>
      <w:proofErr w:type="spellEnd"/>
      <w:r w:rsidRPr="002F676D">
        <w:rPr>
          <w:rFonts w:eastAsia="Times New Roman"/>
          <w:bCs/>
        </w:rPr>
        <w:t>. : Феникс, 2007.</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Волковская</w:t>
      </w:r>
      <w:proofErr w:type="spellEnd"/>
      <w:r w:rsidRPr="002F676D">
        <w:rPr>
          <w:rFonts w:eastAsia="Times New Roman"/>
          <w:bCs/>
        </w:rPr>
        <w:t>, Т.Н. Генезис проблемы изучения задержки психического разви</w:t>
      </w:r>
      <w:r>
        <w:rPr>
          <w:rFonts w:eastAsia="Times New Roman"/>
          <w:bCs/>
        </w:rPr>
        <w:t xml:space="preserve">тия у детей  Т.Н. </w:t>
      </w:r>
      <w:proofErr w:type="spellStart"/>
      <w:r>
        <w:rPr>
          <w:rFonts w:eastAsia="Times New Roman"/>
          <w:bCs/>
        </w:rPr>
        <w:t>Волковская</w:t>
      </w:r>
      <w:proofErr w:type="spellEnd"/>
      <w:r>
        <w:rPr>
          <w:rFonts w:eastAsia="Times New Roman"/>
          <w:bCs/>
        </w:rPr>
        <w:t xml:space="preserve"> </w:t>
      </w:r>
      <w:r w:rsidRPr="002F676D">
        <w:rPr>
          <w:rFonts w:eastAsia="Times New Roman"/>
          <w:bCs/>
        </w:rPr>
        <w:t xml:space="preserve"> Корр</w:t>
      </w:r>
      <w:r>
        <w:rPr>
          <w:rFonts w:eastAsia="Times New Roman"/>
          <w:bCs/>
        </w:rPr>
        <w:t xml:space="preserve">екционная педагогика. – 2003. </w:t>
      </w:r>
      <w:r w:rsidRPr="002F676D">
        <w:rPr>
          <w:rFonts w:eastAsia="Times New Roman"/>
          <w:bCs/>
        </w:rPr>
        <w:t xml:space="preserve">№ 2. </w:t>
      </w:r>
    </w:p>
    <w:p w:rsidR="008F37DB" w:rsidRPr="005C5934" w:rsidRDefault="008F37DB" w:rsidP="00C92833">
      <w:pPr>
        <w:pStyle w:val="aff5"/>
        <w:numPr>
          <w:ilvl w:val="0"/>
          <w:numId w:val="11"/>
        </w:numPr>
        <w:tabs>
          <w:tab w:val="left" w:pos="142"/>
          <w:tab w:val="left" w:pos="284"/>
        </w:tabs>
        <w:suppressAutoHyphens w:val="0"/>
        <w:spacing w:after="0" w:line="276" w:lineRule="auto"/>
        <w:ind w:left="142" w:firstLine="142"/>
        <w:textAlignment w:val="auto"/>
        <w:rPr>
          <w:rFonts w:ascii="Times New Roman" w:hAnsi="Times New Roman"/>
          <w:iCs/>
        </w:rPr>
      </w:pPr>
      <w:proofErr w:type="spellStart"/>
      <w:r w:rsidRPr="005C5934">
        <w:rPr>
          <w:rFonts w:ascii="Times New Roman" w:hAnsi="Times New Roman"/>
          <w:iCs/>
        </w:rPr>
        <w:t>Гербова</w:t>
      </w:r>
      <w:proofErr w:type="spellEnd"/>
      <w:r w:rsidRPr="005C5934">
        <w:rPr>
          <w:rFonts w:ascii="Times New Roman" w:hAnsi="Times New Roman"/>
          <w:iCs/>
        </w:rPr>
        <w:t xml:space="preserve"> В.В. «Книга для чтения в детском саду и дома. Хрестоматия . 5-7 лет» Москва, «Сфера», 2015</w:t>
      </w:r>
    </w:p>
    <w:p w:rsidR="008F37DB" w:rsidRPr="005C5934" w:rsidRDefault="008F37DB" w:rsidP="00C92833">
      <w:pPr>
        <w:pStyle w:val="aff5"/>
        <w:numPr>
          <w:ilvl w:val="0"/>
          <w:numId w:val="11"/>
        </w:numPr>
        <w:tabs>
          <w:tab w:val="left" w:pos="142"/>
          <w:tab w:val="left" w:pos="284"/>
        </w:tabs>
        <w:suppressAutoHyphens w:val="0"/>
        <w:spacing w:after="0" w:line="276" w:lineRule="auto"/>
        <w:ind w:left="142" w:firstLine="142"/>
        <w:textAlignment w:val="auto"/>
        <w:rPr>
          <w:rFonts w:ascii="Times New Roman" w:hAnsi="Times New Roman"/>
        </w:rPr>
      </w:pPr>
      <w:proofErr w:type="spellStart"/>
      <w:r w:rsidRPr="005C5934">
        <w:rPr>
          <w:rFonts w:ascii="Times New Roman" w:hAnsi="Times New Roman"/>
        </w:rPr>
        <w:t>Гербова</w:t>
      </w:r>
      <w:proofErr w:type="spellEnd"/>
      <w:r w:rsidRPr="005C5934">
        <w:rPr>
          <w:rFonts w:ascii="Times New Roman" w:hAnsi="Times New Roman"/>
        </w:rPr>
        <w:t xml:space="preserve"> В.В. «Развитие  речи в детском саду» средняя группа. Издательство Мозаика-Синтез. Москва, 2016г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 xml:space="preserve">Голубева, Г.Г. Преодоление нарушений </w:t>
      </w:r>
      <w:proofErr w:type="spellStart"/>
      <w:r w:rsidRPr="002F676D">
        <w:rPr>
          <w:rFonts w:eastAsia="Times New Roman"/>
          <w:bCs/>
        </w:rPr>
        <w:t>звуко</w:t>
      </w:r>
      <w:proofErr w:type="spellEnd"/>
      <w:r w:rsidRPr="002F676D">
        <w:rPr>
          <w:rFonts w:eastAsia="Times New Roman"/>
          <w:bCs/>
        </w:rPr>
        <w:t xml:space="preserve">-слоговой </w:t>
      </w:r>
      <w:r>
        <w:rPr>
          <w:rFonts w:eastAsia="Times New Roman"/>
          <w:bCs/>
        </w:rPr>
        <w:t xml:space="preserve">структуры слова у дошкольников </w:t>
      </w:r>
      <w:r w:rsidRPr="002F676D">
        <w:rPr>
          <w:rFonts w:eastAsia="Times New Roman"/>
          <w:bCs/>
        </w:rPr>
        <w:t xml:space="preserve"> Г.Г. Голубева. – СПб. : ЦДК проф. Л.Б. </w:t>
      </w:r>
      <w:proofErr w:type="spellStart"/>
      <w:r w:rsidRPr="002F676D">
        <w:rPr>
          <w:rFonts w:eastAsia="Times New Roman"/>
          <w:bCs/>
        </w:rPr>
        <w:t>Баряевой</w:t>
      </w:r>
      <w:proofErr w:type="spellEnd"/>
      <w:r w:rsidRPr="002F676D">
        <w:rPr>
          <w:rFonts w:eastAsia="Times New Roman"/>
          <w:bCs/>
        </w:rPr>
        <w:t>, 2010.</w:t>
      </w:r>
    </w:p>
    <w:p w:rsidR="008F37DB" w:rsidRPr="005C5934" w:rsidRDefault="008F37DB" w:rsidP="00C92833">
      <w:pPr>
        <w:pStyle w:val="aff5"/>
        <w:numPr>
          <w:ilvl w:val="0"/>
          <w:numId w:val="11"/>
        </w:numPr>
        <w:tabs>
          <w:tab w:val="left" w:pos="142"/>
          <w:tab w:val="left" w:pos="284"/>
          <w:tab w:val="left" w:pos="851"/>
        </w:tabs>
        <w:suppressAutoHyphens w:val="0"/>
        <w:spacing w:before="10" w:after="0" w:line="276" w:lineRule="auto"/>
        <w:ind w:left="142" w:firstLine="142"/>
        <w:jc w:val="left"/>
        <w:textAlignment w:val="auto"/>
        <w:rPr>
          <w:rFonts w:ascii="Times New Roman" w:hAnsi="Times New Roman"/>
        </w:rPr>
      </w:pPr>
      <w:proofErr w:type="spellStart"/>
      <w:r w:rsidRPr="005C5934">
        <w:rPr>
          <w:rFonts w:ascii="Times New Roman" w:hAnsi="Times New Roman"/>
        </w:rPr>
        <w:t>Дыбина</w:t>
      </w:r>
      <w:proofErr w:type="spellEnd"/>
      <w:r w:rsidRPr="005C5934">
        <w:rPr>
          <w:rFonts w:ascii="Times New Roman" w:hAnsi="Times New Roman"/>
        </w:rPr>
        <w:t xml:space="preserve"> О.В. « Ознакомление с предметным и социальным окружением» средняя группа. Издательство МОЗАИКА-СИНТЕЗ. Москва, 2016г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 xml:space="preserve">Дьяченко, О.М. Психологические особенности развития дошкольников </w:t>
      </w:r>
      <w:r w:rsidRPr="002F676D">
        <w:rPr>
          <w:rFonts w:eastAsia="Times New Roman"/>
          <w:bCs/>
        </w:rPr>
        <w:br/>
        <w:t xml:space="preserve"> О.М. Дьяченко, Т.В. Лаврентьева. – М. : </w:t>
      </w:r>
      <w:proofErr w:type="spellStart"/>
      <w:r w:rsidRPr="002F676D">
        <w:rPr>
          <w:rFonts w:eastAsia="Times New Roman"/>
          <w:bCs/>
        </w:rPr>
        <w:t>Эксмо</w:t>
      </w:r>
      <w:proofErr w:type="spellEnd"/>
      <w:r w:rsidRPr="002F676D">
        <w:rPr>
          <w:rFonts w:eastAsia="Times New Roman"/>
          <w:bCs/>
        </w:rPr>
        <w:t>, 2000.</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Екжанова</w:t>
      </w:r>
      <w:proofErr w:type="spellEnd"/>
      <w:r w:rsidRPr="002F676D">
        <w:rPr>
          <w:rFonts w:eastAsia="Times New Roman"/>
          <w:bCs/>
        </w:rPr>
        <w:t>, Е.А. Изобразительная деятельность в воспитании и обучении дошкольников с разным уровнем умст</w:t>
      </w:r>
      <w:r>
        <w:rPr>
          <w:rFonts w:eastAsia="Times New Roman"/>
          <w:bCs/>
        </w:rPr>
        <w:t xml:space="preserve">венной недостаточности </w:t>
      </w:r>
      <w:r w:rsidRPr="002F676D">
        <w:rPr>
          <w:rFonts w:eastAsia="Times New Roman"/>
          <w:bCs/>
        </w:rPr>
        <w:t xml:space="preserve"> Е.А. </w:t>
      </w:r>
      <w:proofErr w:type="spellStart"/>
      <w:r w:rsidRPr="002F676D">
        <w:rPr>
          <w:rFonts w:eastAsia="Times New Roman"/>
          <w:bCs/>
        </w:rPr>
        <w:t>Екжанова</w:t>
      </w:r>
      <w:proofErr w:type="spellEnd"/>
      <w:r w:rsidRPr="002F676D">
        <w:rPr>
          <w:rFonts w:eastAsia="Times New Roman"/>
          <w:bCs/>
        </w:rPr>
        <w:t xml:space="preserve">. – СПб. : </w:t>
      </w:r>
      <w:proofErr w:type="spellStart"/>
      <w:r w:rsidRPr="002F676D">
        <w:rPr>
          <w:rFonts w:eastAsia="Times New Roman"/>
          <w:bCs/>
        </w:rPr>
        <w:t>Сотис</w:t>
      </w:r>
      <w:proofErr w:type="spellEnd"/>
      <w:r w:rsidRPr="002F676D">
        <w:rPr>
          <w:rFonts w:eastAsia="Times New Roman"/>
          <w:bCs/>
        </w:rPr>
        <w:t>, 2002.</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Екжанова</w:t>
      </w:r>
      <w:proofErr w:type="spellEnd"/>
      <w:r w:rsidRPr="002F676D">
        <w:rPr>
          <w:rFonts w:eastAsia="Times New Roman"/>
          <w:bCs/>
        </w:rPr>
        <w:t xml:space="preserve">, Е.А. Коррекционно-педагогическая помощь детям раннего и дошкольного возраста с неярко </w:t>
      </w:r>
      <w:r w:rsidRPr="002F676D">
        <w:rPr>
          <w:rFonts w:eastAsia="Times New Roman"/>
          <w:bCs/>
        </w:rPr>
        <w:lastRenderedPageBreak/>
        <w:t xml:space="preserve">выраженными отклонениями в развитии / Е.А. </w:t>
      </w:r>
      <w:proofErr w:type="spellStart"/>
      <w:r w:rsidRPr="002F676D">
        <w:rPr>
          <w:rFonts w:eastAsia="Times New Roman"/>
          <w:bCs/>
        </w:rPr>
        <w:t>Екжанова</w:t>
      </w:r>
      <w:proofErr w:type="spellEnd"/>
      <w:r w:rsidRPr="002F676D">
        <w:rPr>
          <w:rFonts w:eastAsia="Times New Roman"/>
          <w:bCs/>
        </w:rPr>
        <w:t xml:space="preserve">, Е.А. </w:t>
      </w:r>
      <w:proofErr w:type="spellStart"/>
      <w:r w:rsidRPr="002F676D">
        <w:rPr>
          <w:rFonts w:eastAsia="Times New Roman"/>
          <w:bCs/>
        </w:rPr>
        <w:t>Стребелева</w:t>
      </w:r>
      <w:proofErr w:type="spellEnd"/>
      <w:r w:rsidRPr="002F676D">
        <w:rPr>
          <w:rFonts w:eastAsia="Times New Roman"/>
          <w:bCs/>
        </w:rPr>
        <w:t xml:space="preserve">. – СПб. : </w:t>
      </w:r>
      <w:proofErr w:type="spellStart"/>
      <w:r w:rsidRPr="002F676D">
        <w:rPr>
          <w:rFonts w:eastAsia="Times New Roman"/>
          <w:bCs/>
        </w:rPr>
        <w:t>Каро</w:t>
      </w:r>
      <w:proofErr w:type="spellEnd"/>
      <w:r w:rsidRPr="002F676D">
        <w:rPr>
          <w:rFonts w:eastAsia="Times New Roman"/>
          <w:bCs/>
        </w:rPr>
        <w:t>, 2008.</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Екжанова</w:t>
      </w:r>
      <w:proofErr w:type="spellEnd"/>
      <w:r w:rsidRPr="002F676D">
        <w:rPr>
          <w:rFonts w:eastAsia="Times New Roman"/>
          <w:bCs/>
        </w:rPr>
        <w:t>, Е.А. Программа дошкольных образовательных учреждений компенсирующего вида для детей с нарушением интеллекта (Коррекционно-разви</w:t>
      </w:r>
      <w:r>
        <w:rPr>
          <w:rFonts w:eastAsia="Times New Roman"/>
          <w:bCs/>
        </w:rPr>
        <w:t xml:space="preserve">вающее обучение и воспитание) </w:t>
      </w:r>
      <w:r w:rsidRPr="002F676D">
        <w:rPr>
          <w:rFonts w:eastAsia="Times New Roman"/>
          <w:bCs/>
        </w:rPr>
        <w:t xml:space="preserve">Е.А. </w:t>
      </w:r>
      <w:proofErr w:type="spellStart"/>
      <w:r w:rsidRPr="002F676D">
        <w:rPr>
          <w:rFonts w:eastAsia="Times New Roman"/>
          <w:bCs/>
        </w:rPr>
        <w:t>Екжанова</w:t>
      </w:r>
      <w:proofErr w:type="spellEnd"/>
      <w:r w:rsidRPr="002F676D">
        <w:rPr>
          <w:rFonts w:eastAsia="Times New Roman"/>
          <w:bCs/>
        </w:rPr>
        <w:t xml:space="preserve">, Е.А. </w:t>
      </w:r>
      <w:proofErr w:type="spellStart"/>
      <w:r w:rsidRPr="002F676D">
        <w:rPr>
          <w:rFonts w:eastAsia="Times New Roman"/>
          <w:bCs/>
        </w:rPr>
        <w:t>Стребелева</w:t>
      </w:r>
      <w:proofErr w:type="spellEnd"/>
      <w:r w:rsidRPr="002F676D">
        <w:rPr>
          <w:rFonts w:eastAsia="Times New Roman"/>
          <w:bCs/>
        </w:rPr>
        <w:t xml:space="preserve">. – М. : Просвещение, 2003. </w:t>
      </w:r>
    </w:p>
    <w:p w:rsidR="008F37DB" w:rsidRPr="008F37DB" w:rsidRDefault="008F37DB" w:rsidP="008F37DB">
      <w:pPr>
        <w:pStyle w:val="aff5"/>
        <w:widowControl w:val="0"/>
        <w:numPr>
          <w:ilvl w:val="0"/>
          <w:numId w:val="11"/>
        </w:numPr>
        <w:tabs>
          <w:tab w:val="left" w:pos="142"/>
          <w:tab w:val="left" w:pos="567"/>
          <w:tab w:val="left" w:pos="851"/>
          <w:tab w:val="left" w:pos="1134"/>
        </w:tabs>
        <w:spacing w:line="276" w:lineRule="auto"/>
        <w:jc w:val="left"/>
        <w:rPr>
          <w:rFonts w:ascii="Times New Roman" w:eastAsia="Times New Roman" w:hAnsi="Times New Roman"/>
          <w:bCs/>
        </w:rPr>
      </w:pPr>
      <w:r>
        <w:rPr>
          <w:rFonts w:ascii="Times New Roman" w:eastAsia="Times New Roman" w:hAnsi="Times New Roman"/>
          <w:bCs/>
        </w:rPr>
        <w:t xml:space="preserve">  </w:t>
      </w:r>
      <w:r w:rsidRPr="008F37DB">
        <w:rPr>
          <w:rFonts w:ascii="Times New Roman" w:eastAsia="Times New Roman" w:hAnsi="Times New Roman"/>
          <w:bCs/>
        </w:rPr>
        <w:t>Жукова Н.С. Уроки логопеда. Исправление нарушений речи.- М.:Эскимо,2008г.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iCs/>
        </w:rPr>
      </w:pPr>
      <w:proofErr w:type="spellStart"/>
      <w:r w:rsidRPr="002F676D">
        <w:rPr>
          <w:iCs/>
        </w:rPr>
        <w:t>Инденбаум</w:t>
      </w:r>
      <w:proofErr w:type="spellEnd"/>
      <w:r w:rsidRPr="002F676D">
        <w:rPr>
          <w:iCs/>
        </w:rPr>
        <w:t xml:space="preserve">, Е.Л. Психосоциальное развитие подростков с легкими формами интеллектуальной недостаточности : </w:t>
      </w:r>
      <w:proofErr w:type="spellStart"/>
      <w:r w:rsidRPr="002F676D">
        <w:rPr>
          <w:iCs/>
        </w:rPr>
        <w:t>автореф</w:t>
      </w:r>
      <w:proofErr w:type="spellEnd"/>
      <w:r w:rsidRPr="002F676D">
        <w:rPr>
          <w:iCs/>
        </w:rPr>
        <w:t xml:space="preserve">. </w:t>
      </w:r>
      <w:proofErr w:type="spellStart"/>
      <w:r w:rsidRPr="002F676D">
        <w:rPr>
          <w:iCs/>
        </w:rPr>
        <w:t>дис</w:t>
      </w:r>
      <w:proofErr w:type="spellEnd"/>
      <w:r w:rsidRPr="002F676D">
        <w:rPr>
          <w:iCs/>
        </w:rPr>
        <w:t>. д-ра</w:t>
      </w:r>
      <w:r>
        <w:rPr>
          <w:iCs/>
        </w:rPr>
        <w:t xml:space="preserve"> псих</w:t>
      </w:r>
      <w:proofErr w:type="gramStart"/>
      <w:r>
        <w:rPr>
          <w:iCs/>
        </w:rPr>
        <w:t>.</w:t>
      </w:r>
      <w:proofErr w:type="gramEnd"/>
      <w:r>
        <w:rPr>
          <w:iCs/>
        </w:rPr>
        <w:t xml:space="preserve"> </w:t>
      </w:r>
      <w:proofErr w:type="gramStart"/>
      <w:r>
        <w:rPr>
          <w:iCs/>
        </w:rPr>
        <w:t>н</w:t>
      </w:r>
      <w:proofErr w:type="gramEnd"/>
      <w:r>
        <w:rPr>
          <w:iCs/>
        </w:rPr>
        <w:t xml:space="preserve">аук Е.Л. </w:t>
      </w:r>
      <w:proofErr w:type="spellStart"/>
      <w:r>
        <w:rPr>
          <w:iCs/>
        </w:rPr>
        <w:t>Инденбаум</w:t>
      </w:r>
      <w:proofErr w:type="spellEnd"/>
      <w:r>
        <w:rPr>
          <w:iCs/>
        </w:rPr>
        <w:t xml:space="preserve">. </w:t>
      </w:r>
      <w:r w:rsidRPr="002F676D">
        <w:rPr>
          <w:iCs/>
        </w:rPr>
        <w:br/>
        <w:t>М., 2011. – 40 с.</w:t>
      </w:r>
    </w:p>
    <w:p w:rsidR="008F37DB" w:rsidRPr="005C5934" w:rsidRDefault="008F37DB" w:rsidP="00C92833">
      <w:pPr>
        <w:pStyle w:val="aff5"/>
        <w:numPr>
          <w:ilvl w:val="0"/>
          <w:numId w:val="11"/>
        </w:numPr>
        <w:tabs>
          <w:tab w:val="left" w:pos="0"/>
          <w:tab w:val="left" w:pos="142"/>
          <w:tab w:val="left" w:pos="284"/>
        </w:tabs>
        <w:suppressAutoHyphens w:val="0"/>
        <w:autoSpaceDE w:val="0"/>
        <w:autoSpaceDN w:val="0"/>
        <w:adjustRightInd w:val="0"/>
        <w:spacing w:after="0" w:line="276" w:lineRule="auto"/>
        <w:ind w:left="142" w:firstLine="142"/>
        <w:textAlignment w:val="auto"/>
        <w:rPr>
          <w:rFonts w:ascii="Times New Roman" w:hAnsi="Times New Roman"/>
        </w:rPr>
      </w:pPr>
      <w:proofErr w:type="spellStart"/>
      <w:r w:rsidRPr="005C5934">
        <w:rPr>
          <w:rFonts w:ascii="Times New Roman" w:hAnsi="Times New Roman"/>
        </w:rPr>
        <w:t>Каплунова</w:t>
      </w:r>
      <w:proofErr w:type="spellEnd"/>
      <w:r w:rsidRPr="005C5934">
        <w:rPr>
          <w:rFonts w:ascii="Times New Roman" w:hAnsi="Times New Roman"/>
        </w:rPr>
        <w:t xml:space="preserve"> И.А.  "Ладушки" Программа музыкального  воспитания детей дошкольного возраста средняя группа.  Издательство «Композитор»  Санкт- Петербург 2000г.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Кисова</w:t>
      </w:r>
      <w:proofErr w:type="spellEnd"/>
      <w:r w:rsidRPr="002F676D">
        <w:rPr>
          <w:rFonts w:eastAsia="Times New Roman"/>
          <w:bCs/>
        </w:rPr>
        <w:t>, В.В. Практ</w:t>
      </w:r>
      <w:r>
        <w:rPr>
          <w:rFonts w:eastAsia="Times New Roman"/>
          <w:bCs/>
        </w:rPr>
        <w:t xml:space="preserve">икум по специальной психологии </w:t>
      </w:r>
      <w:r w:rsidRPr="002F676D">
        <w:rPr>
          <w:rFonts w:eastAsia="Times New Roman"/>
          <w:bCs/>
        </w:rPr>
        <w:t xml:space="preserve"> В.В. </w:t>
      </w:r>
      <w:proofErr w:type="spellStart"/>
      <w:r w:rsidRPr="002F676D">
        <w:rPr>
          <w:rFonts w:eastAsia="Times New Roman"/>
          <w:bCs/>
        </w:rPr>
        <w:t>Кисова</w:t>
      </w:r>
      <w:proofErr w:type="spellEnd"/>
      <w:r w:rsidRPr="002F676D">
        <w:rPr>
          <w:rFonts w:eastAsia="Times New Roman"/>
          <w:bCs/>
        </w:rPr>
        <w:t>, И.А. Конева. – СПб. : Речь, 2006.</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Ковалец</w:t>
      </w:r>
      <w:proofErr w:type="spellEnd"/>
      <w:r w:rsidRPr="002F676D">
        <w:rPr>
          <w:rFonts w:eastAsia="Times New Roman"/>
          <w:bCs/>
        </w:rPr>
        <w:t>, И.В. Азбука эмоций</w:t>
      </w:r>
      <w:proofErr w:type="gramStart"/>
      <w:r w:rsidRPr="002F676D">
        <w:rPr>
          <w:rFonts w:eastAsia="Times New Roman"/>
          <w:bCs/>
        </w:rPr>
        <w:t xml:space="preserve"> :</w:t>
      </w:r>
      <w:proofErr w:type="gramEnd"/>
      <w:r w:rsidRPr="002F676D">
        <w:rPr>
          <w:rFonts w:eastAsia="Times New Roman"/>
          <w:bCs/>
        </w:rPr>
        <w:t xml:space="preserve"> </w:t>
      </w:r>
      <w:proofErr w:type="spellStart"/>
      <w:r w:rsidRPr="002F676D">
        <w:rPr>
          <w:rFonts w:eastAsia="Times New Roman"/>
          <w:bCs/>
        </w:rPr>
        <w:t>практич</w:t>
      </w:r>
      <w:proofErr w:type="spellEnd"/>
      <w:r w:rsidRPr="002F676D">
        <w:rPr>
          <w:rFonts w:eastAsia="Times New Roman"/>
          <w:bCs/>
        </w:rPr>
        <w:t>. пособие для работы с детьми, имеющими отклонения в психофизическом р</w:t>
      </w:r>
      <w:r>
        <w:rPr>
          <w:rFonts w:eastAsia="Times New Roman"/>
          <w:bCs/>
        </w:rPr>
        <w:t xml:space="preserve">азвитии и эмоциональной сфере </w:t>
      </w:r>
      <w:r w:rsidRPr="002F676D">
        <w:rPr>
          <w:rFonts w:eastAsia="Times New Roman"/>
          <w:bCs/>
        </w:rPr>
        <w:t xml:space="preserve">И.В. </w:t>
      </w:r>
      <w:proofErr w:type="spellStart"/>
      <w:r w:rsidRPr="002F676D">
        <w:rPr>
          <w:rFonts w:eastAsia="Times New Roman"/>
          <w:bCs/>
        </w:rPr>
        <w:t>Ковалец</w:t>
      </w:r>
      <w:proofErr w:type="spellEnd"/>
      <w:r w:rsidRPr="002F676D">
        <w:rPr>
          <w:rFonts w:eastAsia="Times New Roman"/>
          <w:bCs/>
        </w:rPr>
        <w:t>. – М. : ВЛАДОС, 2003.</w:t>
      </w:r>
    </w:p>
    <w:p w:rsidR="008F37DB" w:rsidRPr="005C5934" w:rsidRDefault="008F37DB" w:rsidP="00C92833">
      <w:pPr>
        <w:pStyle w:val="aff5"/>
        <w:numPr>
          <w:ilvl w:val="0"/>
          <w:numId w:val="11"/>
        </w:numPr>
        <w:tabs>
          <w:tab w:val="left" w:pos="0"/>
          <w:tab w:val="left" w:pos="142"/>
          <w:tab w:val="left" w:pos="284"/>
        </w:tabs>
        <w:suppressAutoHyphens w:val="0"/>
        <w:autoSpaceDE w:val="0"/>
        <w:autoSpaceDN w:val="0"/>
        <w:adjustRightInd w:val="0"/>
        <w:spacing w:after="0" w:line="276" w:lineRule="auto"/>
        <w:ind w:left="142" w:firstLine="142"/>
        <w:textAlignment w:val="auto"/>
        <w:rPr>
          <w:rFonts w:ascii="Times New Roman" w:hAnsi="Times New Roman"/>
        </w:rPr>
      </w:pPr>
      <w:r w:rsidRPr="005C5934">
        <w:rPr>
          <w:rFonts w:ascii="Times New Roman" w:hAnsi="Times New Roman"/>
        </w:rPr>
        <w:t>Комарова Т. С. «Занятия по изобразительной деятельности в средней группе детского сада » М.: 2010</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 xml:space="preserve">Кондратьева, С.Ю. Познаем математику в игре: профилактика </w:t>
      </w:r>
      <w:proofErr w:type="spellStart"/>
      <w:r w:rsidRPr="002F676D">
        <w:rPr>
          <w:rFonts w:eastAsia="Times New Roman"/>
          <w:bCs/>
        </w:rPr>
        <w:t>дискалькулии</w:t>
      </w:r>
      <w:proofErr w:type="spellEnd"/>
      <w:r w:rsidRPr="002F676D">
        <w:rPr>
          <w:rFonts w:eastAsia="Times New Roman"/>
          <w:bCs/>
        </w:rPr>
        <w:t xml:space="preserve"> у дошкольников / С.Ю. Кондратьева. – СПб. : ЦДК проф. Л.Б. </w:t>
      </w:r>
      <w:proofErr w:type="spellStart"/>
      <w:r w:rsidRPr="002F676D">
        <w:rPr>
          <w:rFonts w:eastAsia="Times New Roman"/>
          <w:bCs/>
        </w:rPr>
        <w:t>Баряевой</w:t>
      </w:r>
      <w:proofErr w:type="spellEnd"/>
      <w:r w:rsidRPr="002F676D">
        <w:rPr>
          <w:rFonts w:eastAsia="Times New Roman"/>
          <w:bCs/>
        </w:rPr>
        <w:t xml:space="preserve">, 2011. </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Style w:val="apple-converted-space"/>
          <w:color w:val="000000"/>
          <w:shd w:val="clear" w:color="auto" w:fill="FFFFFF"/>
        </w:rPr>
      </w:pPr>
      <w:r w:rsidRPr="002F676D">
        <w:rPr>
          <w:rStyle w:val="a4"/>
          <w:i w:val="0"/>
          <w:color w:val="000000"/>
          <w:shd w:val="clear" w:color="auto" w:fill="FFFFFF"/>
        </w:rPr>
        <w:t xml:space="preserve">Коробейников, И.А. </w:t>
      </w:r>
      <w:r w:rsidRPr="002F676D">
        <w:rPr>
          <w:color w:val="000000"/>
          <w:shd w:val="clear" w:color="auto" w:fill="FFFFFF"/>
        </w:rPr>
        <w:t>Дифференциация образовательных потребностей как основа дифференцированных у</w:t>
      </w:r>
      <w:r>
        <w:rPr>
          <w:color w:val="000000"/>
          <w:shd w:val="clear" w:color="auto" w:fill="FFFFFF"/>
        </w:rPr>
        <w:t>словий образования детей с ЗПР </w:t>
      </w:r>
      <w:r w:rsidRPr="002F676D">
        <w:rPr>
          <w:color w:val="000000"/>
          <w:shd w:val="clear" w:color="auto" w:fill="FFFFFF"/>
        </w:rPr>
        <w:t xml:space="preserve"> </w:t>
      </w:r>
      <w:r w:rsidRPr="002F676D">
        <w:rPr>
          <w:rStyle w:val="a4"/>
          <w:i w:val="0"/>
          <w:color w:val="000000"/>
          <w:shd w:val="clear" w:color="auto" w:fill="FFFFFF"/>
        </w:rPr>
        <w:t>И.А. Коробейников, Н.В. Бабкина</w:t>
      </w:r>
      <w:r w:rsidRPr="002F676D">
        <w:rPr>
          <w:rStyle w:val="apple-converted-space"/>
          <w:color w:val="000000"/>
          <w:shd w:val="clear" w:color="auto" w:fill="FFFFFF"/>
        </w:rPr>
        <w:t> </w:t>
      </w:r>
      <w:r w:rsidRPr="002F676D">
        <w:rPr>
          <w:rStyle w:val="apple-converted-space"/>
          <w:color w:val="000000"/>
          <w:shd w:val="clear" w:color="auto" w:fill="FFFFFF"/>
        </w:rPr>
        <w:br/>
      </w:r>
      <w:r w:rsidRPr="002F676D">
        <w:rPr>
          <w:color w:val="000000"/>
          <w:shd w:val="clear" w:color="auto" w:fill="FFFFFF"/>
        </w:rPr>
        <w:t xml:space="preserve"> Дефектология. – 2017. – № 2. – С. 3-13.</w:t>
      </w:r>
      <w:r w:rsidRPr="002F676D">
        <w:rPr>
          <w:rStyle w:val="apple-converted-space"/>
          <w:color w:val="000000"/>
          <w:shd w:val="clear" w:color="auto" w:fill="FFFFFF"/>
        </w:rPr>
        <w:t> </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iCs/>
        </w:rPr>
      </w:pPr>
      <w:r w:rsidRPr="002F676D">
        <w:rPr>
          <w:rFonts w:ascii="Times New Roman" w:hAnsi="Times New Roman"/>
          <w:iCs/>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2F676D">
        <w:rPr>
          <w:rFonts w:ascii="Times New Roman" w:hAnsi="Times New Roman"/>
        </w:rPr>
        <w:t xml:space="preserve"> И.А. Коробейников, </w:t>
      </w:r>
      <w:r w:rsidRPr="002F676D">
        <w:rPr>
          <w:rFonts w:ascii="Times New Roman" w:hAnsi="Times New Roman"/>
        </w:rPr>
        <w:br/>
      </w:r>
      <w:r>
        <w:rPr>
          <w:rFonts w:ascii="Times New Roman" w:hAnsi="Times New Roman"/>
          <w:iCs/>
        </w:rPr>
        <w:t xml:space="preserve">Е.Л. </w:t>
      </w:r>
      <w:proofErr w:type="spellStart"/>
      <w:r>
        <w:rPr>
          <w:rFonts w:ascii="Times New Roman" w:hAnsi="Times New Roman"/>
          <w:iCs/>
        </w:rPr>
        <w:t>Инденбаум</w:t>
      </w:r>
      <w:proofErr w:type="spellEnd"/>
      <w:r>
        <w:rPr>
          <w:rFonts w:ascii="Times New Roman" w:hAnsi="Times New Roman"/>
          <w:iCs/>
        </w:rPr>
        <w:t xml:space="preserve"> </w:t>
      </w:r>
      <w:r w:rsidRPr="002F676D">
        <w:rPr>
          <w:rFonts w:ascii="Times New Roman" w:hAnsi="Times New Roman"/>
          <w:iCs/>
        </w:rPr>
        <w:t xml:space="preserve"> Дефектология. – М., 2009. – № 5. – С. 22-28.</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rPr>
      </w:pPr>
      <w:r w:rsidRPr="002F676D">
        <w:rPr>
          <w:rFonts w:ascii="Times New Roman" w:hAnsi="Times New Roman"/>
        </w:rPr>
        <w:lastRenderedPageBreak/>
        <w:t>Коробейников, И.А. Специальный стандарт образования – на пути к новым возможностям и перспективам обучения и воспитания детей с за</w:t>
      </w:r>
      <w:r>
        <w:rPr>
          <w:rFonts w:ascii="Times New Roman" w:hAnsi="Times New Roman"/>
        </w:rPr>
        <w:t xml:space="preserve">держкой психического развития И.А. Коробейников </w:t>
      </w:r>
      <w:r w:rsidRPr="002F676D">
        <w:rPr>
          <w:rFonts w:ascii="Times New Roman" w:hAnsi="Times New Roman"/>
        </w:rPr>
        <w:t xml:space="preserve"> Дефектология. – 2012. – № 1. – С. 10-17.</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Лебедева, И.Н. Развитие связной речи дошкольников. Обу</w:t>
      </w:r>
      <w:r>
        <w:rPr>
          <w:rFonts w:eastAsia="Times New Roman"/>
          <w:bCs/>
        </w:rPr>
        <w:t xml:space="preserve">чение рассказыванию по картине </w:t>
      </w:r>
      <w:r w:rsidRPr="002F676D">
        <w:rPr>
          <w:rFonts w:eastAsia="Times New Roman"/>
          <w:bCs/>
        </w:rPr>
        <w:t xml:space="preserve"> И.Н. Лебедева. – СПб. : ЦДК проф. Л.Б. </w:t>
      </w:r>
      <w:proofErr w:type="spellStart"/>
      <w:r w:rsidRPr="002F676D">
        <w:rPr>
          <w:rFonts w:eastAsia="Times New Roman"/>
          <w:bCs/>
        </w:rPr>
        <w:t>Баряевой</w:t>
      </w:r>
      <w:proofErr w:type="spellEnd"/>
      <w:r w:rsidRPr="002F676D">
        <w:rPr>
          <w:rFonts w:eastAsia="Times New Roman"/>
          <w:bCs/>
        </w:rPr>
        <w:t>, 2009.</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Лебединская, К.С. Клинические варианты за</w:t>
      </w:r>
      <w:r>
        <w:rPr>
          <w:rFonts w:eastAsia="Times New Roman"/>
          <w:bCs/>
        </w:rPr>
        <w:t xml:space="preserve">держки психического развития </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Лебединская, К.С. Основные вопросы клиники и систематики за</w:t>
      </w:r>
      <w:r>
        <w:rPr>
          <w:rFonts w:eastAsia="Times New Roman"/>
          <w:bCs/>
        </w:rPr>
        <w:t xml:space="preserve">держки психического развития </w:t>
      </w:r>
      <w:r w:rsidRPr="002F676D">
        <w:rPr>
          <w:rFonts w:eastAsia="Times New Roman"/>
          <w:bCs/>
        </w:rPr>
        <w:t>Актуальные проблемы диагностики задерж</w:t>
      </w:r>
      <w:r>
        <w:rPr>
          <w:rFonts w:eastAsia="Times New Roman"/>
          <w:bCs/>
        </w:rPr>
        <w:t xml:space="preserve">ки психического развития детей </w:t>
      </w:r>
      <w:r w:rsidRPr="002F676D">
        <w:rPr>
          <w:rFonts w:eastAsia="Times New Roman"/>
          <w:bCs/>
        </w:rPr>
        <w:t xml:space="preserve"> под ред. К.С. Лебединской. – М., 1982.</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 xml:space="preserve"> Майер, А.А. Практические материалы по освоению содержания ФГОС в дошкольной образовательной орг</w:t>
      </w:r>
      <w:r>
        <w:rPr>
          <w:rFonts w:eastAsia="Times New Roman"/>
          <w:bCs/>
        </w:rPr>
        <w:t xml:space="preserve">анизации (в схемах и таблицах) </w:t>
      </w:r>
      <w:r w:rsidRPr="002F676D">
        <w:rPr>
          <w:rFonts w:eastAsia="Times New Roman"/>
          <w:bCs/>
        </w:rPr>
        <w:t xml:space="preserve"> А.А. Майер. – М. : </w:t>
      </w:r>
      <w:r w:rsidRPr="002F676D">
        <w:rPr>
          <w:rFonts w:eastAsia="Times New Roman"/>
          <w:bCs/>
        </w:rPr>
        <w:br/>
      </w:r>
      <w:proofErr w:type="spellStart"/>
      <w:r w:rsidRPr="002F676D">
        <w:rPr>
          <w:rFonts w:eastAsia="Times New Roman"/>
          <w:bCs/>
        </w:rPr>
        <w:t>Пед</w:t>
      </w:r>
      <w:proofErr w:type="spellEnd"/>
      <w:r w:rsidRPr="002F676D">
        <w:rPr>
          <w:rFonts w:eastAsia="Times New Roman"/>
          <w:bCs/>
        </w:rPr>
        <w:t>. общество России, 2014.</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iCs/>
        </w:rPr>
      </w:pPr>
      <w:proofErr w:type="spellStart"/>
      <w:r w:rsidRPr="002F676D">
        <w:rPr>
          <w:rFonts w:ascii="Times New Roman" w:hAnsi="Times New Roman"/>
          <w:iCs/>
        </w:rPr>
        <w:t>Малофеев</w:t>
      </w:r>
      <w:proofErr w:type="spellEnd"/>
      <w:r w:rsidRPr="002F676D">
        <w:rPr>
          <w:rFonts w:ascii="Times New Roman" w:hAnsi="Times New Roman"/>
          <w:iCs/>
        </w:rPr>
        <w:t>, Н.Н. Специальный федеральный государственный стандарт общего образования детей с ограниченными возможностями здоровья: основные положения ко</w:t>
      </w:r>
      <w:r>
        <w:rPr>
          <w:rFonts w:ascii="Times New Roman" w:hAnsi="Times New Roman"/>
          <w:iCs/>
        </w:rPr>
        <w:t>нцепции  Н.Н. </w:t>
      </w:r>
      <w:proofErr w:type="spellStart"/>
      <w:r>
        <w:rPr>
          <w:rFonts w:ascii="Times New Roman" w:hAnsi="Times New Roman"/>
          <w:iCs/>
        </w:rPr>
        <w:t>Малофеев</w:t>
      </w:r>
      <w:proofErr w:type="spellEnd"/>
      <w:r>
        <w:rPr>
          <w:rFonts w:ascii="Times New Roman" w:hAnsi="Times New Roman"/>
          <w:iCs/>
        </w:rPr>
        <w:t xml:space="preserve"> и др. </w:t>
      </w:r>
      <w:r w:rsidRPr="002F676D">
        <w:rPr>
          <w:rFonts w:ascii="Times New Roman" w:hAnsi="Times New Roman"/>
          <w:iCs/>
        </w:rPr>
        <w:t xml:space="preserve"> Дефектология. – 2009. – № 1. – С. 5-18.</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Мамайчук</w:t>
      </w:r>
      <w:proofErr w:type="spellEnd"/>
      <w:r w:rsidRPr="002F676D">
        <w:rPr>
          <w:rFonts w:eastAsia="Times New Roman"/>
          <w:bCs/>
        </w:rPr>
        <w:t>, И.И. Помощь психолога ребенку с за</w:t>
      </w:r>
      <w:r>
        <w:rPr>
          <w:rFonts w:eastAsia="Times New Roman"/>
          <w:bCs/>
        </w:rPr>
        <w:t xml:space="preserve">держкой психического развития </w:t>
      </w:r>
      <w:r>
        <w:rPr>
          <w:rFonts w:eastAsia="Times New Roman"/>
          <w:bCs/>
        </w:rPr>
        <w:br/>
      </w:r>
      <w:r w:rsidRPr="002F676D">
        <w:rPr>
          <w:rFonts w:eastAsia="Times New Roman"/>
          <w:bCs/>
        </w:rPr>
        <w:t xml:space="preserve"> И.И. </w:t>
      </w:r>
      <w:proofErr w:type="spellStart"/>
      <w:r w:rsidRPr="002F676D">
        <w:rPr>
          <w:rFonts w:eastAsia="Times New Roman"/>
          <w:bCs/>
        </w:rPr>
        <w:t>Мамайчук</w:t>
      </w:r>
      <w:proofErr w:type="spellEnd"/>
      <w:r w:rsidRPr="002F676D">
        <w:rPr>
          <w:rFonts w:eastAsia="Times New Roman"/>
          <w:bCs/>
        </w:rPr>
        <w:t>, М.Н. Ильина. – СПб. : Речь, 2004.</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Марковская, И.Ф. Задержка психического развития у детей. Клиническая и не</w:t>
      </w:r>
      <w:r>
        <w:rPr>
          <w:rFonts w:eastAsia="Times New Roman"/>
          <w:bCs/>
        </w:rPr>
        <w:t xml:space="preserve">йропсихологическая диагностика </w:t>
      </w:r>
      <w:r w:rsidRPr="002F676D">
        <w:rPr>
          <w:rFonts w:eastAsia="Times New Roman"/>
          <w:bCs/>
        </w:rPr>
        <w:t xml:space="preserve"> И.Ф. Марковская. – М. : Комплекс-центр, 1993.</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rPr>
      </w:pPr>
      <w:proofErr w:type="spellStart"/>
      <w:r w:rsidRPr="002F676D">
        <w:rPr>
          <w:rFonts w:ascii="Times New Roman" w:hAnsi="Times New Roman"/>
        </w:rPr>
        <w:t>Меликян</w:t>
      </w:r>
      <w:proofErr w:type="spellEnd"/>
      <w:r w:rsidRPr="002F676D">
        <w:rPr>
          <w:rFonts w:ascii="Times New Roman" w:hAnsi="Times New Roman"/>
        </w:rPr>
        <w:t>, З.А. Состояние зрительно-пространственных функций у детей в норме и с задержкой психического развития</w:t>
      </w:r>
      <w:r>
        <w:rPr>
          <w:rFonts w:ascii="Times New Roman" w:hAnsi="Times New Roman"/>
        </w:rPr>
        <w:t xml:space="preserve">  З.А. </w:t>
      </w:r>
      <w:proofErr w:type="spellStart"/>
      <w:r>
        <w:rPr>
          <w:rFonts w:ascii="Times New Roman" w:hAnsi="Times New Roman"/>
        </w:rPr>
        <w:t>Меликян</w:t>
      </w:r>
      <w:proofErr w:type="spellEnd"/>
      <w:r>
        <w:rPr>
          <w:rFonts w:ascii="Times New Roman" w:hAnsi="Times New Roman"/>
        </w:rPr>
        <w:t xml:space="preserve">, Т.В. </w:t>
      </w:r>
      <w:proofErr w:type="spellStart"/>
      <w:r>
        <w:rPr>
          <w:rFonts w:ascii="Times New Roman" w:hAnsi="Times New Roman"/>
        </w:rPr>
        <w:t>Ахутина</w:t>
      </w:r>
      <w:proofErr w:type="spellEnd"/>
      <w:r>
        <w:rPr>
          <w:rFonts w:ascii="Times New Roman" w:hAnsi="Times New Roman"/>
        </w:rPr>
        <w:t xml:space="preserve"> </w:t>
      </w:r>
      <w:r w:rsidRPr="002F676D">
        <w:rPr>
          <w:rFonts w:ascii="Times New Roman" w:hAnsi="Times New Roman"/>
        </w:rPr>
        <w:t xml:space="preserve"> Школа здоровья. – 2002. –  </w:t>
      </w:r>
      <w:r w:rsidRPr="002F676D">
        <w:rPr>
          <w:rFonts w:ascii="Times New Roman" w:hAnsi="Times New Roman"/>
        </w:rPr>
        <w:br/>
        <w:t>№ 1. – С. 28-36.</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Микляева</w:t>
      </w:r>
      <w:proofErr w:type="spellEnd"/>
      <w:r w:rsidRPr="002F676D">
        <w:rPr>
          <w:rFonts w:eastAsia="Times New Roman"/>
          <w:bCs/>
        </w:rPr>
        <w:t xml:space="preserve">, Н.В. </w:t>
      </w:r>
      <w:r>
        <w:rPr>
          <w:rFonts w:eastAsia="Times New Roman"/>
          <w:bCs/>
        </w:rPr>
        <w:t xml:space="preserve">Планирование в </w:t>
      </w:r>
      <w:proofErr w:type="gramStart"/>
      <w:r>
        <w:rPr>
          <w:rFonts w:eastAsia="Times New Roman"/>
          <w:bCs/>
        </w:rPr>
        <w:t>современном</w:t>
      </w:r>
      <w:proofErr w:type="gramEnd"/>
      <w:r>
        <w:rPr>
          <w:rFonts w:eastAsia="Times New Roman"/>
          <w:bCs/>
        </w:rPr>
        <w:t xml:space="preserve"> ДОУ </w:t>
      </w:r>
      <w:r w:rsidRPr="002F676D">
        <w:rPr>
          <w:rFonts w:eastAsia="Times New Roman"/>
          <w:bCs/>
        </w:rPr>
        <w:t xml:space="preserve"> Н.В. </w:t>
      </w:r>
      <w:proofErr w:type="spellStart"/>
      <w:r w:rsidRPr="002F676D">
        <w:rPr>
          <w:rFonts w:eastAsia="Times New Roman"/>
          <w:bCs/>
        </w:rPr>
        <w:t>Микляева</w:t>
      </w:r>
      <w:proofErr w:type="spellEnd"/>
      <w:r w:rsidRPr="002F676D">
        <w:rPr>
          <w:rFonts w:eastAsia="Times New Roman"/>
          <w:bCs/>
        </w:rPr>
        <w:t xml:space="preserve">. – М. : </w:t>
      </w:r>
      <w:r w:rsidRPr="002F676D">
        <w:rPr>
          <w:rFonts w:eastAsia="Times New Roman"/>
          <w:bCs/>
        </w:rPr>
        <w:br/>
        <w:t>ТЦ Сфера, 2013.</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 xml:space="preserve">Мустаева, Л.Г. Коррекционно-педагогические и социально-психологические аспекты сопровождения детей с </w:t>
      </w:r>
      <w:r w:rsidRPr="002F676D">
        <w:rPr>
          <w:rFonts w:eastAsia="Times New Roman"/>
          <w:bCs/>
        </w:rPr>
        <w:lastRenderedPageBreak/>
        <w:t>задержкой психического развития</w:t>
      </w:r>
      <w:proofErr w:type="gramStart"/>
      <w:r w:rsidRPr="002F676D">
        <w:rPr>
          <w:rFonts w:eastAsia="Times New Roman"/>
          <w:bCs/>
        </w:rPr>
        <w:t xml:space="preserve"> :</w:t>
      </w:r>
      <w:proofErr w:type="gramEnd"/>
      <w:r w:rsidRPr="002F676D">
        <w:rPr>
          <w:rFonts w:eastAsia="Times New Roman"/>
          <w:bCs/>
        </w:rPr>
        <w:t xml:space="preserve"> пособие для учителей начальной школы, п</w:t>
      </w:r>
      <w:r>
        <w:rPr>
          <w:rFonts w:eastAsia="Times New Roman"/>
          <w:bCs/>
        </w:rPr>
        <w:t xml:space="preserve">сихологов-практиков, родителей </w:t>
      </w:r>
      <w:r w:rsidRPr="002F676D">
        <w:rPr>
          <w:rFonts w:eastAsia="Times New Roman"/>
          <w:bCs/>
        </w:rPr>
        <w:t xml:space="preserve"> Л.Г. Мустаева. – М. : </w:t>
      </w:r>
      <w:proofErr w:type="spellStart"/>
      <w:r w:rsidRPr="002F676D">
        <w:rPr>
          <w:rFonts w:eastAsia="Times New Roman"/>
          <w:bCs/>
        </w:rPr>
        <w:t>Аркти</w:t>
      </w:r>
      <w:proofErr w:type="spellEnd"/>
      <w:r w:rsidRPr="002F676D">
        <w:rPr>
          <w:rFonts w:eastAsia="Times New Roman"/>
          <w:bCs/>
        </w:rPr>
        <w:t>, 2005.</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Нечаев, М. Интерактивные технологии в реализаци</w:t>
      </w:r>
      <w:r>
        <w:rPr>
          <w:rFonts w:eastAsia="Times New Roman"/>
          <w:bCs/>
        </w:rPr>
        <w:t xml:space="preserve">и ФГОС дошкольного образования </w:t>
      </w:r>
      <w:r w:rsidRPr="002F676D">
        <w:rPr>
          <w:rFonts w:eastAsia="Times New Roman"/>
          <w:bCs/>
        </w:rPr>
        <w:t xml:space="preserve"> М. Нечаев, Г. Романова. – М. : Перспектива, 2014.</w:t>
      </w:r>
    </w:p>
    <w:p w:rsidR="008F37DB" w:rsidRPr="008F37DB" w:rsidRDefault="008F37DB" w:rsidP="008F37DB">
      <w:pPr>
        <w:pStyle w:val="aff5"/>
        <w:widowControl w:val="0"/>
        <w:numPr>
          <w:ilvl w:val="0"/>
          <w:numId w:val="11"/>
        </w:numPr>
        <w:tabs>
          <w:tab w:val="left" w:pos="142"/>
          <w:tab w:val="left" w:pos="567"/>
          <w:tab w:val="left" w:pos="851"/>
          <w:tab w:val="left" w:pos="1134"/>
        </w:tabs>
        <w:spacing w:line="276" w:lineRule="auto"/>
        <w:jc w:val="left"/>
        <w:rPr>
          <w:rFonts w:ascii="Times New Roman" w:eastAsia="Times New Roman" w:hAnsi="Times New Roman"/>
          <w:bCs/>
        </w:rPr>
      </w:pPr>
      <w:r>
        <w:rPr>
          <w:rFonts w:ascii="Times New Roman" w:eastAsia="Times New Roman" w:hAnsi="Times New Roman"/>
          <w:bCs/>
        </w:rPr>
        <w:t xml:space="preserve"> </w:t>
      </w:r>
      <w:proofErr w:type="spellStart"/>
      <w:r w:rsidRPr="008F37DB">
        <w:rPr>
          <w:rFonts w:ascii="Times New Roman" w:eastAsia="Times New Roman" w:hAnsi="Times New Roman"/>
          <w:bCs/>
        </w:rPr>
        <w:t>Нищева</w:t>
      </w:r>
      <w:proofErr w:type="spellEnd"/>
      <w:r w:rsidRPr="008F37DB">
        <w:rPr>
          <w:rFonts w:ascii="Times New Roman" w:eastAsia="Times New Roman" w:hAnsi="Times New Roman"/>
          <w:bCs/>
        </w:rPr>
        <w:t xml:space="preserve"> Н. В. Картинный материал к речевой карте ребенка старшего дошкольного возраста с ОНР – СПб</w:t>
      </w:r>
      <w:proofErr w:type="gramStart"/>
      <w:r w:rsidRPr="008F37DB">
        <w:rPr>
          <w:rFonts w:ascii="Times New Roman" w:eastAsia="Times New Roman" w:hAnsi="Times New Roman"/>
          <w:bCs/>
        </w:rPr>
        <w:t xml:space="preserve">., </w:t>
      </w:r>
      <w:proofErr w:type="gramEnd"/>
      <w:r w:rsidRPr="008F37DB">
        <w:rPr>
          <w:rFonts w:ascii="Times New Roman" w:eastAsia="Times New Roman" w:hAnsi="Times New Roman"/>
          <w:bCs/>
        </w:rPr>
        <w:t>ДЕТСТВО-ПРЕСС, 2014г.</w:t>
      </w:r>
    </w:p>
    <w:p w:rsidR="008F37DB" w:rsidRDefault="008F37DB" w:rsidP="008F37DB">
      <w:pPr>
        <w:pStyle w:val="aff5"/>
        <w:widowControl w:val="0"/>
        <w:numPr>
          <w:ilvl w:val="0"/>
          <w:numId w:val="11"/>
        </w:numPr>
        <w:tabs>
          <w:tab w:val="left" w:pos="142"/>
          <w:tab w:val="left" w:pos="567"/>
          <w:tab w:val="left" w:pos="851"/>
          <w:tab w:val="left" w:pos="1134"/>
        </w:tabs>
        <w:spacing w:line="276" w:lineRule="auto"/>
        <w:jc w:val="left"/>
        <w:rPr>
          <w:rFonts w:ascii="Times New Roman" w:eastAsia="Times New Roman" w:hAnsi="Times New Roman"/>
          <w:bCs/>
        </w:rPr>
      </w:pPr>
      <w:r w:rsidRPr="008F37DB">
        <w:rPr>
          <w:rFonts w:ascii="Times New Roman" w:eastAsia="Times New Roman" w:hAnsi="Times New Roman"/>
          <w:bCs/>
        </w:rPr>
        <w:t xml:space="preserve"> </w:t>
      </w:r>
      <w:proofErr w:type="spellStart"/>
      <w:r w:rsidRPr="008F37DB">
        <w:rPr>
          <w:rFonts w:ascii="Times New Roman" w:eastAsia="Times New Roman" w:hAnsi="Times New Roman"/>
          <w:bCs/>
        </w:rPr>
        <w:t>Нищева</w:t>
      </w:r>
      <w:proofErr w:type="spellEnd"/>
      <w:r w:rsidRPr="008F37DB">
        <w:rPr>
          <w:rFonts w:ascii="Times New Roman" w:eastAsia="Times New Roman" w:hAnsi="Times New Roman"/>
          <w:bCs/>
        </w:rPr>
        <w:t xml:space="preserve"> Н. В. Речевая карта ребенка  дошкольного возраста с 4 до 7 лет ОНР – СПб</w:t>
      </w:r>
      <w:proofErr w:type="gramStart"/>
      <w:r w:rsidRPr="008F37DB">
        <w:rPr>
          <w:rFonts w:ascii="Times New Roman" w:eastAsia="Times New Roman" w:hAnsi="Times New Roman"/>
          <w:bCs/>
        </w:rPr>
        <w:t xml:space="preserve">., </w:t>
      </w:r>
      <w:proofErr w:type="gramEnd"/>
      <w:r w:rsidRPr="008F37DB">
        <w:rPr>
          <w:rFonts w:ascii="Times New Roman" w:eastAsia="Times New Roman" w:hAnsi="Times New Roman"/>
          <w:bCs/>
        </w:rPr>
        <w:t>ДЕТСТВО-ПРЕСС, 2013г.</w:t>
      </w:r>
    </w:p>
    <w:p w:rsidR="008F37DB" w:rsidRPr="005C5934" w:rsidRDefault="008F37DB" w:rsidP="00C92833">
      <w:pPr>
        <w:pStyle w:val="2f1"/>
        <w:widowControl w:val="0"/>
        <w:numPr>
          <w:ilvl w:val="0"/>
          <w:numId w:val="11"/>
        </w:numPr>
        <w:shd w:val="clear" w:color="auto" w:fill="FFFFFF"/>
        <w:tabs>
          <w:tab w:val="left" w:pos="142"/>
          <w:tab w:val="left" w:pos="284"/>
        </w:tabs>
        <w:autoSpaceDE w:val="0"/>
        <w:autoSpaceDN w:val="0"/>
        <w:adjustRightInd w:val="0"/>
        <w:spacing w:line="276" w:lineRule="auto"/>
        <w:ind w:left="142" w:firstLine="142"/>
        <w:contextualSpacing/>
        <w:jc w:val="both"/>
        <w:rPr>
          <w:sz w:val="28"/>
          <w:szCs w:val="28"/>
        </w:rPr>
      </w:pPr>
      <w:r w:rsidRPr="005C5934">
        <w:rPr>
          <w:bCs/>
          <w:sz w:val="28"/>
          <w:szCs w:val="28"/>
        </w:rPr>
        <w:t>От рождения до школы</w:t>
      </w:r>
      <w:r w:rsidRPr="005C5934">
        <w:rPr>
          <w:sz w:val="28"/>
          <w:szCs w:val="28"/>
        </w:rPr>
        <w:t xml:space="preserve">. </w:t>
      </w:r>
      <w:r w:rsidRPr="005C5934">
        <w:rPr>
          <w:bCs/>
          <w:sz w:val="28"/>
          <w:szCs w:val="28"/>
        </w:rPr>
        <w:t>Примерная общеобразовательная Программа дошкольного образования</w:t>
      </w:r>
      <w:r w:rsidRPr="005C5934">
        <w:rPr>
          <w:sz w:val="28"/>
          <w:szCs w:val="28"/>
        </w:rPr>
        <w:t xml:space="preserve"> Под ред. Н. Е. </w:t>
      </w:r>
      <w:proofErr w:type="spellStart"/>
      <w:r w:rsidRPr="005C5934">
        <w:rPr>
          <w:sz w:val="28"/>
          <w:szCs w:val="28"/>
        </w:rPr>
        <w:t>Вераксы</w:t>
      </w:r>
      <w:proofErr w:type="spellEnd"/>
      <w:r w:rsidRPr="005C5934">
        <w:rPr>
          <w:sz w:val="28"/>
          <w:szCs w:val="28"/>
        </w:rPr>
        <w:t>, Т. С. Комаровой, М. А. Васильевой. — М.: Мозаика-Синтез, 2016</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Педагогическое</w:t>
      </w:r>
      <w:r>
        <w:rPr>
          <w:rFonts w:eastAsia="Times New Roman"/>
          <w:bCs/>
        </w:rPr>
        <w:t xml:space="preserve"> взаимодействие в детском саду </w:t>
      </w:r>
      <w:r w:rsidRPr="002F676D">
        <w:rPr>
          <w:rFonts w:eastAsia="Times New Roman"/>
          <w:bCs/>
        </w:rPr>
        <w:t xml:space="preserve"> под ред. Н.В. </w:t>
      </w:r>
      <w:proofErr w:type="spellStart"/>
      <w:r w:rsidRPr="002F676D">
        <w:rPr>
          <w:rFonts w:eastAsia="Times New Roman"/>
          <w:bCs/>
        </w:rPr>
        <w:t>Микляевой</w:t>
      </w:r>
      <w:proofErr w:type="spellEnd"/>
      <w:r w:rsidRPr="002F676D">
        <w:rPr>
          <w:rFonts w:eastAsia="Times New Roman"/>
          <w:bCs/>
        </w:rPr>
        <w:t xml:space="preserve">. – М. : </w:t>
      </w:r>
      <w:r w:rsidRPr="002F676D">
        <w:rPr>
          <w:rFonts w:eastAsia="Times New Roman"/>
          <w:bCs/>
        </w:rPr>
        <w:br/>
        <w:t>ТЦ Сфера, 2013.</w:t>
      </w:r>
    </w:p>
    <w:p w:rsidR="008F37DB" w:rsidRPr="005C5934" w:rsidRDefault="008F37DB" w:rsidP="00C92833">
      <w:pPr>
        <w:pStyle w:val="aff5"/>
        <w:numPr>
          <w:ilvl w:val="0"/>
          <w:numId w:val="11"/>
        </w:numPr>
        <w:tabs>
          <w:tab w:val="left" w:pos="0"/>
          <w:tab w:val="left" w:pos="142"/>
          <w:tab w:val="left" w:pos="284"/>
          <w:tab w:val="left" w:pos="426"/>
        </w:tabs>
        <w:suppressAutoHyphens w:val="0"/>
        <w:spacing w:after="0" w:line="276" w:lineRule="auto"/>
        <w:ind w:left="142" w:firstLine="142"/>
        <w:jc w:val="left"/>
        <w:textAlignment w:val="auto"/>
        <w:rPr>
          <w:rFonts w:ascii="Times New Roman" w:hAnsi="Times New Roman"/>
        </w:rPr>
      </w:pPr>
      <w:proofErr w:type="spellStart"/>
      <w:r w:rsidRPr="005C5934">
        <w:rPr>
          <w:rFonts w:ascii="Times New Roman" w:hAnsi="Times New Roman"/>
        </w:rPr>
        <w:t>Пензулаева</w:t>
      </w:r>
      <w:proofErr w:type="spellEnd"/>
      <w:r w:rsidRPr="005C5934">
        <w:rPr>
          <w:rFonts w:ascii="Times New Roman" w:hAnsi="Times New Roman"/>
        </w:rPr>
        <w:t xml:space="preserve"> Л.И. «Физическая культура в детском саду» Средняя группа. Издательство Мозаика-Синтез. Москва, 2016г</w:t>
      </w:r>
    </w:p>
    <w:p w:rsidR="008F37DB" w:rsidRPr="005C5934" w:rsidRDefault="008F37DB" w:rsidP="00C92833">
      <w:pPr>
        <w:pStyle w:val="aff5"/>
        <w:numPr>
          <w:ilvl w:val="0"/>
          <w:numId w:val="11"/>
        </w:numPr>
        <w:tabs>
          <w:tab w:val="left" w:pos="142"/>
          <w:tab w:val="left" w:pos="426"/>
        </w:tabs>
        <w:suppressAutoHyphens w:val="0"/>
        <w:autoSpaceDE w:val="0"/>
        <w:autoSpaceDN w:val="0"/>
        <w:adjustRightInd w:val="0"/>
        <w:spacing w:after="0" w:line="276" w:lineRule="auto"/>
        <w:ind w:left="142" w:firstLine="142"/>
        <w:textAlignment w:val="auto"/>
        <w:rPr>
          <w:rFonts w:ascii="Times New Roman" w:hAnsi="Times New Roman"/>
        </w:rPr>
      </w:pPr>
      <w:proofErr w:type="spellStart"/>
      <w:r w:rsidRPr="005C5934">
        <w:rPr>
          <w:rFonts w:ascii="Times New Roman" w:hAnsi="Times New Roman"/>
        </w:rPr>
        <w:t>ПомораеваИ.А</w:t>
      </w:r>
      <w:proofErr w:type="spellEnd"/>
      <w:r w:rsidRPr="005C5934">
        <w:rPr>
          <w:rFonts w:ascii="Times New Roman" w:hAnsi="Times New Roman"/>
        </w:rPr>
        <w:t xml:space="preserve">. </w:t>
      </w:r>
      <w:proofErr w:type="spellStart"/>
      <w:r w:rsidRPr="005C5934">
        <w:rPr>
          <w:rFonts w:ascii="Times New Roman" w:hAnsi="Times New Roman"/>
        </w:rPr>
        <w:t>Позина</w:t>
      </w:r>
      <w:proofErr w:type="spellEnd"/>
      <w:r w:rsidRPr="005C5934">
        <w:rPr>
          <w:rFonts w:ascii="Times New Roman" w:hAnsi="Times New Roman"/>
        </w:rPr>
        <w:t xml:space="preserve"> А.В. «Формирование элементарных математических представлений» средняя группа. Издательство Мозаика-Синтез. М. 2017г.</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C92833">
        <w:rPr>
          <w:rFonts w:eastAsia="Times New Roman"/>
          <w:bCs/>
          <w:color w:val="auto"/>
        </w:rPr>
        <w:t xml:space="preserve">Программа воспитания и обучения дошкольников с задержкой психического развития  Л.Б. </w:t>
      </w:r>
      <w:proofErr w:type="spellStart"/>
      <w:r w:rsidRPr="00C92833">
        <w:rPr>
          <w:rFonts w:eastAsia="Times New Roman"/>
          <w:bCs/>
          <w:color w:val="auto"/>
        </w:rPr>
        <w:t>Баряева</w:t>
      </w:r>
      <w:proofErr w:type="spellEnd"/>
      <w:r w:rsidRPr="00C92833">
        <w:rPr>
          <w:rFonts w:eastAsia="Times New Roman"/>
          <w:bCs/>
          <w:color w:val="auto"/>
        </w:rPr>
        <w:t xml:space="preserve">, И.Г. Вечканова, О.П. </w:t>
      </w:r>
      <w:proofErr w:type="spellStart"/>
      <w:r w:rsidRPr="00C92833">
        <w:rPr>
          <w:rFonts w:eastAsia="Times New Roman"/>
          <w:bCs/>
          <w:color w:val="auto"/>
        </w:rPr>
        <w:t>Гаврилушкина</w:t>
      </w:r>
      <w:proofErr w:type="spellEnd"/>
      <w:r w:rsidRPr="00C92833">
        <w:rPr>
          <w:rFonts w:eastAsia="Times New Roman"/>
          <w:bCs/>
          <w:color w:val="auto"/>
        </w:rPr>
        <w:t xml:space="preserve"> и др.; под</w:t>
      </w:r>
      <w:proofErr w:type="gramStart"/>
      <w:r w:rsidRPr="00C92833">
        <w:rPr>
          <w:rFonts w:eastAsia="Times New Roman"/>
          <w:bCs/>
          <w:color w:val="auto"/>
        </w:rPr>
        <w:t>.</w:t>
      </w:r>
      <w:proofErr w:type="gramEnd"/>
      <w:r w:rsidRPr="00C92833">
        <w:rPr>
          <w:rFonts w:eastAsia="Times New Roman"/>
          <w:bCs/>
          <w:color w:val="auto"/>
        </w:rPr>
        <w:t xml:space="preserve"> </w:t>
      </w:r>
      <w:proofErr w:type="gramStart"/>
      <w:r w:rsidRPr="00C92833">
        <w:rPr>
          <w:rFonts w:eastAsia="Times New Roman"/>
          <w:bCs/>
          <w:color w:val="auto"/>
        </w:rPr>
        <w:t>р</w:t>
      </w:r>
      <w:proofErr w:type="gramEnd"/>
      <w:r w:rsidRPr="00C92833">
        <w:rPr>
          <w:rFonts w:eastAsia="Times New Roman"/>
          <w:bCs/>
          <w:color w:val="auto"/>
        </w:rPr>
        <w:t xml:space="preserve">ед. Л.Б. </w:t>
      </w:r>
      <w:proofErr w:type="spellStart"/>
      <w:r w:rsidRPr="00C92833">
        <w:rPr>
          <w:rFonts w:eastAsia="Times New Roman"/>
          <w:bCs/>
          <w:color w:val="auto"/>
        </w:rPr>
        <w:t>Баряевой</w:t>
      </w:r>
      <w:proofErr w:type="spellEnd"/>
      <w:r w:rsidRPr="00C92833">
        <w:rPr>
          <w:rFonts w:eastAsia="Times New Roman"/>
          <w:bCs/>
          <w:color w:val="auto"/>
        </w:rPr>
        <w:t xml:space="preserve">, </w:t>
      </w:r>
      <w:r w:rsidRPr="00C92833">
        <w:rPr>
          <w:rFonts w:eastAsia="Times New Roman"/>
          <w:bCs/>
          <w:color w:val="auto"/>
        </w:rPr>
        <w:br/>
      </w:r>
      <w:r w:rsidRPr="002F676D">
        <w:rPr>
          <w:rFonts w:eastAsia="Times New Roman"/>
          <w:bCs/>
        </w:rPr>
        <w:t xml:space="preserve">Е.А. Логиновой. – СПб. : ЦДК проф. Л.Б. </w:t>
      </w:r>
      <w:proofErr w:type="spellStart"/>
      <w:r w:rsidRPr="002F676D">
        <w:rPr>
          <w:rFonts w:eastAsia="Times New Roman"/>
          <w:bCs/>
        </w:rPr>
        <w:t>Баряевой</w:t>
      </w:r>
      <w:proofErr w:type="spellEnd"/>
      <w:r w:rsidRPr="002F676D">
        <w:rPr>
          <w:rFonts w:eastAsia="Times New Roman"/>
          <w:bCs/>
        </w:rPr>
        <w:t>, 2010.</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Психоло</w:t>
      </w:r>
      <w:r>
        <w:rPr>
          <w:rFonts w:eastAsia="Times New Roman"/>
          <w:bCs/>
        </w:rPr>
        <w:t xml:space="preserve">го-педагогическая диагностика </w:t>
      </w:r>
      <w:r w:rsidRPr="002F676D">
        <w:rPr>
          <w:rFonts w:eastAsia="Times New Roman"/>
          <w:bCs/>
        </w:rPr>
        <w:t xml:space="preserve">под ред. И.Ю. Левченко, С.Д. </w:t>
      </w:r>
      <w:proofErr w:type="spellStart"/>
      <w:r w:rsidRPr="002F676D">
        <w:rPr>
          <w:rFonts w:eastAsia="Times New Roman"/>
          <w:bCs/>
        </w:rPr>
        <w:t>Забрамной</w:t>
      </w:r>
      <w:proofErr w:type="spellEnd"/>
      <w:r w:rsidRPr="002F676D">
        <w:rPr>
          <w:rFonts w:eastAsia="Times New Roman"/>
          <w:bCs/>
        </w:rPr>
        <w:t>. – М. : Академия, 2004.</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Психолого-педагогическая диагностика развит</w:t>
      </w:r>
      <w:r>
        <w:rPr>
          <w:rFonts w:eastAsia="Times New Roman"/>
          <w:bCs/>
        </w:rPr>
        <w:t xml:space="preserve">ия детей дошкольного возраста </w:t>
      </w:r>
      <w:r w:rsidRPr="002F676D">
        <w:rPr>
          <w:rFonts w:eastAsia="Times New Roman"/>
          <w:bCs/>
        </w:rPr>
        <w:t xml:space="preserve"> под ред. Е.А. </w:t>
      </w:r>
      <w:proofErr w:type="spellStart"/>
      <w:r w:rsidRPr="002F676D">
        <w:rPr>
          <w:rFonts w:eastAsia="Times New Roman"/>
          <w:bCs/>
        </w:rPr>
        <w:t>Стребелевой</w:t>
      </w:r>
      <w:proofErr w:type="spellEnd"/>
      <w:r w:rsidRPr="002F676D">
        <w:rPr>
          <w:rFonts w:eastAsia="Times New Roman"/>
          <w:bCs/>
        </w:rPr>
        <w:t xml:space="preserve">. – М. : </w:t>
      </w:r>
      <w:proofErr w:type="spellStart"/>
      <w:r w:rsidRPr="002F676D">
        <w:rPr>
          <w:rFonts w:eastAsia="Times New Roman"/>
          <w:bCs/>
        </w:rPr>
        <w:t>Полиграфсервис</w:t>
      </w:r>
      <w:proofErr w:type="spellEnd"/>
      <w:r w:rsidRPr="002F676D">
        <w:rPr>
          <w:rFonts w:eastAsia="Times New Roman"/>
          <w:bCs/>
        </w:rPr>
        <w:t>, 1998.</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Путеводитель по ФГОС дошкольного об</w:t>
      </w:r>
      <w:r>
        <w:rPr>
          <w:rFonts w:eastAsia="Times New Roman"/>
          <w:bCs/>
        </w:rPr>
        <w:t xml:space="preserve">разования в таблицах и схемах </w:t>
      </w:r>
      <w:r>
        <w:rPr>
          <w:rFonts w:eastAsia="Times New Roman"/>
          <w:bCs/>
        </w:rPr>
        <w:br/>
      </w:r>
      <w:r w:rsidRPr="002F676D">
        <w:rPr>
          <w:rFonts w:eastAsia="Times New Roman"/>
          <w:bCs/>
        </w:rPr>
        <w:t xml:space="preserve"> под ред. М. </w:t>
      </w:r>
      <w:proofErr w:type="spellStart"/>
      <w:r w:rsidRPr="002F676D">
        <w:rPr>
          <w:rFonts w:eastAsia="Times New Roman"/>
          <w:bCs/>
        </w:rPr>
        <w:t>Верховкиной</w:t>
      </w:r>
      <w:proofErr w:type="spellEnd"/>
      <w:r w:rsidRPr="002F676D">
        <w:rPr>
          <w:rFonts w:eastAsia="Times New Roman"/>
          <w:bCs/>
        </w:rPr>
        <w:t xml:space="preserve">, А. </w:t>
      </w:r>
      <w:proofErr w:type="spellStart"/>
      <w:r w:rsidRPr="002F676D">
        <w:rPr>
          <w:rFonts w:eastAsia="Times New Roman"/>
          <w:bCs/>
        </w:rPr>
        <w:t>Атаровой</w:t>
      </w:r>
      <w:proofErr w:type="spellEnd"/>
      <w:r w:rsidRPr="002F676D">
        <w:rPr>
          <w:rFonts w:eastAsia="Times New Roman"/>
          <w:bCs/>
        </w:rPr>
        <w:t>. – СПб. : КАРО, 2014.</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lastRenderedPageBreak/>
        <w:t xml:space="preserve">Разработка адаптированной основной образовательной программы дошкольного образования для детей с ОВЗ : </w:t>
      </w:r>
      <w:proofErr w:type="spellStart"/>
      <w:r w:rsidRPr="002F676D">
        <w:rPr>
          <w:rFonts w:eastAsia="Times New Roman"/>
          <w:bCs/>
        </w:rPr>
        <w:t>мето</w:t>
      </w:r>
      <w:r>
        <w:rPr>
          <w:rFonts w:eastAsia="Times New Roman"/>
          <w:bCs/>
        </w:rPr>
        <w:t>дич</w:t>
      </w:r>
      <w:proofErr w:type="spellEnd"/>
      <w:r>
        <w:rPr>
          <w:rFonts w:eastAsia="Times New Roman"/>
          <w:bCs/>
        </w:rPr>
        <w:t xml:space="preserve">. пособие </w:t>
      </w:r>
      <w:r w:rsidRPr="002F676D">
        <w:rPr>
          <w:rFonts w:eastAsia="Times New Roman"/>
          <w:bCs/>
        </w:rPr>
        <w:t xml:space="preserve"> под общ. ред</w:t>
      </w:r>
      <w:proofErr w:type="gramStart"/>
      <w:r w:rsidRPr="002F676D">
        <w:rPr>
          <w:rFonts w:eastAsia="Times New Roman"/>
          <w:bCs/>
        </w:rPr>
        <w:t xml:space="preserve">.. – </w:t>
      </w:r>
      <w:proofErr w:type="gramEnd"/>
      <w:r w:rsidRPr="002F676D">
        <w:rPr>
          <w:rFonts w:eastAsia="Times New Roman"/>
          <w:bCs/>
        </w:rPr>
        <w:t xml:space="preserve">СПб. : ЦДК проф. Л.Б. </w:t>
      </w:r>
      <w:proofErr w:type="spellStart"/>
      <w:r w:rsidRPr="002F676D">
        <w:rPr>
          <w:rFonts w:eastAsia="Times New Roman"/>
          <w:bCs/>
        </w:rPr>
        <w:t>Баряевой</w:t>
      </w:r>
      <w:proofErr w:type="spellEnd"/>
      <w:r w:rsidRPr="002F676D">
        <w:rPr>
          <w:rFonts w:eastAsia="Times New Roman"/>
          <w:bCs/>
        </w:rPr>
        <w:t xml:space="preserve">, 2015. </w:t>
      </w:r>
    </w:p>
    <w:p w:rsidR="008F37DB" w:rsidRPr="002F676D" w:rsidRDefault="008F37DB" w:rsidP="00C92833">
      <w:pPr>
        <w:pStyle w:val="aff5"/>
        <w:numPr>
          <w:ilvl w:val="0"/>
          <w:numId w:val="11"/>
        </w:numPr>
        <w:tabs>
          <w:tab w:val="left" w:pos="0"/>
          <w:tab w:val="left" w:pos="142"/>
          <w:tab w:val="left" w:pos="1134"/>
        </w:tabs>
        <w:spacing w:after="0" w:line="276" w:lineRule="auto"/>
        <w:ind w:left="142" w:firstLine="142"/>
        <w:jc w:val="left"/>
        <w:rPr>
          <w:rFonts w:ascii="Times New Roman" w:hAnsi="Times New Roman"/>
        </w:rPr>
      </w:pPr>
      <w:r w:rsidRPr="002F676D">
        <w:rPr>
          <w:rFonts w:ascii="Times New Roman" w:hAnsi="Times New Roman"/>
        </w:rPr>
        <w:t xml:space="preserve">Семаго, Н.Я. Проблемные дети. Основы диагностической и </w:t>
      </w:r>
      <w:r>
        <w:rPr>
          <w:rFonts w:ascii="Times New Roman" w:hAnsi="Times New Roman"/>
        </w:rPr>
        <w:t xml:space="preserve">коррекционной работы психолога </w:t>
      </w:r>
      <w:r w:rsidRPr="002F676D">
        <w:rPr>
          <w:rFonts w:ascii="Times New Roman" w:hAnsi="Times New Roman"/>
        </w:rPr>
        <w:t xml:space="preserve"> Н.Я. Семаго, М.М. Семаго. – М. : АРКТИ, 2001. – 203 с.</w:t>
      </w:r>
    </w:p>
    <w:p w:rsidR="008F37DB" w:rsidRPr="00C92833"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color w:val="auto"/>
        </w:rPr>
      </w:pPr>
      <w:r w:rsidRPr="00C92833">
        <w:rPr>
          <w:rFonts w:eastAsia="Times New Roman"/>
          <w:bCs/>
          <w:color w:val="auto"/>
        </w:rPr>
        <w:t>Слепович, Е.С. Игровая деятельность дошкольников с задержкой психического развития  Е.С. Слепович. – М.</w:t>
      </w:r>
      <w:proofErr w:type="gramStart"/>
      <w:r w:rsidRPr="00C92833">
        <w:rPr>
          <w:rFonts w:eastAsia="Times New Roman"/>
          <w:bCs/>
          <w:color w:val="auto"/>
        </w:rPr>
        <w:t xml:space="preserve"> :</w:t>
      </w:r>
      <w:proofErr w:type="gramEnd"/>
      <w:r w:rsidRPr="00C92833">
        <w:rPr>
          <w:rFonts w:eastAsia="Times New Roman"/>
          <w:bCs/>
          <w:color w:val="auto"/>
        </w:rPr>
        <w:t xml:space="preserve"> Педагогика, 1990. </w:t>
      </w:r>
    </w:p>
    <w:p w:rsidR="008F37DB" w:rsidRPr="005C5934" w:rsidRDefault="008F37DB" w:rsidP="00C92833">
      <w:pPr>
        <w:pStyle w:val="aff5"/>
        <w:numPr>
          <w:ilvl w:val="0"/>
          <w:numId w:val="11"/>
        </w:numPr>
        <w:tabs>
          <w:tab w:val="left" w:pos="142"/>
          <w:tab w:val="left" w:pos="426"/>
        </w:tabs>
        <w:suppressAutoHyphens w:val="0"/>
        <w:autoSpaceDE w:val="0"/>
        <w:autoSpaceDN w:val="0"/>
        <w:adjustRightInd w:val="0"/>
        <w:spacing w:after="0" w:line="276" w:lineRule="auto"/>
        <w:ind w:left="142" w:firstLine="142"/>
        <w:textAlignment w:val="auto"/>
        <w:rPr>
          <w:rFonts w:ascii="Times New Roman" w:hAnsi="Times New Roman"/>
          <w:color w:val="000000"/>
        </w:rPr>
      </w:pPr>
      <w:proofErr w:type="spellStart"/>
      <w:r w:rsidRPr="005C5934">
        <w:rPr>
          <w:rFonts w:ascii="Times New Roman" w:hAnsi="Times New Roman"/>
        </w:rPr>
        <w:t>Соломенникова</w:t>
      </w:r>
      <w:proofErr w:type="spellEnd"/>
      <w:r w:rsidRPr="005C5934">
        <w:rPr>
          <w:rFonts w:ascii="Times New Roman" w:hAnsi="Times New Roman"/>
        </w:rPr>
        <w:t xml:space="preserve"> О.А. Занятия по формированию элементарных экологических представлений в средней группе детского сада.</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Pr>
          <w:rFonts w:eastAsia="Times New Roman"/>
          <w:bCs/>
        </w:rPr>
        <w:t xml:space="preserve">Специальная психология </w:t>
      </w:r>
      <w:r w:rsidRPr="002F676D">
        <w:rPr>
          <w:rFonts w:eastAsia="Times New Roman"/>
          <w:bCs/>
        </w:rPr>
        <w:t xml:space="preserve"> В.И. </w:t>
      </w:r>
      <w:proofErr w:type="spellStart"/>
      <w:r w:rsidRPr="002F676D">
        <w:rPr>
          <w:rFonts w:eastAsia="Times New Roman"/>
          <w:bCs/>
        </w:rPr>
        <w:t>Лубовский</w:t>
      </w:r>
      <w:proofErr w:type="spellEnd"/>
      <w:r w:rsidRPr="002F676D">
        <w:rPr>
          <w:rFonts w:eastAsia="Times New Roman"/>
          <w:bCs/>
        </w:rPr>
        <w:t xml:space="preserve">, Е.М. </w:t>
      </w:r>
      <w:proofErr w:type="spellStart"/>
      <w:r w:rsidRPr="002F676D">
        <w:rPr>
          <w:rFonts w:eastAsia="Times New Roman"/>
          <w:bCs/>
        </w:rPr>
        <w:t>Мастюкова</w:t>
      </w:r>
      <w:proofErr w:type="spellEnd"/>
      <w:r w:rsidRPr="002F676D">
        <w:rPr>
          <w:rFonts w:eastAsia="Times New Roman"/>
          <w:bCs/>
        </w:rPr>
        <w:t xml:space="preserve"> и др.; </w:t>
      </w:r>
      <w:r w:rsidRPr="002F676D">
        <w:rPr>
          <w:rFonts w:eastAsia="Times New Roman"/>
          <w:bCs/>
        </w:rPr>
        <w:br/>
        <w:t xml:space="preserve">под ред. В.И. </w:t>
      </w:r>
      <w:proofErr w:type="spellStart"/>
      <w:r w:rsidRPr="002F676D">
        <w:rPr>
          <w:rFonts w:eastAsia="Times New Roman"/>
          <w:bCs/>
        </w:rPr>
        <w:t>Лубовского</w:t>
      </w:r>
      <w:proofErr w:type="spellEnd"/>
      <w:r w:rsidRPr="002F676D">
        <w:rPr>
          <w:rFonts w:eastAsia="Times New Roman"/>
          <w:bCs/>
        </w:rPr>
        <w:t xml:space="preserve">. – М. : Академия, 2004. </w:t>
      </w:r>
    </w:p>
    <w:p w:rsidR="008F37DB" w:rsidRPr="005C5934" w:rsidRDefault="008F37DB" w:rsidP="00C92833">
      <w:pPr>
        <w:pStyle w:val="aff5"/>
        <w:numPr>
          <w:ilvl w:val="0"/>
          <w:numId w:val="11"/>
        </w:numPr>
        <w:tabs>
          <w:tab w:val="left" w:pos="142"/>
          <w:tab w:val="left" w:pos="426"/>
        </w:tabs>
        <w:suppressAutoHyphens w:val="0"/>
        <w:spacing w:after="0" w:line="276" w:lineRule="auto"/>
        <w:ind w:left="142" w:firstLine="142"/>
        <w:textAlignment w:val="auto"/>
        <w:rPr>
          <w:rFonts w:ascii="Times New Roman" w:hAnsi="Times New Roman"/>
        </w:rPr>
      </w:pPr>
      <w:proofErr w:type="spellStart"/>
      <w:r w:rsidRPr="005C5934">
        <w:rPr>
          <w:rFonts w:ascii="Times New Roman" w:hAnsi="Times New Roman"/>
          <w:color w:val="000000"/>
        </w:rPr>
        <w:t>Степаненкова</w:t>
      </w:r>
      <w:proofErr w:type="spellEnd"/>
      <w:r w:rsidRPr="005C5934">
        <w:rPr>
          <w:rFonts w:ascii="Times New Roman" w:hAnsi="Times New Roman"/>
          <w:color w:val="000000"/>
        </w:rPr>
        <w:t xml:space="preserve"> Э.Я. «Сборник подвижных игр</w:t>
      </w:r>
      <w:proofErr w:type="gramStart"/>
      <w:r w:rsidRPr="005C5934">
        <w:rPr>
          <w:rFonts w:ascii="Times New Roman" w:hAnsi="Times New Roman"/>
          <w:color w:val="000000"/>
        </w:rPr>
        <w:t>»-</w:t>
      </w:r>
      <w:proofErr w:type="gramEnd"/>
      <w:r w:rsidRPr="005C5934">
        <w:rPr>
          <w:rFonts w:ascii="Times New Roman" w:hAnsi="Times New Roman"/>
          <w:color w:val="000000"/>
        </w:rPr>
        <w:t>М.,2018</w:t>
      </w:r>
      <w:r w:rsidRPr="005C5934">
        <w:rPr>
          <w:rFonts w:ascii="Times New Roman" w:hAnsi="Times New Roman"/>
        </w:rPr>
        <w:t>12</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Стожарова</w:t>
      </w:r>
      <w:proofErr w:type="spellEnd"/>
      <w:r w:rsidRPr="002F676D">
        <w:rPr>
          <w:rFonts w:eastAsia="Times New Roman"/>
          <w:bCs/>
        </w:rPr>
        <w:t>, М.Ю. Формирование психологич</w:t>
      </w:r>
      <w:r>
        <w:rPr>
          <w:rFonts w:eastAsia="Times New Roman"/>
          <w:bCs/>
        </w:rPr>
        <w:t xml:space="preserve">еского здоровья дошкольников </w:t>
      </w:r>
      <w:r>
        <w:rPr>
          <w:rFonts w:eastAsia="Times New Roman"/>
          <w:bCs/>
        </w:rPr>
        <w:br/>
        <w:t xml:space="preserve">М.Ю. </w:t>
      </w:r>
      <w:proofErr w:type="spellStart"/>
      <w:r>
        <w:rPr>
          <w:rFonts w:eastAsia="Times New Roman"/>
          <w:bCs/>
        </w:rPr>
        <w:t>Стожарова</w:t>
      </w:r>
      <w:proofErr w:type="spellEnd"/>
      <w:r>
        <w:rPr>
          <w:rFonts w:eastAsia="Times New Roman"/>
          <w:bCs/>
        </w:rPr>
        <w:t xml:space="preserve">. – Ростов </w:t>
      </w:r>
      <w:proofErr w:type="spellStart"/>
      <w:r>
        <w:rPr>
          <w:rFonts w:eastAsia="Times New Roman"/>
          <w:bCs/>
        </w:rPr>
        <w:t>н</w:t>
      </w:r>
      <w:r w:rsidRPr="002F676D">
        <w:rPr>
          <w:rFonts w:eastAsia="Times New Roman"/>
          <w:bCs/>
        </w:rPr>
        <w:t>Д</w:t>
      </w:r>
      <w:proofErr w:type="spellEnd"/>
      <w:r w:rsidRPr="002F676D">
        <w:rPr>
          <w:rFonts w:eastAsia="Times New Roman"/>
          <w:bCs/>
        </w:rPr>
        <w:t>. : Феникс, 2007.</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Театрализованные игры в коррекц</w:t>
      </w:r>
      <w:r>
        <w:rPr>
          <w:rFonts w:eastAsia="Times New Roman"/>
          <w:bCs/>
        </w:rPr>
        <w:t>ионной работе с дошкольниками</w:t>
      </w:r>
      <w:r>
        <w:rPr>
          <w:rFonts w:eastAsia="Times New Roman"/>
          <w:bCs/>
        </w:rPr>
        <w:br/>
      </w:r>
      <w:r w:rsidRPr="002F676D">
        <w:rPr>
          <w:rFonts w:eastAsia="Times New Roman"/>
          <w:bCs/>
        </w:rPr>
        <w:t xml:space="preserve">под ред. Л.Б. </w:t>
      </w:r>
      <w:proofErr w:type="spellStart"/>
      <w:r w:rsidRPr="002F676D">
        <w:rPr>
          <w:rFonts w:eastAsia="Times New Roman"/>
          <w:bCs/>
        </w:rPr>
        <w:t>Баряевой</w:t>
      </w:r>
      <w:proofErr w:type="spellEnd"/>
      <w:r w:rsidRPr="002F676D">
        <w:rPr>
          <w:rFonts w:eastAsia="Times New Roman"/>
          <w:bCs/>
        </w:rPr>
        <w:t xml:space="preserve">, И.Г. </w:t>
      </w:r>
      <w:proofErr w:type="spellStart"/>
      <w:r w:rsidRPr="002F676D">
        <w:rPr>
          <w:rFonts w:eastAsia="Times New Roman"/>
          <w:bCs/>
        </w:rPr>
        <w:t>Вечкановай</w:t>
      </w:r>
      <w:proofErr w:type="spellEnd"/>
      <w:r w:rsidRPr="002F676D">
        <w:rPr>
          <w:rFonts w:eastAsia="Times New Roman"/>
          <w:bCs/>
        </w:rPr>
        <w:t>. – СПб. : КАРО, 2009.</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Тржесоглава</w:t>
      </w:r>
      <w:proofErr w:type="spellEnd"/>
      <w:r w:rsidRPr="002F676D">
        <w:rPr>
          <w:rFonts w:eastAsia="Times New Roman"/>
          <w:bCs/>
        </w:rPr>
        <w:t>, З. Легкая дисфун</w:t>
      </w:r>
      <w:r>
        <w:rPr>
          <w:rFonts w:eastAsia="Times New Roman"/>
          <w:bCs/>
        </w:rPr>
        <w:t xml:space="preserve">кция мозга в детском возрасте </w:t>
      </w:r>
      <w:r w:rsidRPr="002F676D">
        <w:rPr>
          <w:rFonts w:eastAsia="Times New Roman"/>
          <w:bCs/>
        </w:rPr>
        <w:t xml:space="preserve">З. </w:t>
      </w:r>
      <w:proofErr w:type="spellStart"/>
      <w:r w:rsidRPr="002F676D">
        <w:rPr>
          <w:rFonts w:eastAsia="Times New Roman"/>
          <w:bCs/>
        </w:rPr>
        <w:t>Тржесоглава</w:t>
      </w:r>
      <w:proofErr w:type="spellEnd"/>
      <w:proofErr w:type="gramStart"/>
      <w:r w:rsidRPr="002F676D">
        <w:rPr>
          <w:rFonts w:eastAsia="Times New Roman"/>
          <w:bCs/>
        </w:rPr>
        <w:t xml:space="preserve"> ;</w:t>
      </w:r>
      <w:proofErr w:type="gramEnd"/>
      <w:r w:rsidRPr="002F676D">
        <w:rPr>
          <w:rFonts w:eastAsia="Times New Roman"/>
          <w:bCs/>
        </w:rPr>
        <w:br/>
        <w:t xml:space="preserve">пер. с чешского. – М. : Медицина, 1986. </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Тригер</w:t>
      </w:r>
      <w:proofErr w:type="spellEnd"/>
      <w:r w:rsidRPr="002F676D">
        <w:rPr>
          <w:rFonts w:eastAsia="Times New Roman"/>
          <w:bCs/>
        </w:rPr>
        <w:t>, Р.Д. Психологические особенности социализации детей с з</w:t>
      </w:r>
      <w:r>
        <w:rPr>
          <w:rFonts w:eastAsia="Times New Roman"/>
          <w:bCs/>
        </w:rPr>
        <w:t xml:space="preserve">адержкой психического развития </w:t>
      </w:r>
      <w:r w:rsidRPr="002F676D">
        <w:rPr>
          <w:rFonts w:eastAsia="Times New Roman"/>
          <w:bCs/>
        </w:rPr>
        <w:t xml:space="preserve"> Р.Д. </w:t>
      </w:r>
      <w:proofErr w:type="spellStart"/>
      <w:r w:rsidRPr="002F676D">
        <w:rPr>
          <w:rFonts w:eastAsia="Times New Roman"/>
          <w:bCs/>
        </w:rPr>
        <w:t>Тригер</w:t>
      </w:r>
      <w:proofErr w:type="spellEnd"/>
      <w:r w:rsidRPr="002F676D">
        <w:rPr>
          <w:rFonts w:eastAsia="Times New Roman"/>
          <w:bCs/>
        </w:rPr>
        <w:t>. – СПб. : Питер, 2008.</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Ульенкова</w:t>
      </w:r>
      <w:proofErr w:type="spellEnd"/>
      <w:r w:rsidRPr="002F676D">
        <w:rPr>
          <w:rFonts w:eastAsia="Times New Roman"/>
          <w:bCs/>
        </w:rPr>
        <w:t xml:space="preserve"> У.В. Дети с з</w:t>
      </w:r>
      <w:r>
        <w:rPr>
          <w:rFonts w:eastAsia="Times New Roman"/>
          <w:bCs/>
        </w:rPr>
        <w:t xml:space="preserve">адержкой психического развития </w:t>
      </w:r>
      <w:r w:rsidRPr="002F676D">
        <w:rPr>
          <w:rFonts w:eastAsia="Times New Roman"/>
          <w:bCs/>
        </w:rPr>
        <w:t xml:space="preserve"> У.В. </w:t>
      </w:r>
      <w:proofErr w:type="spellStart"/>
      <w:r w:rsidRPr="002F676D">
        <w:rPr>
          <w:rFonts w:eastAsia="Times New Roman"/>
          <w:bCs/>
        </w:rPr>
        <w:t>Ульенкова</w:t>
      </w:r>
      <w:proofErr w:type="spellEnd"/>
      <w:r w:rsidRPr="002F676D">
        <w:rPr>
          <w:rFonts w:eastAsia="Times New Roman"/>
          <w:bCs/>
        </w:rPr>
        <w:t>. – Н.Новгород, 1999.</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Ульенкова</w:t>
      </w:r>
      <w:proofErr w:type="spellEnd"/>
      <w:r w:rsidRPr="002F676D">
        <w:rPr>
          <w:rFonts w:eastAsia="Times New Roman"/>
          <w:bCs/>
        </w:rPr>
        <w:t>, У.В. Организация и содержание специальной психологической помощи</w:t>
      </w:r>
      <w:r>
        <w:rPr>
          <w:rFonts w:eastAsia="Times New Roman"/>
          <w:bCs/>
        </w:rPr>
        <w:t xml:space="preserve"> детям с проблемами в развитии </w:t>
      </w:r>
      <w:r w:rsidRPr="002F676D">
        <w:rPr>
          <w:rFonts w:eastAsia="Times New Roman"/>
          <w:bCs/>
        </w:rPr>
        <w:t xml:space="preserve"> У.В. </w:t>
      </w:r>
      <w:proofErr w:type="spellStart"/>
      <w:r w:rsidRPr="002F676D">
        <w:rPr>
          <w:rFonts w:eastAsia="Times New Roman"/>
          <w:bCs/>
        </w:rPr>
        <w:t>Ульенкова</w:t>
      </w:r>
      <w:proofErr w:type="spellEnd"/>
      <w:r w:rsidRPr="002F676D">
        <w:rPr>
          <w:rFonts w:eastAsia="Times New Roman"/>
          <w:bCs/>
        </w:rPr>
        <w:t xml:space="preserve">, О.В. Лебедева. – М. : Академия, 2007. </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proofErr w:type="spellStart"/>
      <w:r w:rsidRPr="002F676D">
        <w:rPr>
          <w:rFonts w:eastAsia="Times New Roman"/>
          <w:bCs/>
        </w:rPr>
        <w:t>Ульенкова</w:t>
      </w:r>
      <w:proofErr w:type="spellEnd"/>
      <w:r w:rsidRPr="002F676D">
        <w:rPr>
          <w:rFonts w:eastAsia="Times New Roman"/>
          <w:bCs/>
        </w:rPr>
        <w:t>, У.В. Шестилетние дети с за</w:t>
      </w:r>
      <w:r>
        <w:rPr>
          <w:rFonts w:eastAsia="Times New Roman"/>
          <w:bCs/>
        </w:rPr>
        <w:t xml:space="preserve">держкой психического развития </w:t>
      </w:r>
      <w:r>
        <w:rPr>
          <w:rFonts w:eastAsia="Times New Roman"/>
          <w:bCs/>
        </w:rPr>
        <w:br/>
      </w:r>
      <w:r w:rsidRPr="002F676D">
        <w:rPr>
          <w:rFonts w:eastAsia="Times New Roman"/>
          <w:bCs/>
        </w:rPr>
        <w:t xml:space="preserve"> У.В. </w:t>
      </w:r>
      <w:proofErr w:type="spellStart"/>
      <w:r w:rsidRPr="002F676D">
        <w:rPr>
          <w:rFonts w:eastAsia="Times New Roman"/>
          <w:bCs/>
        </w:rPr>
        <w:t>Ульенкова</w:t>
      </w:r>
      <w:proofErr w:type="spellEnd"/>
      <w:r w:rsidRPr="002F676D">
        <w:rPr>
          <w:rFonts w:eastAsia="Times New Roman"/>
          <w:bCs/>
        </w:rPr>
        <w:t xml:space="preserve">. – М. : Педагогика, 1990. </w:t>
      </w:r>
    </w:p>
    <w:p w:rsidR="008F37DB" w:rsidRPr="005C5934" w:rsidRDefault="008F37DB" w:rsidP="00C92833">
      <w:pPr>
        <w:pStyle w:val="aff5"/>
        <w:numPr>
          <w:ilvl w:val="0"/>
          <w:numId w:val="11"/>
        </w:numPr>
        <w:tabs>
          <w:tab w:val="left" w:pos="0"/>
          <w:tab w:val="left" w:pos="142"/>
          <w:tab w:val="left" w:pos="284"/>
          <w:tab w:val="left" w:pos="426"/>
        </w:tabs>
        <w:suppressAutoHyphens w:val="0"/>
        <w:autoSpaceDE w:val="0"/>
        <w:autoSpaceDN w:val="0"/>
        <w:adjustRightInd w:val="0"/>
        <w:spacing w:after="0" w:line="276" w:lineRule="auto"/>
        <w:ind w:left="142" w:firstLine="142"/>
        <w:textAlignment w:val="auto"/>
        <w:rPr>
          <w:rFonts w:ascii="Times New Roman" w:hAnsi="Times New Roman"/>
        </w:rPr>
      </w:pPr>
      <w:r w:rsidRPr="005C5934">
        <w:rPr>
          <w:rFonts w:ascii="Times New Roman" w:hAnsi="Times New Roman"/>
        </w:rPr>
        <w:lastRenderedPageBreak/>
        <w:t>Хрестоматия для чтения в детском саду.</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Шевченко, С.Г. Коррекционно-развивающее обучение: Организа</w:t>
      </w:r>
      <w:r>
        <w:rPr>
          <w:rFonts w:eastAsia="Times New Roman"/>
          <w:bCs/>
        </w:rPr>
        <w:t xml:space="preserve">ционно-педагогические аспекты </w:t>
      </w:r>
      <w:r w:rsidRPr="002F676D">
        <w:rPr>
          <w:rFonts w:eastAsia="Times New Roman"/>
          <w:bCs/>
        </w:rPr>
        <w:t xml:space="preserve">С.Г. Шевченко. – М. : </w:t>
      </w:r>
      <w:proofErr w:type="spellStart"/>
      <w:r w:rsidRPr="002F676D">
        <w:rPr>
          <w:rFonts w:eastAsia="Times New Roman"/>
          <w:bCs/>
        </w:rPr>
        <w:t>Владос</w:t>
      </w:r>
      <w:proofErr w:type="spellEnd"/>
      <w:r w:rsidRPr="002F676D">
        <w:rPr>
          <w:rFonts w:eastAsia="Times New Roman"/>
          <w:bCs/>
        </w:rPr>
        <w:t>, 2001.</w:t>
      </w:r>
    </w:p>
    <w:p w:rsidR="008F37DB" w:rsidRPr="002F676D" w:rsidRDefault="008F37DB" w:rsidP="00C92833">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Шевченко, С.Г. Подготовка к школе детей с зад</w:t>
      </w:r>
      <w:r>
        <w:rPr>
          <w:rFonts w:eastAsia="Times New Roman"/>
          <w:bCs/>
        </w:rPr>
        <w:t xml:space="preserve">ержкой психического развития </w:t>
      </w:r>
      <w:r>
        <w:rPr>
          <w:rFonts w:eastAsia="Times New Roman"/>
          <w:bCs/>
        </w:rPr>
        <w:br/>
      </w:r>
      <w:r w:rsidRPr="002F676D">
        <w:rPr>
          <w:rFonts w:eastAsia="Times New Roman"/>
          <w:bCs/>
        </w:rPr>
        <w:t>С.Г. Шевченко и др.; под общ</w:t>
      </w:r>
      <w:proofErr w:type="gramStart"/>
      <w:r w:rsidRPr="002F676D">
        <w:rPr>
          <w:rFonts w:eastAsia="Times New Roman"/>
          <w:bCs/>
        </w:rPr>
        <w:t>.</w:t>
      </w:r>
      <w:proofErr w:type="gramEnd"/>
      <w:r w:rsidRPr="002F676D">
        <w:rPr>
          <w:rFonts w:eastAsia="Times New Roman"/>
          <w:bCs/>
        </w:rPr>
        <w:t xml:space="preserve"> </w:t>
      </w:r>
      <w:proofErr w:type="gramStart"/>
      <w:r w:rsidRPr="002F676D">
        <w:rPr>
          <w:rFonts w:eastAsia="Times New Roman"/>
          <w:bCs/>
        </w:rPr>
        <w:t>р</w:t>
      </w:r>
      <w:proofErr w:type="gramEnd"/>
      <w:r w:rsidRPr="002F676D">
        <w:rPr>
          <w:rFonts w:eastAsia="Times New Roman"/>
          <w:bCs/>
        </w:rPr>
        <w:t>ед. С.Г. Шевченко. – М. : Школьная Пресса, 2003. – Кн. 1.</w:t>
      </w:r>
    </w:p>
    <w:p w:rsidR="00AB00F8" w:rsidRPr="008F37DB" w:rsidRDefault="008F37DB" w:rsidP="008F37DB">
      <w:pPr>
        <w:widowControl w:val="0"/>
        <w:numPr>
          <w:ilvl w:val="0"/>
          <w:numId w:val="11"/>
        </w:numPr>
        <w:tabs>
          <w:tab w:val="left" w:pos="142"/>
          <w:tab w:val="left" w:pos="567"/>
          <w:tab w:val="left" w:pos="851"/>
          <w:tab w:val="left" w:pos="1134"/>
        </w:tabs>
        <w:spacing w:line="276" w:lineRule="auto"/>
        <w:ind w:left="142" w:firstLine="142"/>
        <w:jc w:val="left"/>
        <w:rPr>
          <w:rFonts w:eastAsia="Times New Roman"/>
          <w:bCs/>
        </w:rPr>
      </w:pPr>
      <w:r w:rsidRPr="002F676D">
        <w:rPr>
          <w:rFonts w:eastAsia="Times New Roman"/>
          <w:bCs/>
        </w:rPr>
        <w:t>Шевченко, С.Г. Диагностика и коррекция задержки п</w:t>
      </w:r>
      <w:r>
        <w:rPr>
          <w:rFonts w:eastAsia="Times New Roman"/>
          <w:bCs/>
        </w:rPr>
        <w:t xml:space="preserve">сихического развития у детей </w:t>
      </w:r>
      <w:r>
        <w:rPr>
          <w:rFonts w:eastAsia="Times New Roman"/>
          <w:bCs/>
        </w:rPr>
        <w:br/>
      </w:r>
      <w:r w:rsidRPr="002F676D">
        <w:rPr>
          <w:rFonts w:eastAsia="Times New Roman"/>
          <w:bCs/>
        </w:rPr>
        <w:t xml:space="preserve">С.Г. Шевченко, Н.Н. </w:t>
      </w:r>
      <w:proofErr w:type="spellStart"/>
      <w:r w:rsidRPr="002F676D">
        <w:rPr>
          <w:rFonts w:eastAsia="Times New Roman"/>
          <w:bCs/>
        </w:rPr>
        <w:t>Малофеев</w:t>
      </w:r>
      <w:proofErr w:type="spellEnd"/>
      <w:r w:rsidRPr="002F676D">
        <w:rPr>
          <w:rFonts w:eastAsia="Times New Roman"/>
          <w:bCs/>
        </w:rPr>
        <w:t xml:space="preserve">, А.О. </w:t>
      </w:r>
      <w:proofErr w:type="spellStart"/>
      <w:r w:rsidRPr="002F676D">
        <w:rPr>
          <w:rFonts w:eastAsia="Times New Roman"/>
          <w:bCs/>
        </w:rPr>
        <w:t>Дробинская</w:t>
      </w:r>
      <w:proofErr w:type="spellEnd"/>
      <w:r w:rsidRPr="002F676D">
        <w:rPr>
          <w:rFonts w:eastAsia="Times New Roman"/>
          <w:bCs/>
        </w:rPr>
        <w:t xml:space="preserve"> и др.</w:t>
      </w:r>
      <w:proofErr w:type="gramStart"/>
      <w:r w:rsidRPr="002F676D">
        <w:rPr>
          <w:rFonts w:eastAsia="Times New Roman"/>
          <w:bCs/>
        </w:rPr>
        <w:t xml:space="preserve"> ;</w:t>
      </w:r>
      <w:proofErr w:type="gramEnd"/>
      <w:r w:rsidRPr="002F676D">
        <w:rPr>
          <w:rFonts w:eastAsia="Times New Roman"/>
          <w:bCs/>
        </w:rPr>
        <w:t xml:space="preserve"> под ред. С.Г. Шевченко. – М.</w:t>
      </w:r>
      <w:proofErr w:type="gramStart"/>
      <w:r w:rsidRPr="002F676D">
        <w:rPr>
          <w:rFonts w:eastAsia="Times New Roman"/>
          <w:bCs/>
        </w:rPr>
        <w:t xml:space="preserve"> :</w:t>
      </w:r>
      <w:proofErr w:type="gramEnd"/>
      <w:r w:rsidRPr="002F676D">
        <w:rPr>
          <w:rFonts w:eastAsia="Times New Roman"/>
          <w:bCs/>
        </w:rPr>
        <w:t xml:space="preserve"> АРКТИ, 2001. </w:t>
      </w:r>
    </w:p>
    <w:p w:rsidR="00DF0C96" w:rsidRDefault="00DF0C96" w:rsidP="00AB00F8">
      <w:pPr>
        <w:widowControl w:val="0"/>
        <w:tabs>
          <w:tab w:val="left" w:pos="142"/>
          <w:tab w:val="left" w:pos="567"/>
          <w:tab w:val="left" w:pos="851"/>
          <w:tab w:val="left" w:pos="1134"/>
        </w:tabs>
        <w:spacing w:line="276" w:lineRule="auto"/>
        <w:jc w:val="left"/>
        <w:rPr>
          <w:rFonts w:eastAsia="Times New Roman"/>
          <w:bCs/>
        </w:rPr>
      </w:pPr>
    </w:p>
    <w:p w:rsidR="00AB00F8" w:rsidRDefault="00AB00F8" w:rsidP="00AB00F8">
      <w:pPr>
        <w:widowControl w:val="0"/>
        <w:tabs>
          <w:tab w:val="left" w:pos="142"/>
          <w:tab w:val="left" w:pos="567"/>
          <w:tab w:val="left" w:pos="851"/>
          <w:tab w:val="left" w:pos="1134"/>
        </w:tabs>
        <w:spacing w:line="276" w:lineRule="auto"/>
        <w:jc w:val="left"/>
        <w:rPr>
          <w:rFonts w:eastAsia="Times New Roman"/>
          <w:bCs/>
        </w:rPr>
      </w:pPr>
    </w:p>
    <w:p w:rsidR="008F37DB" w:rsidRDefault="008F37DB"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p>
    <w:p w:rsidR="00E61F91" w:rsidRDefault="00E61F91" w:rsidP="004D6D3D">
      <w:pPr>
        <w:widowControl w:val="0"/>
        <w:tabs>
          <w:tab w:val="left" w:pos="142"/>
          <w:tab w:val="left" w:pos="567"/>
          <w:tab w:val="left" w:pos="851"/>
          <w:tab w:val="left" w:pos="1134"/>
        </w:tabs>
        <w:spacing w:line="276" w:lineRule="auto"/>
        <w:jc w:val="right"/>
        <w:rPr>
          <w:rFonts w:eastAsia="Times New Roman"/>
          <w:bCs/>
        </w:rPr>
      </w:pPr>
      <w:r>
        <w:rPr>
          <w:rFonts w:eastAsia="Times New Roman"/>
          <w:bCs/>
        </w:rPr>
        <w:lastRenderedPageBreak/>
        <w:t>Приложение  1 .</w:t>
      </w:r>
    </w:p>
    <w:p w:rsidR="00EE07F1" w:rsidRPr="00EE07F1" w:rsidRDefault="00EE07F1" w:rsidP="00EE07F1">
      <w:pPr>
        <w:suppressAutoHyphens w:val="0"/>
        <w:spacing w:after="200" w:line="276" w:lineRule="auto"/>
        <w:ind w:firstLine="0"/>
        <w:jc w:val="left"/>
        <w:textAlignment w:val="auto"/>
        <w:rPr>
          <w:rFonts w:eastAsiaTheme="minorEastAsia"/>
          <w:color w:val="auto"/>
          <w:sz w:val="22"/>
          <w:szCs w:val="22"/>
          <w:lang w:eastAsia="ru-RU"/>
        </w:rPr>
      </w:pPr>
      <w:r w:rsidRPr="00EE07F1">
        <w:rPr>
          <w:rFonts w:eastAsiaTheme="minorEastAsia"/>
          <w:b/>
          <w:color w:val="auto"/>
          <w:lang w:eastAsia="ru-RU"/>
        </w:rPr>
        <w:t xml:space="preserve">И.А. </w:t>
      </w:r>
      <w:proofErr w:type="spellStart"/>
      <w:r w:rsidRPr="00EE07F1">
        <w:rPr>
          <w:rFonts w:eastAsiaTheme="minorEastAsia"/>
          <w:b/>
          <w:color w:val="auto"/>
          <w:lang w:eastAsia="ru-RU"/>
        </w:rPr>
        <w:t>Помораева</w:t>
      </w:r>
      <w:proofErr w:type="spellEnd"/>
      <w:r w:rsidRPr="00EE07F1">
        <w:rPr>
          <w:rFonts w:eastAsiaTheme="minorEastAsia"/>
          <w:b/>
          <w:color w:val="auto"/>
          <w:lang w:eastAsia="ru-RU"/>
        </w:rPr>
        <w:t xml:space="preserve">, В.А. </w:t>
      </w:r>
      <w:proofErr w:type="spellStart"/>
      <w:r w:rsidRPr="00EE07F1">
        <w:rPr>
          <w:rFonts w:eastAsiaTheme="minorEastAsia"/>
          <w:b/>
          <w:color w:val="auto"/>
          <w:lang w:eastAsia="ru-RU"/>
        </w:rPr>
        <w:t>Позина</w:t>
      </w:r>
      <w:proofErr w:type="spellEnd"/>
      <w:r w:rsidRPr="00EE07F1">
        <w:rPr>
          <w:rFonts w:eastAsiaTheme="minorEastAsia"/>
          <w:b/>
          <w:color w:val="auto"/>
          <w:lang w:eastAsia="ru-RU"/>
        </w:rPr>
        <w:t xml:space="preserve">  Формирование элементарных математических представлений</w:t>
      </w:r>
      <w:proofErr w:type="gramStart"/>
      <w:r w:rsidRPr="00EE07F1">
        <w:rPr>
          <w:rFonts w:eastAsiaTheme="minorEastAsia"/>
          <w:color w:val="auto"/>
          <w:sz w:val="22"/>
          <w:szCs w:val="22"/>
          <w:lang w:eastAsia="ru-RU"/>
        </w:rPr>
        <w:t xml:space="preserve"> .</w:t>
      </w:r>
      <w:proofErr w:type="gramEnd"/>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0"/>
        <w:gridCol w:w="8664"/>
      </w:tblGrid>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auto"/>
                <w:lang w:eastAsia="ru-RU"/>
              </w:rPr>
            </w:pPr>
            <w:r w:rsidRPr="00176D1B">
              <w:rPr>
                <w:rFonts w:eastAsia="Times New Roman"/>
                <w:b/>
                <w:color w:val="auto"/>
                <w:lang w:eastAsia="ru-RU"/>
              </w:rPr>
              <w:t>Тема, содержание НОД</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auto"/>
                <w:lang w:eastAsia="ru-RU"/>
              </w:rPr>
              <w:t>мониторинг</w:t>
            </w: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r w:rsidRPr="00176D1B">
              <w:rPr>
                <w:rFonts w:eastAsia="Times New Roman"/>
                <w:b/>
                <w:bCs/>
                <w:color w:val="000000"/>
                <w:shd w:val="clear" w:color="auto" w:fill="FFFFFF"/>
                <w:lang w:eastAsia="ru-RU"/>
              </w:rPr>
              <w:t xml:space="preserve"> Сентябрь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№1</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З</w:t>
            </w:r>
            <w:proofErr w:type="gramEnd"/>
            <w:r w:rsidRPr="00176D1B">
              <w:rPr>
                <w:rFonts w:eastAsia="Times New Roman"/>
                <w:color w:val="000000"/>
                <w:shd w:val="clear" w:color="auto" w:fill="FFFFFF"/>
                <w:lang w:eastAsia="ru-RU"/>
              </w:rPr>
              <w:t>акреплять навыки счета в пределах 5, умение образовывать число 5 на основе сравнения двух групп предметов, выраженных соседними числами 4 и 5.</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Уточнить представления о последовательности частей суток: утро, день, вечер, ночь.</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auto"/>
                <w:lang w:eastAsia="ru-RU"/>
              </w:rPr>
              <w:t>мониторинг</w:t>
            </w: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№2</w:t>
            </w:r>
            <w:r w:rsidRPr="00176D1B">
              <w:rPr>
                <w:rFonts w:eastAsia="Times New Roman"/>
                <w:color w:val="000000"/>
                <w:lang w:eastAsia="ru-RU"/>
              </w:rPr>
              <w:br/>
            </w:r>
            <w:r w:rsidRPr="00176D1B">
              <w:rPr>
                <w:rFonts w:eastAsia="Times New Roman"/>
                <w:color w:val="000000"/>
                <w:shd w:val="clear" w:color="auto" w:fill="FFFFFF"/>
                <w:lang w:eastAsia="ru-RU"/>
              </w:rPr>
              <w:t>   </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счете и отсчитывании предметов в пределах 5 с помощью различных анализаторов (на ощупь, на слух).</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proofErr w:type="gramStart"/>
            <w:r w:rsidRPr="00176D1B">
              <w:rPr>
                <w:rFonts w:eastAsia="Times New Roman"/>
                <w:color w:val="000000"/>
                <w:lang w:eastAsia="ru-RU"/>
              </w:rPr>
              <w:t>•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176D1B">
              <w:rPr>
                <w:rFonts w:eastAsia="Times New Roman"/>
                <w:color w:val="000000"/>
                <w:lang w:eastAsia="ru-RU"/>
              </w:rPr>
              <w:t xml:space="preserve"> </w:t>
            </w:r>
            <w:proofErr w:type="gramStart"/>
            <w:r w:rsidRPr="00176D1B">
              <w:rPr>
                <w:rFonts w:eastAsia="Times New Roman"/>
                <w:color w:val="000000"/>
                <w:lang w:eastAsia="ru-RU"/>
              </w:rPr>
              <w:t>«Красная ленточка длиннее и шире зеленой ленточки, а зеленая ленточка короче и уже красной ленточки»).</w:t>
            </w:r>
            <w:proofErr w:type="gramEnd"/>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двигаться в заданном направлении и определять его словами: </w:t>
            </w:r>
            <w:r w:rsidRPr="00176D1B">
              <w:rPr>
                <w:rFonts w:eastAsia="Times New Roman"/>
                <w:i/>
                <w:iCs/>
                <w:color w:val="000000"/>
                <w:lang w:eastAsia="ru-RU"/>
              </w:rPr>
              <w:t>вперед, назад, направо, налево</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№3</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С</w:t>
            </w:r>
            <w:proofErr w:type="gramEnd"/>
            <w:r w:rsidRPr="00176D1B">
              <w:rPr>
                <w:rFonts w:eastAsia="Times New Roman"/>
                <w:color w:val="000000"/>
                <w:lang w:eastAsia="ru-RU"/>
              </w:rPr>
              <w:t>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176D1B">
              <w:rPr>
                <w:rFonts w:eastAsia="Times New Roman"/>
                <w:i/>
                <w:iCs/>
                <w:color w:val="000000"/>
                <w:lang w:eastAsia="ru-RU"/>
              </w:rPr>
              <w:t>самый длинный, короче, еще короче… самый короткий (и наоборот)</w:t>
            </w:r>
            <w:r w:rsidRPr="00176D1B">
              <w:rPr>
                <w:rFonts w:eastAsia="Times New Roman"/>
                <w:color w:val="000000"/>
                <w:lang w:eastAsia="ru-RU"/>
              </w:rPr>
              <w:t>.</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Уточнить понимание значения слов </w:t>
            </w:r>
            <w:r w:rsidRPr="00176D1B">
              <w:rPr>
                <w:rFonts w:eastAsia="Times New Roman"/>
                <w:i/>
                <w:iCs/>
                <w:color w:val="000000"/>
                <w:lang w:eastAsia="ru-RU"/>
              </w:rPr>
              <w:t>вчера</w:t>
            </w:r>
            <w:r w:rsidRPr="00176D1B">
              <w:rPr>
                <w:rFonts w:eastAsia="Times New Roman"/>
                <w:color w:val="000000"/>
                <w:lang w:eastAsia="ru-RU"/>
              </w:rPr>
              <w:t>, </w:t>
            </w:r>
            <w:r w:rsidRPr="00176D1B">
              <w:rPr>
                <w:rFonts w:eastAsia="Times New Roman"/>
                <w:i/>
                <w:iCs/>
                <w:color w:val="000000"/>
                <w:lang w:eastAsia="ru-RU"/>
              </w:rPr>
              <w:t>сегодня</w:t>
            </w:r>
            <w:r w:rsidRPr="00176D1B">
              <w:rPr>
                <w:rFonts w:eastAsia="Times New Roman"/>
                <w:color w:val="000000"/>
                <w:lang w:eastAsia="ru-RU"/>
              </w:rPr>
              <w:t>, </w:t>
            </w:r>
            <w:r w:rsidRPr="00176D1B">
              <w:rPr>
                <w:rFonts w:eastAsia="Times New Roman"/>
                <w:i/>
                <w:iCs/>
                <w:color w:val="000000"/>
                <w:lang w:eastAsia="ru-RU"/>
              </w:rPr>
              <w:t>завтра</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№4</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У</w:t>
            </w:r>
            <w:proofErr w:type="gramEnd"/>
            <w:r w:rsidRPr="00176D1B">
              <w:rPr>
                <w:rFonts w:eastAsia="Times New Roman"/>
                <w:color w:val="000000"/>
                <w:lang w:eastAsia="ru-RU"/>
              </w:rPr>
              <w:t>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определять пространственное направление относительно себя: </w:t>
            </w:r>
            <w:r w:rsidRPr="00176D1B">
              <w:rPr>
                <w:rFonts w:eastAsia="Times New Roman"/>
                <w:i/>
                <w:iCs/>
                <w:color w:val="000000"/>
                <w:lang w:eastAsia="ru-RU"/>
              </w:rPr>
              <w:t>вперед, назад, слева, справа, вверху, внизу</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№5</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У</w:t>
            </w:r>
            <w:proofErr w:type="gramEnd"/>
            <w:r w:rsidRPr="00176D1B">
              <w:rPr>
                <w:rFonts w:eastAsia="Times New Roman"/>
                <w:color w:val="000000"/>
                <w:lang w:eastAsia="ru-RU"/>
              </w:rPr>
              <w:t>чить считать в пределах 6, показать образование числа 6 на основе сравнения двух групп предметов, выраженных соседними числами 5 и 6.</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xml:space="preserve">• Продолжать развивать умение сравнивать до шести предметов по </w:t>
            </w:r>
            <w:r w:rsidRPr="00176D1B">
              <w:rPr>
                <w:rFonts w:eastAsia="Times New Roman"/>
                <w:color w:val="000000"/>
                <w:lang w:eastAsia="ru-RU"/>
              </w:rPr>
              <w:lastRenderedPageBreak/>
              <w:t>длине и раскладывать их в возрастающем и убывающем порядке, результаты сравнения обозначать словами: </w:t>
            </w:r>
            <w:r w:rsidRPr="00176D1B">
              <w:rPr>
                <w:rFonts w:eastAsia="Times New Roman"/>
                <w:i/>
                <w:iCs/>
                <w:color w:val="000000"/>
                <w:lang w:eastAsia="ru-RU"/>
              </w:rPr>
              <w:t>самый длинный, короче, еще короче… самый короткий (и наоборот)</w:t>
            </w:r>
            <w:r w:rsidRPr="00176D1B">
              <w:rPr>
                <w:rFonts w:eastAsia="Times New Roman"/>
                <w:color w:val="000000"/>
                <w:lang w:eastAsia="ru-RU"/>
              </w:rPr>
              <w:t>.</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rPr>
          <w:trHeight w:val="74"/>
        </w:trPr>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Октябрь</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№6</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У</w:t>
            </w:r>
            <w:proofErr w:type="gramEnd"/>
            <w:r w:rsidRPr="00176D1B">
              <w:rPr>
                <w:rFonts w:eastAsia="Times New Roman"/>
                <w:color w:val="000000"/>
                <w:lang w:eastAsia="ru-RU"/>
              </w:rPr>
              <w:t>чить считать в пределах 7, показать образование числа 7 на основе сравнения двух групп предметов, выраженных числами 6 и 7.</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176D1B">
              <w:rPr>
                <w:rFonts w:eastAsia="Times New Roman"/>
                <w:i/>
                <w:iCs/>
                <w:color w:val="000000"/>
                <w:lang w:eastAsia="ru-RU"/>
              </w:rPr>
              <w:t>самый широкий, уже, еще уже… самый узкий (и наоборот)</w:t>
            </w:r>
            <w:r w:rsidRPr="00176D1B">
              <w:rPr>
                <w:rFonts w:eastAsia="Times New Roman"/>
                <w:color w:val="000000"/>
                <w:lang w:eastAsia="ru-RU"/>
              </w:rPr>
              <w:t>.</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определять местоположение окружающих людей и предметов относительно себя и обозначать его словами: </w:t>
            </w:r>
            <w:r w:rsidRPr="00176D1B">
              <w:rPr>
                <w:rFonts w:eastAsia="Times New Roman"/>
                <w:i/>
                <w:iCs/>
                <w:color w:val="000000"/>
                <w:lang w:eastAsia="ru-RU"/>
              </w:rPr>
              <w:t>впереди, сзади, слева, справа</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№7</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П</w:t>
            </w:r>
            <w:proofErr w:type="gramEnd"/>
            <w:r w:rsidRPr="00176D1B">
              <w:rPr>
                <w:rFonts w:eastAsia="Times New Roman"/>
                <w:color w:val="000000"/>
                <w:lang w:eastAsia="ru-RU"/>
              </w:rPr>
              <w:t>родолжать учить считать в пределах 6 и знакомить с порядковым значением числа 6, правильно отвечать на вопросы: «Сколько?», «</w:t>
            </w:r>
            <w:proofErr w:type="gramStart"/>
            <w:r w:rsidRPr="00176D1B">
              <w:rPr>
                <w:rFonts w:eastAsia="Times New Roman"/>
                <w:color w:val="000000"/>
                <w:lang w:eastAsia="ru-RU"/>
              </w:rPr>
              <w:t>Который</w:t>
            </w:r>
            <w:proofErr w:type="gramEnd"/>
            <w:r w:rsidRPr="00176D1B">
              <w:rPr>
                <w:rFonts w:eastAsia="Times New Roman"/>
                <w:color w:val="000000"/>
                <w:lang w:eastAsia="ru-RU"/>
              </w:rPr>
              <w:t xml:space="preserve"> по счету?», «На котором месте?»</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176D1B">
              <w:rPr>
                <w:rFonts w:eastAsia="Times New Roman"/>
                <w:i/>
                <w:iCs/>
                <w:color w:val="000000"/>
                <w:lang w:eastAsia="ru-RU"/>
              </w:rPr>
              <w:t>амый высокий, ниже, еще ниже… самый низкий </w:t>
            </w:r>
            <w:r w:rsidRPr="00176D1B">
              <w:rPr>
                <w:rFonts w:eastAsia="Times New Roman"/>
                <w:color w:val="000000"/>
                <w:lang w:eastAsia="ru-RU"/>
              </w:rPr>
              <w:t>(и наоборот).</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lastRenderedPageBreak/>
              <w:t>• Расширять представления о деятельности взрослых и детей в разное время суток, о последовательности частей суток.</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№8</w:t>
            </w:r>
            <w:proofErr w:type="gramStart"/>
            <w:r w:rsidRPr="00176D1B">
              <w:rPr>
                <w:rFonts w:eastAsia="Times New Roman"/>
                <w:color w:val="000000"/>
                <w:lang w:eastAsia="ru-RU"/>
              </w:rPr>
              <w:br/>
              <w:t>• У</w:t>
            </w:r>
            <w:proofErr w:type="gramEnd"/>
            <w:r w:rsidRPr="00176D1B">
              <w:rPr>
                <w:rFonts w:eastAsia="Times New Roman"/>
                <w:color w:val="000000"/>
                <w:lang w:eastAsia="ru-RU"/>
              </w:rPr>
              <w:t>чить считать в пределах 8, показать образование числа 8 на основе сравнения двух групп предметов, выраженных соседними числами 7 и 8.</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счете и отсчете предметов в пределах 7 по образцу и на слух.</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двигаться в заданном направлении и обозначать его словами: </w:t>
            </w:r>
            <w:r w:rsidRPr="00176D1B">
              <w:rPr>
                <w:rFonts w:eastAsia="Times New Roman"/>
                <w:i/>
                <w:iCs/>
                <w:color w:val="000000"/>
                <w:lang w:eastAsia="ru-RU"/>
              </w:rPr>
              <w:t>вперед, назад, направо, налево</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b/>
                <w:bCs/>
                <w:color w:val="000000"/>
                <w:shd w:val="clear" w:color="auto" w:fill="FFFFFF"/>
                <w:lang w:eastAsia="ru-RU"/>
              </w:rPr>
            </w:pPr>
          </w:p>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№9</w:t>
            </w:r>
            <w:proofErr w:type="gramStart"/>
            <w:r w:rsidRPr="00176D1B">
              <w:rPr>
                <w:rFonts w:eastAsia="Times New Roman"/>
                <w:color w:val="000000"/>
                <w:lang w:eastAsia="ru-RU"/>
              </w:rPr>
              <w:br/>
              <w:t>• У</w:t>
            </w:r>
            <w:proofErr w:type="gramEnd"/>
            <w:r w:rsidRPr="00176D1B">
              <w:rPr>
                <w:rFonts w:eastAsia="Times New Roman"/>
                <w:color w:val="000000"/>
                <w:lang w:eastAsia="ru-RU"/>
              </w:rPr>
              <w:t>чить считать в пределах 9; показать образование числа 9 на основе сравнения двух групп предметов, выраженных соседними числами 8 и 9.</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определять свое местоположение среди окружающих людей и предметов, обозначать его словами: </w:t>
            </w:r>
            <w:r w:rsidRPr="00176D1B">
              <w:rPr>
                <w:rFonts w:eastAsia="Times New Roman"/>
                <w:i/>
                <w:iCs/>
                <w:color w:val="000000"/>
                <w:lang w:eastAsia="ru-RU"/>
              </w:rPr>
              <w:t xml:space="preserve">впереди, сзади, рядом, </w:t>
            </w:r>
            <w:proofErr w:type="gramStart"/>
            <w:r w:rsidRPr="00176D1B">
              <w:rPr>
                <w:rFonts w:eastAsia="Times New Roman"/>
                <w:i/>
                <w:iCs/>
                <w:color w:val="000000"/>
                <w:lang w:eastAsia="ru-RU"/>
              </w:rPr>
              <w:t>между</w:t>
            </w:r>
            <w:proofErr w:type="gramEnd"/>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Ноябрь</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№10</w:t>
            </w:r>
            <w:proofErr w:type="gramStart"/>
            <w:r w:rsidRPr="00176D1B">
              <w:rPr>
                <w:rFonts w:eastAsia="Times New Roman"/>
                <w:color w:val="000000"/>
                <w:lang w:eastAsia="ru-RU"/>
              </w:rPr>
              <w:br/>
            </w:r>
            <w:r w:rsidRPr="00176D1B">
              <w:rPr>
                <w:rFonts w:eastAsia="Times New Roman"/>
                <w:color w:val="000000"/>
                <w:lang w:eastAsia="ru-RU"/>
              </w:rPr>
              <w:lastRenderedPageBreak/>
              <w:t>• П</w:t>
            </w:r>
            <w:proofErr w:type="gramEnd"/>
            <w:r w:rsidRPr="00176D1B">
              <w:rPr>
                <w:rFonts w:eastAsia="Times New Roman"/>
                <w:color w:val="000000"/>
                <w:lang w:eastAsia="ru-RU"/>
              </w:rPr>
              <w:t>ознакомить с порядковым значением чисел 8 и 9, учить правильно отвечать на вопросы «Сколько?», «Который по счету?», «На котором месте?»</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176D1B">
              <w:rPr>
                <w:rFonts w:eastAsia="Times New Roman"/>
                <w:i/>
                <w:iCs/>
                <w:color w:val="000000"/>
                <w:lang w:eastAsia="ru-RU"/>
              </w:rPr>
              <w:t>самый большой, меньше, еще меньше… самый маленький (и наоборот)</w:t>
            </w:r>
            <w:r w:rsidRPr="00176D1B">
              <w:rPr>
                <w:rFonts w:eastAsia="Times New Roman"/>
                <w:color w:val="000000"/>
                <w:lang w:eastAsia="ru-RU"/>
              </w:rPr>
              <w:t>.</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умении находить отличия в изображениях предметов.</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№11</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П</w:t>
            </w:r>
            <w:proofErr w:type="gramEnd"/>
            <w:r w:rsidRPr="00176D1B">
              <w:rPr>
                <w:rFonts w:eastAsia="Times New Roman"/>
                <w:color w:val="000000"/>
                <w:lang w:eastAsia="ru-RU"/>
              </w:rPr>
              <w:t>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представления о частях суток (</w:t>
            </w:r>
            <w:r w:rsidRPr="00176D1B">
              <w:rPr>
                <w:rFonts w:eastAsia="Times New Roman"/>
                <w:i/>
                <w:iCs/>
                <w:color w:val="000000"/>
                <w:lang w:eastAsia="ru-RU"/>
              </w:rPr>
              <w:t>утро, день, вечер, ночь) </w:t>
            </w:r>
            <w:r w:rsidRPr="00176D1B">
              <w:rPr>
                <w:rFonts w:eastAsia="Times New Roman"/>
                <w:color w:val="000000"/>
                <w:lang w:eastAsia="ru-RU"/>
              </w:rPr>
              <w:t>и их последовательности.</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представления о треугольнике, его свойствах и видах.</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№12</w:t>
            </w:r>
            <w:proofErr w:type="gramStart"/>
            <w:r w:rsidRPr="00176D1B">
              <w:rPr>
                <w:rFonts w:eastAsia="Times New Roman"/>
                <w:color w:val="000000"/>
                <w:lang w:eastAsia="ru-RU"/>
              </w:rPr>
              <w:br/>
              <w:t>• С</w:t>
            </w:r>
            <w:proofErr w:type="gramEnd"/>
            <w:r w:rsidRPr="00176D1B">
              <w:rPr>
                <w:rFonts w:eastAsia="Times New Roman"/>
                <w:color w:val="000000"/>
                <w:lang w:eastAsia="ru-RU"/>
              </w:rPr>
              <w:t>овершенствовать навыки счета по образцу и на слух в пределах 10.</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176D1B">
              <w:rPr>
                <w:rFonts w:eastAsia="Times New Roman"/>
                <w:i/>
                <w:iCs/>
                <w:color w:val="000000"/>
                <w:lang w:eastAsia="ru-RU"/>
              </w:rPr>
              <w:t>самый высокий, ниже, еще ниже… самый низкий (и наоборот).</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Упражнять в умении видеть в окружающих предметах формы знакомых геометрических фигур.</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lastRenderedPageBreak/>
              <w:t>• Упражнять в умении двигаться в заданном направлении и обозначать его соответствующими словами: </w:t>
            </w:r>
            <w:r w:rsidRPr="00176D1B">
              <w:rPr>
                <w:rFonts w:eastAsia="Times New Roman"/>
                <w:i/>
                <w:iCs/>
                <w:color w:val="000000"/>
                <w:lang w:eastAsia="ru-RU"/>
              </w:rPr>
              <w:t>вперед, назад, налево, направо</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№13</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З</w:t>
            </w:r>
            <w:proofErr w:type="gramEnd"/>
            <w:r w:rsidRPr="00176D1B">
              <w:rPr>
                <w:rFonts w:eastAsia="Times New Roman"/>
                <w:color w:val="000000"/>
                <w:lang w:eastAsia="ru-RU"/>
              </w:rPr>
              <w:t>акреплять представление о том, что результат счета не зависит от величины предметов и расстояния между ними (счет в пределах 10).</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Дать представление о четырехугольнике на основе квадрата и прямоугольника.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умение определять пространственное направление относительно другого лица: </w:t>
            </w:r>
            <w:r w:rsidRPr="00176D1B">
              <w:rPr>
                <w:rFonts w:eastAsia="Times New Roman"/>
                <w:i/>
                <w:iCs/>
                <w:color w:val="000000"/>
                <w:lang w:eastAsia="ru-RU"/>
              </w:rPr>
              <w:t>слева, справа, впереди, сзади</w:t>
            </w:r>
            <w:r w:rsidRPr="00176D1B">
              <w:rPr>
                <w:rFonts w:eastAsia="Times New Roman"/>
                <w:color w:val="000000"/>
                <w:lang w:eastAsia="ru-RU"/>
              </w:rPr>
              <w:t>.</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Декабрь</w:t>
            </w:r>
            <w:r w:rsidRPr="00176D1B">
              <w:rPr>
                <w:rFonts w:eastAsia="Times New Roman"/>
                <w:color w:val="000000"/>
                <w:shd w:val="clear" w:color="auto" w:fill="FFFFFF"/>
                <w:lang w:eastAsia="ru-RU"/>
              </w:rPr>
              <w:t>  </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№14</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З</w:t>
            </w:r>
            <w:proofErr w:type="gramEnd"/>
            <w:r w:rsidRPr="00176D1B">
              <w:rPr>
                <w:rFonts w:eastAsia="Times New Roman"/>
                <w:color w:val="000000"/>
                <w:lang w:eastAsia="ru-RU"/>
              </w:rPr>
              <w:t>акреплять представления о треугольниках и четырехугольниках, их свойствах и видах.</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Познакомить с цифрой 3</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Познакомить с названиями дней недели (понедельник и т. д.).</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№15</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У</w:t>
            </w:r>
            <w:proofErr w:type="gramEnd"/>
            <w:r w:rsidRPr="00176D1B">
              <w:rPr>
                <w:rFonts w:eastAsia="Times New Roman"/>
                <w:color w:val="000000"/>
                <w:lang w:eastAsia="ru-RU"/>
              </w:rPr>
              <w:t>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lastRenderedPageBreak/>
              <w:t>Познакомить с цифрой 4</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определять направление движения, используя знаки – указатели направления движения.</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знакомить с названиями дней недели (понедельник и т. д.).</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№16</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П</w:t>
            </w:r>
            <w:proofErr w:type="gramEnd"/>
            <w:r w:rsidRPr="00176D1B">
              <w:rPr>
                <w:rFonts w:eastAsia="Times New Roman"/>
                <w:color w:val="000000"/>
                <w:lang w:eastAsia="ru-RU"/>
              </w:rPr>
              <w:t>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Познакомить с цифрой 5.</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Развивать глазомер, умение находить предметы одинаковой длины, равные образцу.</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различать и называть знакомые объемные и плоские геометрические фигуры.</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Развивать умение видеть и устанавливать ряд закономерностей.</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№17</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П</w:t>
            </w:r>
            <w:proofErr w:type="gramEnd"/>
            <w:r w:rsidRPr="00176D1B">
              <w:rPr>
                <w:rFonts w:eastAsia="Times New Roman"/>
                <w:color w:val="000000"/>
                <w:shd w:val="clear" w:color="auto" w:fill="FFFFFF"/>
                <w:lang w:eastAsia="ru-RU"/>
              </w:rPr>
              <w:t>родолжать учить понимать отношения между рядом стоящими числами 9 и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xml:space="preserve">Познакомить с цифрой 6 </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Продолжать развивать глазомер и умение находить предметы одинаковой ширины, равной образцу.</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roofErr w:type="gramStart"/>
            <w:r w:rsidRPr="00176D1B">
              <w:rPr>
                <w:rFonts w:eastAsia="Times New Roman"/>
                <w:color w:val="000000"/>
                <w:shd w:val="clear" w:color="auto" w:fill="FFFFFF"/>
                <w:lang w:eastAsia="ru-RU"/>
              </w:rPr>
              <w:t xml:space="preserve">• Закреплять пространственные представления и умение использовать </w:t>
            </w:r>
            <w:r w:rsidRPr="00176D1B">
              <w:rPr>
                <w:rFonts w:eastAsia="Times New Roman"/>
                <w:color w:val="000000"/>
                <w:shd w:val="clear" w:color="auto" w:fill="FFFFFF"/>
                <w:lang w:eastAsia="ru-RU"/>
              </w:rPr>
              <w:lastRenderedPageBreak/>
              <w:t>слова: слева, справа, внизу, впереди (перед), сзади (за), между, рядом.</w:t>
            </w:r>
            <w:proofErr w:type="gramEnd"/>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Упражнять в последовательном назывании дней недели.</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r w:rsidRPr="00176D1B">
              <w:rPr>
                <w:rFonts w:eastAsia="Times New Roman"/>
                <w:b/>
                <w:bCs/>
                <w:color w:val="000000"/>
                <w:shd w:val="clear" w:color="auto" w:fill="FFFFFF"/>
                <w:lang w:eastAsia="ru-RU"/>
              </w:rPr>
              <w:t xml:space="preserve">  </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b/>
                <w:bCs/>
                <w:color w:val="000000"/>
                <w:shd w:val="clear" w:color="auto" w:fill="FFFFFF"/>
                <w:lang w:eastAsia="ru-RU"/>
              </w:rPr>
              <w:t>Занятие №18</w:t>
            </w:r>
            <w:proofErr w:type="gramStart"/>
            <w:r w:rsidRPr="00176D1B">
              <w:rPr>
                <w:rFonts w:eastAsia="Times New Roman"/>
                <w:color w:val="000000"/>
                <w:lang w:eastAsia="ru-RU"/>
              </w:rPr>
              <w:t xml:space="preserve"> • П</w:t>
            </w:r>
            <w:proofErr w:type="gramEnd"/>
            <w:r w:rsidRPr="00176D1B">
              <w:rPr>
                <w:rFonts w:eastAsia="Times New Roman"/>
                <w:color w:val="000000"/>
                <w:lang w:eastAsia="ru-RU"/>
              </w:rPr>
              <w:t>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Познакомить с цифрой 7</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развивать глазомер и умение находить предметы одинаковой высоты, равные образцу.</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Учить ориентироваться на листе бумаги.</w:t>
            </w:r>
          </w:p>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Январь</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№19</w:t>
            </w:r>
            <w:proofErr w:type="gramStart"/>
            <w:r w:rsidRPr="00176D1B">
              <w:rPr>
                <w:rFonts w:eastAsia="Times New Roman"/>
                <w:color w:val="000000"/>
                <w:lang w:eastAsia="ru-RU"/>
              </w:rPr>
              <w:br/>
              <w:t>• П</w:t>
            </w:r>
            <w:proofErr w:type="gramEnd"/>
            <w:r w:rsidRPr="00176D1B">
              <w:rPr>
                <w:rFonts w:eastAsia="Times New Roman"/>
                <w:color w:val="000000"/>
                <w:lang w:eastAsia="ru-RU"/>
              </w:rPr>
              <w:t>ознакомить с количественным составом числа 3 из единиц.</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видеть в окружающих предметах форму знакомых геометрических фигур: прямоугольника, квадрата, круга, треугольника.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Познакомить с цифрой 8</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ориентироваться на листе бумаги, определять и называть стороны и углы листа.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№20</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П</w:t>
            </w:r>
            <w:proofErr w:type="gramEnd"/>
            <w:r w:rsidRPr="00176D1B">
              <w:rPr>
                <w:rFonts w:eastAsia="Times New Roman"/>
                <w:color w:val="000000"/>
                <w:lang w:eastAsia="ru-RU"/>
              </w:rPr>
              <w:t>ознакомить с количественным составом чисел 3 и 4 из единиц.</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ориентироваться на листе бумаги, определять и называть стороны и углы листа.</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Познакомить с цифрой 9</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lastRenderedPageBreak/>
              <w:t>• Закреплять умение последовательно называть дни недели, определять, какой день недели сегодня, какой был вчера, какой будет завтра.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rPr>
          <w:trHeight w:val="1140"/>
        </w:trPr>
        <w:tc>
          <w:tcPr>
            <w:tcW w:w="1343"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Занятие  № 21</w:t>
            </w:r>
            <w:r w:rsidRPr="00176D1B">
              <w:rPr>
                <w:rFonts w:eastAsia="Times New Roman"/>
                <w:color w:val="000000"/>
                <w:shd w:val="clear" w:color="auto" w:fill="FFFFFF"/>
                <w:lang w:eastAsia="ru-RU"/>
              </w:rPr>
              <w:t xml:space="preserve"> </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Познакомить с количественным составом числа 5 из единиц.</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представления о треугольниках и четырехугольниках.</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r>
      <w:tr w:rsidR="00EE07F1" w:rsidRPr="00EE07F1" w:rsidTr="00EE07F1">
        <w:trPr>
          <w:trHeight w:val="3690"/>
        </w:trPr>
        <w:tc>
          <w:tcPr>
            <w:tcW w:w="1343"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r w:rsidRPr="00176D1B">
              <w:rPr>
                <w:rFonts w:eastAsia="Times New Roman"/>
                <w:b/>
                <w:bCs/>
                <w:color w:val="000000"/>
                <w:shd w:val="clear" w:color="auto" w:fill="FFFFFF"/>
                <w:lang w:eastAsia="ru-RU"/>
              </w:rPr>
              <w:t>Февраль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№22</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З</w:t>
            </w:r>
            <w:proofErr w:type="gramEnd"/>
            <w:r w:rsidRPr="00176D1B">
              <w:rPr>
                <w:rFonts w:eastAsia="Times New Roman"/>
                <w:color w:val="000000"/>
                <w:shd w:val="clear" w:color="auto" w:fill="FFFFFF"/>
                <w:lang w:eastAsia="ru-RU"/>
              </w:rPr>
              <w:t>акреплять представления о количественном составе числа 5 из единиц.</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Формировать представление о том, что предмет можно разделить на две равные части, учить называть части, сравнивать целое и часть.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№23</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w:t>
            </w:r>
            <w:r w:rsidRPr="00176D1B">
              <w:rPr>
                <w:rFonts w:eastAsia="Times New Roman"/>
                <w:color w:val="000000"/>
                <w:lang w:eastAsia="ru-RU"/>
              </w:rPr>
              <w:t>• С</w:t>
            </w:r>
            <w:proofErr w:type="gramEnd"/>
            <w:r w:rsidRPr="00176D1B">
              <w:rPr>
                <w:rFonts w:eastAsia="Times New Roman"/>
                <w:color w:val="000000"/>
                <w:lang w:eastAsia="ru-RU"/>
              </w:rPr>
              <w:t>овершенствовать навыки счета в пределах 10 и упражнять в счете по образцу.</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xml:space="preserve">• Продолжать формировать представление о том, что предмет можно разделить на две равные части, учить называть части и </w:t>
            </w:r>
            <w:r w:rsidRPr="00176D1B">
              <w:rPr>
                <w:rFonts w:eastAsia="Times New Roman"/>
                <w:color w:val="000000"/>
                <w:lang w:eastAsia="ru-RU"/>
              </w:rPr>
              <w:lastRenderedPageBreak/>
              <w:t>сравнивать целое и часть.</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Совершенствовать умение видеть в окружающих предметах форму знакомых геометрических фигур (плоских).</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Учить сравнивать два предмета по длине с помощью третьего предмета (условной меры), равного одному из сравниваемых предметов.</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№24</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З</w:t>
            </w:r>
            <w:proofErr w:type="gramEnd"/>
            <w:r w:rsidRPr="00176D1B">
              <w:rPr>
                <w:rFonts w:eastAsia="Times New Roman"/>
                <w:color w:val="000000"/>
                <w:shd w:val="clear" w:color="auto" w:fill="FFFFFF"/>
                <w:lang w:eastAsia="ru-RU"/>
              </w:rPr>
              <w:t>акреплять представление о порядковом значении чисел первого десятка и составе числа из единиц в пределах 5.</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умение ориентироваться в окружающем пространстве относительно себя (справа, слева, впереди, сзади) и другого лица.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Познакомить с цифрой 0</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auto"/>
                <w:lang w:eastAsia="ru-RU"/>
              </w:rPr>
            </w:pPr>
            <w:r w:rsidRPr="00176D1B">
              <w:rPr>
                <w:rFonts w:eastAsia="Times New Roman"/>
                <w:color w:val="000000"/>
                <w:shd w:val="clear" w:color="auto" w:fill="FFFFFF"/>
                <w:lang w:eastAsia="ru-RU"/>
              </w:rPr>
              <w:t>•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b/>
                <w:bCs/>
                <w:color w:val="000000"/>
                <w:shd w:val="clear" w:color="auto" w:fill="FFFFFF"/>
                <w:lang w:eastAsia="ru-RU"/>
              </w:rPr>
              <w:t>Занятие №25</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П</w:t>
            </w:r>
            <w:proofErr w:type="gramEnd"/>
            <w:r w:rsidRPr="00176D1B">
              <w:rPr>
                <w:rFonts w:eastAsia="Times New Roman"/>
                <w:color w:val="000000"/>
                <w:shd w:val="clear" w:color="auto" w:fill="FFFFFF"/>
                <w:lang w:eastAsia="ru-RU"/>
              </w:rPr>
              <w:t>ознакомить с записью числа 10</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делить круг на две равные части, называть части и сравнивать целое и часть.</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Продолжать учить сравнивать два предмета по ширине с помощью условной меры, равной одному из сравниваемых предметов.</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000000"/>
                <w:lang w:eastAsia="ru-RU"/>
              </w:rPr>
            </w:pPr>
            <w:r w:rsidRPr="00176D1B">
              <w:rPr>
                <w:rFonts w:eastAsia="Times New Roman"/>
                <w:color w:val="000000"/>
                <w:lang w:eastAsia="ru-RU"/>
              </w:rPr>
              <w:t>• Закреплять умение последовательно называть дни недели.</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rPr>
          <w:trHeight w:val="1182"/>
        </w:trPr>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Март</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№26</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У</w:t>
            </w:r>
            <w:proofErr w:type="gramEnd"/>
            <w:r w:rsidRPr="00176D1B">
              <w:rPr>
                <w:rFonts w:eastAsia="Times New Roman"/>
                <w:color w:val="000000"/>
                <w:shd w:val="clear" w:color="auto" w:fill="FFFFFF"/>
                <w:lang w:eastAsia="ru-RU"/>
              </w:rPr>
              <w:t>чить делить квадрат на две равные части, называть части и сравнивать целое и часть.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навыки счета в пределах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Развивать представление о том, что результат счета не зависит от его направления.</w:t>
            </w:r>
          </w:p>
          <w:p w:rsidR="00EE07F1" w:rsidRPr="00176D1B" w:rsidRDefault="00EE07F1" w:rsidP="00EE07F1">
            <w:pPr>
              <w:shd w:val="clear" w:color="auto" w:fill="FFFFFF"/>
              <w:suppressAutoHyphens w:val="0"/>
              <w:spacing w:line="240" w:lineRule="auto"/>
              <w:ind w:firstLine="300"/>
              <w:jc w:val="left"/>
              <w:textAlignment w:val="auto"/>
              <w:rPr>
                <w:rFonts w:eastAsia="Times New Roman"/>
                <w:color w:val="auto"/>
                <w:lang w:eastAsia="ru-RU"/>
              </w:rPr>
            </w:pPr>
            <w:r w:rsidRPr="00176D1B">
              <w:rPr>
                <w:rFonts w:eastAsia="Times New Roman"/>
                <w:color w:val="000000"/>
                <w:shd w:val="clear" w:color="auto" w:fill="FFFFFF"/>
                <w:lang w:eastAsia="ru-RU"/>
              </w:rPr>
              <w:t xml:space="preserve">• Совершенствовать умение двигаться в заданном направлении, меняя его по сигналу (вперед </w:t>
            </w:r>
            <w:proofErr w:type="gramStart"/>
            <w:r w:rsidRPr="00176D1B">
              <w:rPr>
                <w:rFonts w:eastAsia="Times New Roman"/>
                <w:color w:val="000000"/>
                <w:shd w:val="clear" w:color="auto" w:fill="FFFFFF"/>
                <w:lang w:eastAsia="ru-RU"/>
              </w:rPr>
              <w:t>—н</w:t>
            </w:r>
            <w:proofErr w:type="gramEnd"/>
            <w:r w:rsidRPr="00176D1B">
              <w:rPr>
                <w:rFonts w:eastAsia="Times New Roman"/>
                <w:color w:val="000000"/>
                <w:shd w:val="clear" w:color="auto" w:fill="FFFFFF"/>
                <w:lang w:eastAsia="ru-RU"/>
              </w:rPr>
              <w:t>азад, направо —налево).</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№27</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П</w:t>
            </w:r>
            <w:proofErr w:type="gramEnd"/>
            <w:r w:rsidRPr="00176D1B">
              <w:rPr>
                <w:rFonts w:eastAsia="Times New Roman"/>
                <w:color w:val="000000"/>
                <w:shd w:val="clear" w:color="auto" w:fill="FFFFFF"/>
                <w:lang w:eastAsia="ru-RU"/>
              </w:rPr>
              <w:t>родолжать знакомить с делением круга на 4 равные части, учить называть части и сравнивать целое и часть.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Развивать представление о независимости числа от цвета и пространственного расположения предметов.</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Совершенствовать представления о треугольниках и четырехугольниках.</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№28</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П</w:t>
            </w:r>
            <w:proofErr w:type="gramEnd"/>
            <w:r w:rsidRPr="00176D1B">
              <w:rPr>
                <w:rFonts w:eastAsia="Times New Roman"/>
                <w:color w:val="000000"/>
                <w:shd w:val="clear" w:color="auto" w:fill="FFFFFF"/>
                <w:lang w:eastAsia="ru-RU"/>
              </w:rPr>
              <w:t>ознакомить с делением квадрата на 4 равные части, учить называть части и сравнивать целое и часть.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Продолжать учить сравнивать предметы по высоте с помощью условной меры, равной одному из сравниваемых предметов.</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Совершенствовать умение ориентироваться на листе бумаги, определять стороны, углы и середину листа.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№29</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С</w:t>
            </w:r>
            <w:proofErr w:type="gramEnd"/>
            <w:r w:rsidRPr="00176D1B">
              <w:rPr>
                <w:rFonts w:eastAsia="Times New Roman"/>
                <w:color w:val="000000"/>
                <w:shd w:val="clear" w:color="auto" w:fill="FFFFFF"/>
                <w:lang w:eastAsia="ru-RU"/>
              </w:rPr>
              <w:t>овершенствовать навыки счета в пределах 10; учить понимать отношения рядом стоящих чисел: 6 и 7, 7 и 8, 8 и 9, 9 и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Развивать умение ориентироваться на листе бумаги, определять стороны, углы и середину листа.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Продолжать формировать умение видеть в окружающих предметах форму знакомых геометрических фигур (плоских).</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rPr>
          <w:trHeight w:val="975"/>
        </w:trPr>
        <w:tc>
          <w:tcPr>
            <w:tcW w:w="1343"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Занятие 30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xml:space="preserve">  • Совершенствовать навыки счета в пределах 10; учить понимать отношения рядом стоящих чисел: 6 и 7, 7 и 8, 8 и 9, 9 и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Развивать умение ориентироваться на листе бумаги, определять стороны, углы и середину листа.</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Продолжать формировать умение видеть в окружающих предметах форму знакомых геометрических фигур (плоских).</w:t>
            </w:r>
          </w:p>
        </w:tc>
      </w:tr>
      <w:tr w:rsidR="00EE07F1" w:rsidRPr="00EE07F1" w:rsidTr="00EE07F1">
        <w:trPr>
          <w:trHeight w:val="2117"/>
        </w:trPr>
        <w:tc>
          <w:tcPr>
            <w:tcW w:w="1343"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b/>
                <w:bCs/>
                <w:color w:val="000000"/>
                <w:shd w:val="clear" w:color="auto" w:fill="FFFFFF"/>
                <w:lang w:eastAsia="ru-RU"/>
              </w:rPr>
            </w:pPr>
            <w:r w:rsidRPr="00176D1B">
              <w:rPr>
                <w:rFonts w:eastAsia="Times New Roman"/>
                <w:b/>
                <w:bCs/>
                <w:color w:val="000000"/>
                <w:shd w:val="clear" w:color="auto" w:fill="FFFFFF"/>
                <w:lang w:eastAsia="ru-RU"/>
              </w:rPr>
              <w:t>Апрель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 31</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П</w:t>
            </w:r>
            <w:proofErr w:type="gramEnd"/>
            <w:r w:rsidRPr="00176D1B">
              <w:rPr>
                <w:rFonts w:eastAsia="Times New Roman"/>
                <w:color w:val="000000"/>
                <w:shd w:val="clear" w:color="auto" w:fill="FFFFFF"/>
                <w:lang w:eastAsia="ru-RU"/>
              </w:rPr>
              <w:t>родолжать учить понимать отношения рядом стоящих чисел в пределах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Совершенствовать умение сравнивать величину предметов по представлению.</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Закреплять умение делить круг и квадрат на две и четыре равные части, учить называть части и сравнивать целое и часть.</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№32</w:t>
            </w:r>
            <w:proofErr w:type="gramStart"/>
            <w:r w:rsidRPr="00176D1B">
              <w:rPr>
                <w:rFonts w:eastAsia="Times New Roman"/>
                <w:color w:val="000000"/>
                <w:lang w:eastAsia="ru-RU"/>
              </w:rPr>
              <w:br/>
            </w:r>
            <w:r w:rsidRPr="00176D1B">
              <w:rPr>
                <w:rFonts w:eastAsia="Times New Roman"/>
                <w:color w:val="000000"/>
                <w:shd w:val="clear" w:color="auto" w:fill="FFFFFF"/>
                <w:lang w:eastAsia="ru-RU"/>
              </w:rPr>
              <w:t>   • С</w:t>
            </w:r>
            <w:proofErr w:type="gramEnd"/>
            <w:r w:rsidRPr="00176D1B">
              <w:rPr>
                <w:rFonts w:eastAsia="Times New Roman"/>
                <w:color w:val="000000"/>
                <w:shd w:val="clear" w:color="auto" w:fill="FFFFFF"/>
                <w:lang w:eastAsia="ru-RU"/>
              </w:rPr>
              <w:t>овершенствовать умение составлять число 5 из единиц.</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lastRenderedPageBreak/>
              <w:t>• Упражнять в умении двигаться в заданном направлении.</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 Закреплять умение последовательно называть дни недели, определять, какой день недели сегодня, какой был вчера, какой будет завтра.</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bCs/>
                <w:color w:val="000000"/>
                <w:shd w:val="clear" w:color="auto" w:fill="FFFFFF"/>
                <w:lang w:eastAsia="ru-RU"/>
              </w:rPr>
              <w:t>Занятие №33</w:t>
            </w:r>
            <w:r w:rsidRPr="00176D1B">
              <w:rPr>
                <w:rFonts w:eastAsia="Times New Roman"/>
                <w:color w:val="000000"/>
                <w:lang w:eastAsia="ru-RU"/>
              </w:rPr>
              <w:br/>
            </w:r>
            <w:r w:rsidRPr="00176D1B">
              <w:rPr>
                <w:rFonts w:eastAsia="Times New Roman"/>
                <w:color w:val="000000"/>
                <w:shd w:val="clear" w:color="auto" w:fill="FFFFFF"/>
                <w:lang w:eastAsia="ru-RU"/>
              </w:rPr>
              <w:t>Закрепление материала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Закреплять представление о том, что результат счета не зависит от величины предметов и расстояния между ними (счет в пределах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Познакомить с цифрами 1 и 2.</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Дать представление о четырехугольнике на основе квадрата и прямоугольника.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Закреплять умение определять пространственное направление относительно другого лица: слева, справа, впереди, сзади.</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bCs/>
                <w:color w:val="000000"/>
                <w:shd w:val="clear" w:color="auto" w:fill="FFFFFF"/>
                <w:lang w:eastAsia="ru-RU"/>
              </w:rPr>
              <w:t>Занятие №34</w:t>
            </w:r>
            <w:r w:rsidRPr="00176D1B">
              <w:rPr>
                <w:rFonts w:eastAsia="Times New Roman"/>
                <w:color w:val="000000"/>
                <w:lang w:eastAsia="ru-RU"/>
              </w:rPr>
              <w:br/>
            </w:r>
            <w:r w:rsidRPr="00176D1B">
              <w:rPr>
                <w:rFonts w:eastAsia="Times New Roman"/>
                <w:color w:val="000000"/>
                <w:shd w:val="clear" w:color="auto" w:fill="FFFFFF"/>
                <w:lang w:eastAsia="ru-RU"/>
              </w:rPr>
              <w:t>   Закрепление материала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Закреплять представления о треугольниках и четырехугольниках, их свойствах и видах.</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Познакомить с цифрой 3.</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Познакомить с названиями дней недели (понедельник и т. д.).</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b/>
                <w:color w:val="000000"/>
                <w:shd w:val="clear" w:color="auto" w:fill="FFFFFF"/>
                <w:lang w:eastAsia="ru-RU"/>
              </w:rPr>
              <w:t>    Май</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color w:val="000000"/>
                <w:shd w:val="clear" w:color="auto" w:fill="FFFFFF"/>
                <w:lang w:eastAsia="ru-RU"/>
              </w:rPr>
              <w:t>Занятие  № 35</w:t>
            </w:r>
            <w:r w:rsidRPr="00176D1B">
              <w:rPr>
                <w:rFonts w:eastAsia="Times New Roman"/>
                <w:color w:val="000000"/>
                <w:shd w:val="clear" w:color="auto" w:fill="FFFFFF"/>
                <w:lang w:eastAsia="ru-RU"/>
              </w:rPr>
              <w:t>    Закрепление материала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w:t>
            </w:r>
            <w:proofErr w:type="gramStart"/>
            <w:r w:rsidRPr="00176D1B">
              <w:rPr>
                <w:rFonts w:eastAsia="Times New Roman"/>
                <w:color w:val="000000"/>
                <w:shd w:val="clear" w:color="auto" w:fill="FFFFFF"/>
                <w:lang w:eastAsia="ru-RU"/>
              </w:rPr>
              <w:t>На сколько</w:t>
            </w:r>
            <w:proofErr w:type="gramEnd"/>
            <w:r w:rsidRPr="00176D1B">
              <w:rPr>
                <w:rFonts w:eastAsia="Times New Roman"/>
                <w:color w:val="000000"/>
                <w:shd w:val="clear" w:color="auto" w:fill="FFFFFF"/>
                <w:lang w:eastAsia="ru-RU"/>
              </w:rPr>
              <w:t xml:space="preserve"> число... больше числа...», «На сколько число... меньше числа...».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Познакомить с цифрой 4.</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Продолжать учить определять направление движения, используя знаки — указатели направления движения.</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Закреплять умение последовательно называть дни недели.  </w:t>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    Занятие  № 36</w:t>
            </w:r>
            <w:r w:rsidRPr="00176D1B">
              <w:rPr>
                <w:rFonts w:eastAsia="Times New Roman"/>
                <w:color w:val="000000"/>
                <w:shd w:val="clear" w:color="auto" w:fill="FFFFFF"/>
                <w:lang w:eastAsia="ru-RU"/>
              </w:rPr>
              <w:t>    </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Закрепление материала</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w:t>
            </w:r>
            <w:proofErr w:type="gramStart"/>
            <w:r w:rsidRPr="00176D1B">
              <w:rPr>
                <w:rFonts w:eastAsia="Times New Roman"/>
                <w:color w:val="000000"/>
                <w:lang w:eastAsia="ru-RU"/>
              </w:rPr>
              <w:t>На сколько</w:t>
            </w:r>
            <w:proofErr w:type="gramEnd"/>
            <w:r w:rsidRPr="00176D1B">
              <w:rPr>
                <w:rFonts w:eastAsia="Times New Roman"/>
                <w:color w:val="000000"/>
                <w:lang w:eastAsia="ru-RU"/>
              </w:rPr>
              <w:t xml:space="preserve"> число... больше числа...», «На сколько число... меньше числа...».</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lastRenderedPageBreak/>
              <w:t>Познакомить с цифрой 5.</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Развивать глазомер, умение находить предметы одинаковой длины, равные образцу.</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Совершенствовать умение различать и называть знакомые объемные и плоские геометрические фигуры.</w:t>
            </w:r>
          </w:p>
          <w:p w:rsidR="00EE07F1" w:rsidRPr="00176D1B" w:rsidRDefault="00EE07F1" w:rsidP="00EE07F1">
            <w:pPr>
              <w:suppressAutoHyphens w:val="0"/>
              <w:spacing w:line="240" w:lineRule="auto"/>
              <w:ind w:firstLine="0"/>
              <w:jc w:val="left"/>
              <w:textAlignment w:val="auto"/>
              <w:rPr>
                <w:rFonts w:eastAsia="Times New Roman"/>
                <w:color w:val="000000"/>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lang w:eastAsia="ru-RU"/>
              </w:rPr>
              <w:t>Разминать умение видеть и устанавливать ряд закономерностей,</w:t>
            </w:r>
            <w:r w:rsidRPr="00176D1B">
              <w:rPr>
                <w:rFonts w:eastAsia="Times New Roman"/>
                <w:color w:val="000000"/>
                <w:lang w:eastAsia="ru-RU"/>
              </w:rPr>
              <w:br/>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 </w:t>
            </w:r>
            <w:r w:rsidRPr="00176D1B">
              <w:rPr>
                <w:rFonts w:eastAsia="Times New Roman"/>
                <w:b/>
                <w:color w:val="000000"/>
                <w:shd w:val="clear" w:color="auto" w:fill="FFFFFF"/>
                <w:lang w:eastAsia="ru-RU"/>
              </w:rPr>
              <w:t>    Занятие  № 37</w:t>
            </w:r>
            <w:r w:rsidRPr="00176D1B">
              <w:rPr>
                <w:rFonts w:eastAsia="Times New Roman"/>
                <w:color w:val="000000"/>
                <w:shd w:val="clear" w:color="auto" w:fill="FFFFFF"/>
                <w:lang w:eastAsia="ru-RU"/>
              </w:rPr>
              <w:t>    </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Закрепление материала</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Продолжать учить понимать отношения между рядом стоящими числами 9 и 10.</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Познакомить с цифрой 6.</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Продолжать развивать глазомер и умение находить предметы одинаковой ширины, равной образцу.</w:t>
            </w: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roofErr w:type="gramStart"/>
            <w:r w:rsidRPr="00176D1B">
              <w:rPr>
                <w:rFonts w:eastAsia="Times New Roman"/>
                <w:color w:val="000000"/>
                <w:shd w:val="clear" w:color="auto" w:fill="FFFFFF"/>
                <w:lang w:eastAsia="ru-RU"/>
              </w:rPr>
              <w:t>Закреплять пространственные представления и умение использовать слова: слева, справа, внизу, впереди (перед), сзади (за), между, рядом.</w:t>
            </w:r>
            <w:proofErr w:type="gramEnd"/>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000000"/>
                <w:shd w:val="clear" w:color="auto" w:fill="FFFFFF"/>
                <w:lang w:eastAsia="ru-RU"/>
              </w:rPr>
              <w:t>Упражнять в последовательном назывании дней недели.  </w:t>
            </w:r>
            <w:r w:rsidRPr="00176D1B">
              <w:rPr>
                <w:rFonts w:eastAsia="Times New Roman"/>
                <w:color w:val="000000"/>
                <w:lang w:eastAsia="ru-RU"/>
              </w:rPr>
              <w:br/>
            </w: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auto"/>
                <w:lang w:eastAsia="ru-RU"/>
              </w:rPr>
              <w:t>мониторинг</w:t>
            </w: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r w:rsidRPr="00176D1B">
              <w:rPr>
                <w:rFonts w:eastAsia="Times New Roman"/>
                <w:color w:val="000000"/>
                <w:shd w:val="clear" w:color="auto" w:fill="FFFFFF"/>
                <w:lang w:eastAsia="ru-RU"/>
              </w:rPr>
              <w:lastRenderedPageBreak/>
              <w:t>  </w:t>
            </w:r>
            <w:r w:rsidRPr="00176D1B">
              <w:rPr>
                <w:rFonts w:eastAsia="Times New Roman"/>
                <w:b/>
                <w:color w:val="000000"/>
                <w:shd w:val="clear" w:color="auto" w:fill="FFFFFF"/>
                <w:lang w:eastAsia="ru-RU"/>
              </w:rPr>
              <w:t>  </w:t>
            </w:r>
          </w:p>
          <w:p w:rsidR="00EE07F1" w:rsidRPr="00176D1B" w:rsidRDefault="00EE07F1" w:rsidP="00EE07F1">
            <w:pPr>
              <w:suppressAutoHyphens w:val="0"/>
              <w:spacing w:line="240" w:lineRule="auto"/>
              <w:ind w:firstLine="0"/>
              <w:jc w:val="left"/>
              <w:textAlignment w:val="auto"/>
              <w:rPr>
                <w:rFonts w:eastAsia="Times New Roman"/>
                <w:b/>
                <w:color w:val="000000"/>
                <w:shd w:val="clear" w:color="auto" w:fill="FFFFFF"/>
                <w:lang w:eastAsia="ru-RU"/>
              </w:rPr>
            </w:pPr>
          </w:p>
          <w:p w:rsidR="00EE07F1" w:rsidRPr="00176D1B" w:rsidRDefault="00EE07F1" w:rsidP="00EE07F1">
            <w:pPr>
              <w:suppressAutoHyphens w:val="0"/>
              <w:spacing w:line="240" w:lineRule="auto"/>
              <w:ind w:firstLine="0"/>
              <w:jc w:val="left"/>
              <w:textAlignment w:val="auto"/>
              <w:rPr>
                <w:rFonts w:eastAsia="Times New Roman"/>
                <w:color w:val="000000"/>
                <w:shd w:val="clear" w:color="auto" w:fill="FFFFFF"/>
                <w:lang w:eastAsia="ru-RU"/>
              </w:rPr>
            </w:pPr>
            <w:r w:rsidRPr="00176D1B">
              <w:rPr>
                <w:rFonts w:eastAsia="Times New Roman"/>
                <w:b/>
                <w:color w:val="000000"/>
                <w:shd w:val="clear" w:color="auto" w:fill="FFFFFF"/>
                <w:lang w:eastAsia="ru-RU"/>
              </w:rPr>
              <w:t>Занятие  № 38</w:t>
            </w:r>
          </w:p>
          <w:p w:rsidR="00EE07F1" w:rsidRPr="00176D1B" w:rsidRDefault="00EE07F1" w:rsidP="00EE07F1">
            <w:pPr>
              <w:suppressAutoHyphens w:val="0"/>
              <w:spacing w:after="150" w:line="240" w:lineRule="auto"/>
              <w:ind w:firstLine="0"/>
              <w:jc w:val="left"/>
              <w:textAlignment w:val="auto"/>
              <w:rPr>
                <w:rFonts w:eastAsia="Times New Roman"/>
                <w:color w:val="000000"/>
                <w:shd w:val="clear" w:color="auto" w:fill="FFFFFF"/>
                <w:lang w:eastAsia="ru-RU"/>
              </w:rPr>
            </w:pPr>
            <w:r w:rsidRPr="00176D1B">
              <w:rPr>
                <w:rFonts w:eastAsia="Times New Roman"/>
                <w:color w:val="000000"/>
                <w:shd w:val="clear" w:color="auto" w:fill="FFFFFF"/>
                <w:lang w:eastAsia="ru-RU"/>
              </w:rPr>
              <w:t>Работа по закреплению пройденного материала</w:t>
            </w:r>
            <w:proofErr w:type="gramStart"/>
            <w:r w:rsidRPr="00176D1B">
              <w:rPr>
                <w:rFonts w:eastAsia="Times New Roman"/>
                <w:color w:val="000000"/>
                <w:shd w:val="clear" w:color="auto" w:fill="FFFFFF"/>
                <w:lang w:eastAsia="ru-RU"/>
              </w:rPr>
              <w:t> .</w:t>
            </w:r>
            <w:proofErr w:type="gramEnd"/>
            <w:r w:rsidRPr="00176D1B">
              <w:rPr>
                <w:rFonts w:eastAsia="Times New Roman"/>
                <w:color w:val="000000"/>
                <w:shd w:val="clear" w:color="auto" w:fill="FFFFFF"/>
                <w:lang w:eastAsia="ru-RU"/>
              </w:rPr>
              <w:t xml:space="preserve"> </w:t>
            </w:r>
          </w:p>
          <w:p w:rsidR="00EE07F1" w:rsidRPr="00176D1B" w:rsidRDefault="00EE07F1" w:rsidP="00EE07F1">
            <w:pPr>
              <w:suppressAutoHyphens w:val="0"/>
              <w:spacing w:after="150" w:line="240" w:lineRule="auto"/>
              <w:ind w:firstLine="0"/>
              <w:jc w:val="left"/>
              <w:textAlignment w:val="auto"/>
              <w:rPr>
                <w:rFonts w:eastAsia="Times New Roman"/>
                <w:color w:val="000000"/>
                <w:shd w:val="clear" w:color="auto" w:fill="FFFFFF"/>
                <w:lang w:eastAsia="ru-RU"/>
              </w:rPr>
            </w:pPr>
            <w:r w:rsidRPr="00176D1B">
              <w:rPr>
                <w:rFonts w:eastAsia="Times New Roman"/>
                <w:b/>
                <w:bCs/>
                <w:i/>
                <w:iCs/>
                <w:color w:val="000000"/>
                <w:lang w:eastAsia="ru-RU"/>
              </w:rPr>
              <w:t>«Форма»</w:t>
            </w:r>
          </w:p>
          <w:p w:rsidR="00EE07F1" w:rsidRPr="00176D1B" w:rsidRDefault="00EE07F1" w:rsidP="00EE07F1">
            <w:pPr>
              <w:suppressAutoHyphens w:val="0"/>
              <w:spacing w:after="150" w:line="240" w:lineRule="auto"/>
              <w:ind w:firstLine="0"/>
              <w:jc w:val="left"/>
              <w:textAlignment w:val="auto"/>
              <w:rPr>
                <w:rFonts w:eastAsia="Times New Roman"/>
                <w:color w:val="000000"/>
                <w:lang w:eastAsia="ru-RU"/>
              </w:rPr>
            </w:pPr>
            <w:r w:rsidRPr="00176D1B">
              <w:rPr>
                <w:rFonts w:eastAsia="Times New Roman"/>
                <w:color w:val="000000"/>
                <w:lang w:eastAsia="ru-RU"/>
              </w:rPr>
              <w:t>Выявить умение различать и называть овал, сравнивать его с прямоугольником.</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r w:rsidR="00EE07F1" w:rsidRPr="00EE07F1" w:rsidTr="00EE07F1">
        <w:tc>
          <w:tcPr>
            <w:tcW w:w="1343"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color w:val="auto"/>
                <w:lang w:eastAsia="ru-RU"/>
              </w:rPr>
              <w:lastRenderedPageBreak/>
              <w:t>мониторинг</w:t>
            </w:r>
          </w:p>
        </w:tc>
        <w:tc>
          <w:tcPr>
            <w:tcW w:w="897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b/>
                <w:color w:val="auto"/>
                <w:lang w:eastAsia="ru-RU"/>
              </w:rPr>
              <w:t>Занятие № 39</w:t>
            </w:r>
            <w:r w:rsidRPr="00176D1B">
              <w:rPr>
                <w:rFonts w:eastAsia="Times New Roman"/>
                <w:color w:val="auto"/>
                <w:lang w:eastAsia="ru-RU"/>
              </w:rPr>
              <w:t xml:space="preserve"> Количество и счёт.</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p>
        </w:tc>
      </w:tr>
    </w:tbl>
    <w:p w:rsidR="00EE07F1" w:rsidRPr="00EE07F1" w:rsidRDefault="00EE07F1" w:rsidP="00EE07F1">
      <w:pPr>
        <w:keepNext/>
        <w:keepLines/>
        <w:suppressAutoHyphens w:val="0"/>
        <w:spacing w:after="3" w:line="259" w:lineRule="auto"/>
        <w:ind w:left="12" w:right="2" w:firstLine="0"/>
        <w:jc w:val="center"/>
        <w:textAlignment w:val="auto"/>
        <w:outlineLvl w:val="0"/>
        <w:rPr>
          <w:rFonts w:ascii="Calibri" w:eastAsia="Calibri" w:hAnsi="Calibri" w:cs="Calibri"/>
          <w:b/>
          <w:color w:val="000000"/>
          <w:szCs w:val="22"/>
          <w:lang w:eastAsia="ru-RU"/>
        </w:rPr>
      </w:pPr>
    </w:p>
    <w:p w:rsidR="00EE07F1" w:rsidRPr="00EE07F1" w:rsidRDefault="00EE07F1" w:rsidP="00EE07F1">
      <w:pPr>
        <w:keepNext/>
        <w:keepLines/>
        <w:suppressAutoHyphens w:val="0"/>
        <w:spacing w:after="3" w:line="259" w:lineRule="auto"/>
        <w:ind w:left="12" w:right="2" w:firstLine="0"/>
        <w:jc w:val="center"/>
        <w:textAlignment w:val="auto"/>
        <w:outlineLvl w:val="0"/>
        <w:rPr>
          <w:rFonts w:ascii="Calibri" w:eastAsia="Calibri" w:hAnsi="Calibri" w:cs="Calibri"/>
          <w:b/>
          <w:color w:val="000000"/>
          <w:szCs w:val="22"/>
          <w:lang w:eastAsia="ru-RU"/>
        </w:rPr>
      </w:pPr>
    </w:p>
    <w:p w:rsidR="00EE07F1" w:rsidRPr="00EE07F1" w:rsidRDefault="00EE07F1" w:rsidP="00EE07F1">
      <w:pPr>
        <w:keepNext/>
        <w:keepLines/>
        <w:suppressAutoHyphens w:val="0"/>
        <w:spacing w:after="3" w:line="259" w:lineRule="auto"/>
        <w:ind w:left="12" w:right="2" w:firstLine="0"/>
        <w:jc w:val="center"/>
        <w:textAlignment w:val="auto"/>
        <w:outlineLvl w:val="0"/>
        <w:rPr>
          <w:rFonts w:ascii="Calibri" w:eastAsia="Calibri" w:hAnsi="Calibri" w:cs="Calibri"/>
          <w:b/>
          <w:color w:val="000000"/>
          <w:szCs w:val="22"/>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4"/>
          <w:szCs w:val="24"/>
          <w:lang w:eastAsia="ru-RU"/>
        </w:rPr>
      </w:pPr>
    </w:p>
    <w:p w:rsidR="00EE07F1" w:rsidRPr="00176D1B" w:rsidRDefault="00EE07F1" w:rsidP="00EE07F1">
      <w:pPr>
        <w:suppressAutoHyphens w:val="0"/>
        <w:spacing w:after="200" w:line="276" w:lineRule="auto"/>
        <w:ind w:firstLine="0"/>
        <w:jc w:val="center"/>
        <w:textAlignment w:val="auto"/>
        <w:rPr>
          <w:rFonts w:eastAsiaTheme="minorEastAsia"/>
          <w:b/>
          <w:color w:val="auto"/>
          <w:lang w:eastAsia="ru-RU"/>
        </w:rPr>
      </w:pPr>
      <w:proofErr w:type="spellStart"/>
      <w:r w:rsidRPr="00176D1B">
        <w:rPr>
          <w:rFonts w:eastAsiaTheme="minorEastAsia"/>
          <w:b/>
          <w:color w:val="auto"/>
          <w:lang w:eastAsia="ru-RU"/>
        </w:rPr>
        <w:t>Гербова</w:t>
      </w:r>
      <w:proofErr w:type="spellEnd"/>
      <w:r w:rsidRPr="00176D1B">
        <w:rPr>
          <w:rFonts w:eastAsiaTheme="minorEastAsia"/>
          <w:b/>
          <w:color w:val="auto"/>
          <w:lang w:eastAsia="ru-RU"/>
        </w:rPr>
        <w:t xml:space="preserve"> В.В. Развитие речи в детском саду</w:t>
      </w:r>
    </w:p>
    <w:p w:rsidR="00EE07F1" w:rsidRPr="00176D1B" w:rsidRDefault="00EE07F1" w:rsidP="00EE07F1">
      <w:pPr>
        <w:suppressAutoHyphens w:val="0"/>
        <w:spacing w:after="200" w:line="276" w:lineRule="auto"/>
        <w:ind w:firstLine="0"/>
        <w:jc w:val="center"/>
        <w:textAlignment w:val="auto"/>
        <w:rPr>
          <w:rFonts w:eastAsiaTheme="minorEastAsia"/>
          <w:b/>
          <w:color w:val="auto"/>
          <w:lang w:eastAsia="ru-RU"/>
        </w:rPr>
      </w:pPr>
    </w:p>
    <w:tbl>
      <w:tblPr>
        <w:tblOverlap w:val="never"/>
        <w:tblW w:w="0" w:type="auto"/>
        <w:jc w:val="center"/>
        <w:tblInd w:w="-774" w:type="dxa"/>
        <w:tblLayout w:type="fixed"/>
        <w:tblCellMar>
          <w:left w:w="10" w:type="dxa"/>
          <w:right w:w="10" w:type="dxa"/>
        </w:tblCellMar>
        <w:tblLook w:val="0000" w:firstRow="0" w:lastRow="0" w:firstColumn="0" w:lastColumn="0" w:noHBand="0" w:noVBand="0"/>
      </w:tblPr>
      <w:tblGrid>
        <w:gridCol w:w="851"/>
        <w:gridCol w:w="3096"/>
        <w:gridCol w:w="5954"/>
      </w:tblGrid>
      <w:tr w:rsidR="00EE07F1" w:rsidRPr="00176D1B" w:rsidTr="00EE07F1">
        <w:trPr>
          <w:trHeight w:hRule="exact" w:val="355"/>
          <w:jc w:val="center"/>
        </w:trPr>
        <w:tc>
          <w:tcPr>
            <w:tcW w:w="851"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140" w:firstLine="0"/>
              <w:jc w:val="left"/>
              <w:textAlignment w:val="auto"/>
              <w:rPr>
                <w:rFonts w:eastAsia="Times New Roman"/>
                <w:color w:val="000000"/>
                <w:lang w:eastAsia="ru-RU" w:bidi="ru-RU"/>
              </w:rPr>
            </w:pPr>
            <w:r w:rsidRPr="00176D1B">
              <w:rPr>
                <w:rFonts w:eastAsia="Times New Roman"/>
                <w:color w:val="000000"/>
                <w:lang w:eastAsia="ru-RU" w:bidi="ru-RU"/>
              </w:rPr>
              <w:t>№</w:t>
            </w:r>
          </w:p>
        </w:tc>
        <w:tc>
          <w:tcPr>
            <w:tcW w:w="3096"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Тема занятия</w:t>
            </w:r>
          </w:p>
        </w:tc>
        <w:tc>
          <w:tcPr>
            <w:tcW w:w="5954" w:type="dxa"/>
            <w:tcBorders>
              <w:top w:val="single" w:sz="4" w:space="0" w:color="auto"/>
              <w:left w:val="single" w:sz="4" w:space="0" w:color="auto"/>
              <w:right w:val="single" w:sz="4" w:space="0" w:color="auto"/>
            </w:tcBorders>
            <w:shd w:val="clear" w:color="auto" w:fill="FFFFFF"/>
            <w:vAlign w:val="center"/>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Целевые ориентиры</w:t>
            </w:r>
          </w:p>
        </w:tc>
      </w:tr>
      <w:tr w:rsidR="00EE07F1" w:rsidRPr="00176D1B" w:rsidTr="00EE07F1">
        <w:trPr>
          <w:trHeight w:hRule="exact" w:val="336"/>
          <w:jc w:val="center"/>
        </w:trPr>
        <w:tc>
          <w:tcPr>
            <w:tcW w:w="9901" w:type="dxa"/>
            <w:gridSpan w:val="3"/>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СЕНТЯБРЬ</w:t>
            </w:r>
          </w:p>
        </w:tc>
      </w:tr>
      <w:tr w:rsidR="00EE07F1" w:rsidRPr="00176D1B" w:rsidTr="00EE07F1">
        <w:trPr>
          <w:trHeight w:hRule="exact" w:val="950"/>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80" w:lineRule="exact"/>
              <w:ind w:left="200" w:firstLine="0"/>
              <w:jc w:val="left"/>
              <w:textAlignment w:val="auto"/>
              <w:rPr>
                <w:rFonts w:eastAsia="Times New Roman"/>
                <w:b/>
                <w:bCs/>
                <w:color w:val="000000"/>
                <w:lang w:eastAsia="ru-RU" w:bidi="ru-RU"/>
              </w:rPr>
            </w:pPr>
            <w:r w:rsidRPr="00176D1B">
              <w:rPr>
                <w:rFonts w:eastAsia="Times New Roman"/>
                <w:b/>
                <w:bCs/>
                <w:color w:val="000000"/>
                <w:lang w:eastAsia="ru-RU" w:bidi="ru-RU"/>
              </w:rPr>
              <w:t>Г</w:t>
            </w:r>
          </w:p>
          <w:p w:rsidR="00EE07F1" w:rsidRPr="00176D1B" w:rsidRDefault="00EE07F1" w:rsidP="00EE07F1">
            <w:pPr>
              <w:widowControl w:val="0"/>
              <w:suppressAutoHyphens w:val="0"/>
              <w:spacing w:line="180" w:lineRule="exact"/>
              <w:ind w:left="200" w:firstLine="0"/>
              <w:jc w:val="left"/>
              <w:textAlignment w:val="auto"/>
              <w:rPr>
                <w:rFonts w:eastAsia="Times New Roman"/>
                <w:color w:val="000000"/>
                <w:lang w:eastAsia="ru-RU" w:bidi="ru-RU"/>
              </w:rPr>
            </w:pPr>
            <w:r w:rsidRPr="00176D1B">
              <w:rPr>
                <w:rFonts w:eastAsia="Times New Roman"/>
                <w:bCs/>
                <w:color w:val="000000"/>
                <w:lang w:eastAsia="ru-RU" w:bidi="ru-RU"/>
              </w:rPr>
              <w:t>мониторинг</w:t>
            </w:r>
          </w:p>
        </w:tc>
        <w:tc>
          <w:tcPr>
            <w:tcW w:w="309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Мы — воспитанники старшей группы.</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Дать детям возможность испытать гордость от того, что они теперь старшие дошкольники. На</w:t>
            </w:r>
            <w:r w:rsidRPr="00176D1B">
              <w:rPr>
                <w:rFonts w:eastAsia="Times New Roman"/>
                <w:color w:val="000000"/>
                <w:lang w:eastAsia="ru-RU" w:bidi="ru-RU"/>
              </w:rPr>
              <w:softHyphen/>
              <w:t>помнить, чем занимаются на занятиях по разви</w:t>
            </w:r>
            <w:r w:rsidRPr="00176D1B">
              <w:rPr>
                <w:rFonts w:eastAsia="Times New Roman"/>
                <w:color w:val="000000"/>
                <w:lang w:eastAsia="ru-RU" w:bidi="ru-RU"/>
              </w:rPr>
              <w:softHyphen/>
              <w:t>тию речи.</w:t>
            </w:r>
          </w:p>
        </w:tc>
      </w:tr>
      <w:tr w:rsidR="00EE07F1" w:rsidRPr="00176D1B" w:rsidTr="00EE07F1">
        <w:trPr>
          <w:trHeight w:hRule="exact" w:val="1171"/>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мониторинг</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Рассказывание рус</w:t>
            </w:r>
            <w:r w:rsidRPr="00176D1B">
              <w:rPr>
                <w:rFonts w:eastAsia="Times New Roman"/>
                <w:color w:val="000000"/>
                <w:lang w:eastAsia="ru-RU" w:bidi="ru-RU"/>
              </w:rPr>
              <w:softHyphen/>
              <w:t>ской народной сказки «Заяц-хвастун» и прис</w:t>
            </w:r>
            <w:r w:rsidRPr="00176D1B">
              <w:rPr>
                <w:rFonts w:eastAsia="Times New Roman"/>
                <w:color w:val="000000"/>
                <w:lang w:eastAsia="ru-RU" w:bidi="ru-RU"/>
              </w:rPr>
              <w:softHyphen/>
              <w:t>казки «Начинаются на</w:t>
            </w:r>
            <w:r w:rsidRPr="00176D1B">
              <w:rPr>
                <w:rFonts w:eastAsia="Times New Roman"/>
                <w:color w:val="000000"/>
                <w:lang w:eastAsia="ru-RU" w:bidi="ru-RU"/>
              </w:rPr>
              <w:softHyphen/>
              <w:t>ши сказки...».</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Вспомнить с детьми названия русских народных сказок и познакомить их с новыми произведениями: сказкой «Заяц-хвастун» (в обр. О. Капицы) и при</w:t>
            </w:r>
            <w:r w:rsidRPr="00176D1B">
              <w:rPr>
                <w:rFonts w:eastAsia="Times New Roman"/>
                <w:color w:val="000000"/>
                <w:lang w:eastAsia="ru-RU" w:bidi="ru-RU"/>
              </w:rPr>
              <w:softHyphen/>
              <w:t>сказкой «Начинаются наши сказки...».</w:t>
            </w:r>
          </w:p>
        </w:tc>
      </w:tr>
      <w:tr w:rsidR="00EE07F1" w:rsidRPr="00176D1B" w:rsidTr="00EE07F1">
        <w:trPr>
          <w:trHeight w:hRule="exact" w:val="485"/>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3</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Пересказ сказки «За</w:t>
            </w:r>
            <w:r w:rsidRPr="00176D1B">
              <w:rPr>
                <w:rFonts w:eastAsia="Times New Roman"/>
                <w:color w:val="000000"/>
                <w:lang w:eastAsia="ru-RU" w:bidi="ru-RU"/>
              </w:rPr>
              <w:softHyphen/>
              <w:t>яц-хвастун».</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составить план пересказа сказки; учить пересказывать сказку, придерживаясь плана.</w:t>
            </w:r>
          </w:p>
        </w:tc>
      </w:tr>
      <w:tr w:rsidR="00EE07F1" w:rsidRPr="00176D1B" w:rsidTr="00EE07F1">
        <w:trPr>
          <w:trHeight w:hRule="exact" w:val="720"/>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дифференциация звуков </w:t>
            </w:r>
            <w:r w:rsidRPr="00176D1B">
              <w:rPr>
                <w:rFonts w:eastAsia="Times New Roman"/>
                <w:i/>
                <w:iCs/>
                <w:color w:val="000000"/>
                <w:lang w:eastAsia="ru-RU" w:bidi="ru-RU"/>
              </w:rPr>
              <w:t>з</w:t>
            </w:r>
            <w:r w:rsidRPr="00176D1B">
              <w:rPr>
                <w:rFonts w:eastAsia="Times New Roman"/>
                <w:color w:val="000000"/>
                <w:lang w:eastAsia="ru-RU" w:bidi="ru-RU"/>
              </w:rPr>
              <w:t xml:space="preserve"> — </w:t>
            </w:r>
            <w:proofErr w:type="gramStart"/>
            <w:r w:rsidRPr="00176D1B">
              <w:rPr>
                <w:rFonts w:eastAsia="Times New Roman"/>
                <w:color w:val="000000"/>
                <w:lang w:eastAsia="ru-RU" w:bidi="ru-RU"/>
              </w:rPr>
              <w:t>с</w:t>
            </w:r>
            <w:proofErr w:type="gramEnd"/>
            <w:r w:rsidRPr="00176D1B">
              <w:rPr>
                <w:rFonts w:eastAsia="Times New Roman"/>
                <w:color w:val="000000"/>
                <w:lang w:eastAsia="ru-RU" w:bidi="ru-RU"/>
              </w:rPr>
              <w:t>.</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Упражнять детей в отчетливом произношении звуков </w:t>
            </w:r>
            <w:r w:rsidRPr="00176D1B">
              <w:rPr>
                <w:rFonts w:eastAsia="Times New Roman"/>
                <w:i/>
                <w:iCs/>
                <w:color w:val="000000"/>
                <w:lang w:eastAsia="ru-RU" w:bidi="ru-RU"/>
              </w:rPr>
              <w:t>з — с</w:t>
            </w:r>
            <w:r w:rsidRPr="00176D1B">
              <w:rPr>
                <w:rFonts w:eastAsia="Times New Roman"/>
                <w:color w:val="000000"/>
                <w:lang w:eastAsia="ru-RU" w:bidi="ru-RU"/>
              </w:rPr>
              <w:t xml:space="preserve"> и их дифференциации; познакомить со скороговоркой.</w:t>
            </w:r>
          </w:p>
        </w:tc>
      </w:tr>
      <w:tr w:rsidR="00EE07F1" w:rsidRPr="00176D1B" w:rsidTr="00EE07F1">
        <w:trPr>
          <w:trHeight w:hRule="exact" w:val="1166"/>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составление рас</w:t>
            </w:r>
            <w:r w:rsidRPr="00176D1B">
              <w:rPr>
                <w:rFonts w:eastAsia="Times New Roman"/>
                <w:color w:val="000000"/>
                <w:lang w:eastAsia="ru-RU" w:bidi="ru-RU"/>
              </w:rPr>
              <w:softHyphen/>
              <w:t>сказов на тему «Осень наступила». Чтение стихот</w:t>
            </w:r>
            <w:r w:rsidRPr="00176D1B">
              <w:rPr>
                <w:rFonts w:eastAsia="Times New Roman"/>
                <w:color w:val="000000"/>
                <w:lang w:eastAsia="ru-RU" w:bidi="ru-RU"/>
              </w:rPr>
              <w:softHyphen/>
              <w:t>ворений о ранней осени.</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рассказывать (личный опыт), ори</w:t>
            </w:r>
            <w:r w:rsidRPr="00176D1B">
              <w:rPr>
                <w:rFonts w:eastAsia="Times New Roman"/>
                <w:color w:val="000000"/>
                <w:lang w:eastAsia="ru-RU" w:bidi="ru-RU"/>
              </w:rPr>
              <w:softHyphen/>
              <w:t>ентируясь на план. Приобщать к восприятию поэ</w:t>
            </w:r>
            <w:r w:rsidRPr="00176D1B">
              <w:rPr>
                <w:rFonts w:eastAsia="Times New Roman"/>
                <w:color w:val="000000"/>
                <w:lang w:eastAsia="ru-RU" w:bidi="ru-RU"/>
              </w:rPr>
              <w:softHyphen/>
              <w:t>тических произведений о природе.</w:t>
            </w:r>
          </w:p>
        </w:tc>
      </w:tr>
      <w:tr w:rsidR="00EE07F1" w:rsidRPr="00176D1B" w:rsidTr="00EE07F1">
        <w:trPr>
          <w:trHeight w:hRule="exact" w:val="715"/>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Заучивание стихот</w:t>
            </w:r>
            <w:r w:rsidRPr="00176D1B">
              <w:rPr>
                <w:rFonts w:eastAsia="Times New Roman"/>
                <w:color w:val="000000"/>
                <w:lang w:eastAsia="ru-RU" w:bidi="ru-RU"/>
              </w:rPr>
              <w:softHyphen/>
              <w:t>ворения И. Белоусова «Осень».</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30"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запомнить и выразительно читать стихотворение И. Белоусова «Осень» (в сокр.).</w:t>
            </w:r>
          </w:p>
        </w:tc>
      </w:tr>
      <w:tr w:rsidR="00EE07F1" w:rsidRPr="00176D1B" w:rsidTr="00EE07F1">
        <w:trPr>
          <w:trHeight w:hRule="exact" w:val="946"/>
          <w:jc w:val="center"/>
        </w:trPr>
        <w:tc>
          <w:tcPr>
            <w:tcW w:w="851"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Рассматривание сю</w:t>
            </w:r>
            <w:r w:rsidRPr="00176D1B">
              <w:rPr>
                <w:rFonts w:eastAsia="Times New Roman"/>
                <w:color w:val="000000"/>
                <w:lang w:eastAsia="ru-RU" w:bidi="ru-RU"/>
              </w:rPr>
              <w:softHyphen/>
              <w:t>жетной картины «Осен</w:t>
            </w:r>
            <w:r w:rsidRPr="00176D1B">
              <w:rPr>
                <w:rFonts w:eastAsia="Times New Roman"/>
                <w:color w:val="000000"/>
                <w:lang w:eastAsia="ru-RU" w:bidi="ru-RU"/>
              </w:rPr>
              <w:softHyphen/>
              <w:t>ний день» и составление рассказов по ней.</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Совершенствовать умение детей составлять по</w:t>
            </w:r>
            <w:r w:rsidRPr="00176D1B">
              <w:rPr>
                <w:rFonts w:eastAsia="Times New Roman"/>
                <w:color w:val="000000"/>
                <w:lang w:eastAsia="ru-RU" w:bidi="ru-RU"/>
              </w:rPr>
              <w:softHyphen/>
              <w:t>вествовательные рассказы по картине, придержи</w:t>
            </w:r>
            <w:r w:rsidRPr="00176D1B">
              <w:rPr>
                <w:rFonts w:eastAsia="Times New Roman"/>
                <w:color w:val="000000"/>
                <w:lang w:eastAsia="ru-RU" w:bidi="ru-RU"/>
              </w:rPr>
              <w:softHyphen/>
              <w:t>ваясь плана.</w:t>
            </w:r>
          </w:p>
        </w:tc>
      </w:tr>
      <w:tr w:rsidR="00EE07F1" w:rsidRPr="00176D1B" w:rsidTr="00EE07F1">
        <w:trPr>
          <w:trHeight w:hRule="exact" w:val="494"/>
          <w:jc w:val="center"/>
        </w:trPr>
        <w:tc>
          <w:tcPr>
            <w:tcW w:w="851"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309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Веселые рассказы Н. Носова.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новыми веселыми произ</w:t>
            </w:r>
            <w:r w:rsidRPr="00176D1B">
              <w:rPr>
                <w:rFonts w:eastAsia="Times New Roman"/>
                <w:color w:val="000000"/>
                <w:lang w:eastAsia="ru-RU" w:bidi="ru-RU"/>
              </w:rPr>
              <w:softHyphen/>
              <w:t>ведениями Н. Носова.</w:t>
            </w:r>
          </w:p>
        </w:tc>
      </w:tr>
      <w:tr w:rsidR="00EE07F1" w:rsidRPr="00176D1B" w:rsidTr="00EE07F1">
        <w:trPr>
          <w:trHeight w:hRule="exact" w:val="331"/>
          <w:jc w:val="center"/>
        </w:trPr>
        <w:tc>
          <w:tcPr>
            <w:tcW w:w="9901" w:type="dxa"/>
            <w:gridSpan w:val="3"/>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ОКТЯБРЬ</w:t>
            </w:r>
          </w:p>
        </w:tc>
      </w:tr>
      <w:tr w:rsidR="00EE07F1" w:rsidRPr="00176D1B" w:rsidTr="00EE07F1">
        <w:trPr>
          <w:trHeight w:hRule="exact" w:val="821"/>
          <w:jc w:val="center"/>
        </w:trPr>
        <w:tc>
          <w:tcPr>
            <w:tcW w:w="851"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80" w:lineRule="exact"/>
              <w:ind w:left="220" w:firstLine="0"/>
              <w:jc w:val="left"/>
              <w:textAlignment w:val="auto"/>
              <w:rPr>
                <w:rFonts w:eastAsia="Times New Roman"/>
                <w:color w:val="000000"/>
                <w:lang w:eastAsia="ru-RU" w:bidi="ru-RU"/>
              </w:rPr>
            </w:pPr>
            <w:r w:rsidRPr="00176D1B">
              <w:rPr>
                <w:rFonts w:eastAsia="Times New Roman"/>
                <w:b/>
                <w:bCs/>
                <w:color w:val="000000"/>
                <w:lang w:eastAsia="ru-RU" w:bidi="ru-RU"/>
              </w:rPr>
              <w:t>1</w:t>
            </w:r>
          </w:p>
        </w:tc>
        <w:tc>
          <w:tcPr>
            <w:tcW w:w="309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Лексические упражне</w:t>
            </w:r>
            <w:r w:rsidRPr="00176D1B">
              <w:rPr>
                <w:rFonts w:eastAsia="Times New Roman"/>
                <w:color w:val="000000"/>
                <w:lang w:eastAsia="ru-RU" w:bidi="ru-RU"/>
              </w:rPr>
              <w:softHyphen/>
              <w:t>ния. Чтение стихотворе</w:t>
            </w:r>
            <w:r w:rsidRPr="00176D1B">
              <w:rPr>
                <w:rFonts w:eastAsia="Times New Roman"/>
                <w:color w:val="000000"/>
                <w:lang w:eastAsia="ru-RU" w:bidi="ru-RU"/>
              </w:rPr>
              <w:softHyphen/>
              <w:t>ния С. Маршака «Пудель».</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Активизировать в речи детей существительные и прилагательные; познакомить с произведением-</w:t>
            </w:r>
            <w:proofErr w:type="spellStart"/>
            <w:r w:rsidRPr="00176D1B">
              <w:rPr>
                <w:rFonts w:eastAsia="Times New Roman"/>
                <w:color w:val="000000"/>
                <w:lang w:eastAsia="ru-RU" w:bidi="ru-RU"/>
              </w:rPr>
              <w:t>пе</w:t>
            </w:r>
            <w:proofErr w:type="spellEnd"/>
            <w:r w:rsidRPr="00176D1B">
              <w:rPr>
                <w:rFonts w:eastAsia="Times New Roman"/>
                <w:color w:val="000000"/>
                <w:lang w:eastAsia="ru-RU" w:bidi="ru-RU"/>
              </w:rPr>
              <w:t>-</w:t>
            </w:r>
            <w:proofErr w:type="spellStart"/>
            <w:r w:rsidRPr="00176D1B">
              <w:rPr>
                <w:rFonts w:eastAsia="Times New Roman"/>
                <w:color w:val="000000"/>
                <w:lang w:eastAsia="ru-RU" w:bidi="ru-RU"/>
              </w:rPr>
              <w:t>ревертышем</w:t>
            </w:r>
            <w:proofErr w:type="spellEnd"/>
            <w:r w:rsidRPr="00176D1B">
              <w:rPr>
                <w:rFonts w:eastAsia="Times New Roman"/>
                <w:color w:val="000000"/>
                <w:lang w:eastAsia="ru-RU" w:bidi="ru-RU"/>
              </w:rPr>
              <w:t>.</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tbl>
      <w:tblPr>
        <w:tblW w:w="0" w:type="auto"/>
        <w:tblLayout w:type="fixed"/>
        <w:tblCellMar>
          <w:left w:w="10" w:type="dxa"/>
          <w:right w:w="10" w:type="dxa"/>
        </w:tblCellMar>
        <w:tblLook w:val="0000" w:firstRow="0" w:lastRow="0" w:firstColumn="0" w:lastColumn="0" w:noHBand="0" w:noVBand="0"/>
      </w:tblPr>
      <w:tblGrid>
        <w:gridCol w:w="1003"/>
        <w:gridCol w:w="2976"/>
        <w:gridCol w:w="5954"/>
      </w:tblGrid>
      <w:tr w:rsidR="00EE07F1" w:rsidRPr="00176D1B" w:rsidTr="00EE07F1">
        <w:trPr>
          <w:trHeight w:hRule="exact" w:val="94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firstLine="0"/>
              <w:jc w:val="center"/>
              <w:textAlignment w:val="auto"/>
              <w:rPr>
                <w:rFonts w:eastAsia="Times New Roman"/>
                <w:color w:val="000000"/>
                <w:lang w:eastAsia="ru-RU" w:bidi="ru-RU"/>
              </w:rPr>
            </w:pPr>
            <w:r w:rsidRPr="00176D1B">
              <w:rPr>
                <w:rFonts w:eastAsia="Times New Roman"/>
                <w:color w:val="000000"/>
                <w:lang w:eastAsia="ru-RU" w:bidi="ru-RU"/>
              </w:rPr>
              <w:t>Учимся вежливости.</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Рассказать детям о некоторых важных правилах поведения, о необходимости соблюдать их; акти</w:t>
            </w:r>
            <w:r w:rsidRPr="00176D1B">
              <w:rPr>
                <w:rFonts w:eastAsia="Times New Roman"/>
                <w:color w:val="000000"/>
                <w:lang w:eastAsia="ru-RU" w:bidi="ru-RU"/>
              </w:rPr>
              <w:softHyphen/>
              <w:t>визировать в речи дошкольников соответствую</w:t>
            </w:r>
            <w:r w:rsidRPr="00176D1B">
              <w:rPr>
                <w:rFonts w:eastAsia="Times New Roman"/>
                <w:color w:val="000000"/>
                <w:lang w:eastAsia="ru-RU" w:bidi="ru-RU"/>
              </w:rPr>
              <w:softHyphen/>
              <w:t>щие слова и обороты речи.</w:t>
            </w:r>
          </w:p>
        </w:tc>
      </w:tr>
      <w:tr w:rsidR="00EE07F1" w:rsidRPr="00176D1B" w:rsidTr="00EE07F1">
        <w:trPr>
          <w:trHeight w:hRule="exact" w:val="72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30"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описание кукол.</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составить план описания куклы; учить дошкольников, составляя описание самос</w:t>
            </w:r>
            <w:r w:rsidRPr="00176D1B">
              <w:rPr>
                <w:rFonts w:eastAsia="Times New Roman"/>
                <w:color w:val="000000"/>
                <w:lang w:eastAsia="ru-RU" w:bidi="ru-RU"/>
              </w:rPr>
              <w:softHyphen/>
              <w:t>тоятельно, руководствоваться планом.</w:t>
            </w:r>
          </w:p>
        </w:tc>
      </w:tr>
      <w:tr w:rsidR="00EE07F1" w:rsidRPr="00176D1B" w:rsidTr="00EE07F1">
        <w:trPr>
          <w:trHeight w:hRule="exact" w:val="1858"/>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4</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дифференциация звуков </w:t>
            </w:r>
            <w:r w:rsidRPr="00176D1B">
              <w:rPr>
                <w:rFonts w:eastAsia="Times New Roman"/>
                <w:i/>
                <w:iCs/>
                <w:color w:val="000000"/>
                <w:lang w:eastAsia="ru-RU" w:bidi="ru-RU"/>
              </w:rPr>
              <w:t>с — ц.</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Закрепить правильное произношение звуков </w:t>
            </w:r>
            <w:r w:rsidRPr="00176D1B">
              <w:rPr>
                <w:rFonts w:eastAsia="Times New Roman"/>
                <w:i/>
                <w:iCs/>
                <w:color w:val="000000"/>
                <w:lang w:eastAsia="ru-RU" w:bidi="ru-RU"/>
              </w:rPr>
              <w:t>с — ц\</w:t>
            </w:r>
            <w:r w:rsidRPr="00176D1B">
              <w:rPr>
                <w:rFonts w:eastAsia="Times New Roman"/>
                <w:color w:val="000000"/>
                <w:lang w:eastAsia="ru-RU" w:bidi="ru-RU"/>
              </w:rPr>
              <w:t xml:space="preserve"> учить детей дифференцировать звуки: раз</w:t>
            </w:r>
            <w:r w:rsidRPr="00176D1B">
              <w:rPr>
                <w:rFonts w:eastAsia="Times New Roman"/>
                <w:color w:val="000000"/>
                <w:lang w:eastAsia="ru-RU" w:bidi="ru-RU"/>
              </w:rPr>
              <w:softHyphen/>
              <w:t xml:space="preserve">личать в словах, выделять слова с заданным звуком из фразовой речи, называть слова со звуками </w:t>
            </w:r>
            <w:r w:rsidRPr="00176D1B">
              <w:rPr>
                <w:rFonts w:eastAsia="Times New Roman"/>
                <w:i/>
                <w:iCs/>
                <w:color w:val="000000"/>
                <w:lang w:eastAsia="ru-RU" w:bidi="ru-RU"/>
              </w:rPr>
              <w:t>с</w:t>
            </w:r>
            <w:r w:rsidRPr="00176D1B">
              <w:rPr>
                <w:rFonts w:eastAsia="Times New Roman"/>
                <w:color w:val="000000"/>
                <w:lang w:eastAsia="ru-RU" w:bidi="ru-RU"/>
              </w:rPr>
              <w:t xml:space="preserve"> и </w:t>
            </w:r>
            <w:r w:rsidRPr="00176D1B">
              <w:rPr>
                <w:rFonts w:eastAsia="Times New Roman"/>
                <w:i/>
                <w:iCs/>
                <w:color w:val="000000"/>
                <w:lang w:eastAsia="ru-RU" w:bidi="ru-RU"/>
              </w:rPr>
              <w:t xml:space="preserve">ц\ </w:t>
            </w:r>
            <w:r w:rsidRPr="00176D1B">
              <w:rPr>
                <w:rFonts w:eastAsia="Times New Roman"/>
                <w:color w:val="000000"/>
                <w:lang w:eastAsia="ru-RU" w:bidi="ru-RU"/>
              </w:rPr>
              <w:t>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EE07F1" w:rsidRPr="00176D1B" w:rsidTr="00EE07F1">
        <w:trPr>
          <w:trHeight w:hRule="exact" w:val="72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Рассматривание кар</w:t>
            </w:r>
            <w:r w:rsidRPr="00176D1B">
              <w:rPr>
                <w:rFonts w:eastAsia="Times New Roman"/>
                <w:color w:val="000000"/>
                <w:lang w:eastAsia="ru-RU" w:bidi="ru-RU"/>
              </w:rPr>
              <w:softHyphen/>
              <w:t>тины «Ежи» и составле</w:t>
            </w:r>
            <w:r w:rsidRPr="00176D1B">
              <w:rPr>
                <w:rFonts w:eastAsia="Times New Roman"/>
                <w:color w:val="000000"/>
                <w:lang w:eastAsia="ru-RU" w:bidi="ru-RU"/>
              </w:rPr>
              <w:softHyphen/>
              <w:t>ние рассказа по ней.</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рассмотреть и озаглавить карти</w:t>
            </w:r>
            <w:r w:rsidRPr="00176D1B">
              <w:rPr>
                <w:rFonts w:eastAsia="Times New Roman"/>
                <w:color w:val="000000"/>
                <w:lang w:eastAsia="ru-RU" w:bidi="ru-RU"/>
              </w:rPr>
              <w:softHyphen/>
              <w:t xml:space="preserve">ну. Учить </w:t>
            </w:r>
            <w:proofErr w:type="gramStart"/>
            <w:r w:rsidRPr="00176D1B">
              <w:rPr>
                <w:rFonts w:eastAsia="Times New Roman"/>
                <w:color w:val="000000"/>
                <w:lang w:eastAsia="ru-RU" w:bidi="ru-RU"/>
              </w:rPr>
              <w:t>самостоятельно</w:t>
            </w:r>
            <w:proofErr w:type="gramEnd"/>
            <w:r w:rsidRPr="00176D1B">
              <w:rPr>
                <w:rFonts w:eastAsia="Times New Roman"/>
                <w:color w:val="000000"/>
                <w:lang w:eastAsia="ru-RU" w:bidi="ru-RU"/>
              </w:rPr>
              <w:t xml:space="preserve"> составлять рассказ по картинке, придерживаясь плана.</w:t>
            </w:r>
          </w:p>
        </w:tc>
      </w:tr>
      <w:tr w:rsidR="00EE07F1" w:rsidRPr="00176D1B" w:rsidTr="00EE07F1">
        <w:trPr>
          <w:trHeight w:hRule="exact" w:val="117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Лексико-грамматичес</w:t>
            </w:r>
            <w:r w:rsidRPr="00176D1B">
              <w:rPr>
                <w:rFonts w:eastAsia="Times New Roman"/>
                <w:color w:val="000000"/>
                <w:lang w:eastAsia="ru-RU" w:bidi="ru-RU"/>
              </w:rPr>
              <w:softHyphen/>
              <w:t>кие упражнения. Чтение сказки «</w:t>
            </w:r>
            <w:proofErr w:type="gramStart"/>
            <w:r w:rsidRPr="00176D1B">
              <w:rPr>
                <w:rFonts w:eastAsia="Times New Roman"/>
                <w:color w:val="000000"/>
                <w:lang w:eastAsia="ru-RU" w:bidi="ru-RU"/>
              </w:rPr>
              <w:t>Крылатый</w:t>
            </w:r>
            <w:proofErr w:type="gramEnd"/>
            <w:r w:rsidRPr="00176D1B">
              <w:rPr>
                <w:rFonts w:eastAsia="Times New Roman"/>
                <w:color w:val="000000"/>
                <w:lang w:eastAsia="ru-RU" w:bidi="ru-RU"/>
              </w:rPr>
              <w:t>, мох</w:t>
            </w:r>
            <w:r w:rsidRPr="00176D1B">
              <w:rPr>
                <w:rFonts w:eastAsia="Times New Roman"/>
                <w:color w:val="000000"/>
                <w:lang w:eastAsia="ru-RU" w:bidi="ru-RU"/>
              </w:rPr>
              <w:softHyphen/>
              <w:t>натый да масляный».</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Упражнять </w:t>
            </w:r>
            <w:proofErr w:type="spellStart"/>
            <w:r w:rsidRPr="00176D1B">
              <w:rPr>
                <w:rFonts w:eastAsia="Times New Roman"/>
                <w:color w:val="000000"/>
                <w:lang w:eastAsia="ru-RU" w:bidi="ru-RU"/>
              </w:rPr>
              <w:t>дОтей</w:t>
            </w:r>
            <w:proofErr w:type="spellEnd"/>
            <w:r w:rsidRPr="00176D1B">
              <w:rPr>
                <w:rFonts w:eastAsia="Times New Roman"/>
                <w:color w:val="000000"/>
                <w:lang w:eastAsia="ru-RU" w:bidi="ru-RU"/>
              </w:rPr>
              <w:t xml:space="preserve"> в подборе существительных к прилагательным. Познакомить с русской на</w:t>
            </w:r>
            <w:r w:rsidRPr="00176D1B">
              <w:rPr>
                <w:rFonts w:eastAsia="Times New Roman"/>
                <w:color w:val="000000"/>
                <w:lang w:eastAsia="ru-RU" w:bidi="ru-RU"/>
              </w:rPr>
              <w:softHyphen/>
              <w:t>родной сказкой «Крылатый, мохнатый да мас</w:t>
            </w:r>
            <w:r w:rsidRPr="00176D1B">
              <w:rPr>
                <w:rFonts w:eastAsia="Times New Roman"/>
                <w:color w:val="000000"/>
                <w:lang w:eastAsia="ru-RU" w:bidi="ru-RU"/>
              </w:rPr>
              <w:softHyphen/>
              <w:t>ляный» (обр. И. Карнауховой), помочь понять ее смысл.</w:t>
            </w:r>
          </w:p>
        </w:tc>
      </w:tr>
      <w:tr w:rsidR="00EE07F1" w:rsidRPr="00176D1B" w:rsidTr="00EE07F1">
        <w:trPr>
          <w:trHeight w:hRule="exact" w:val="95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Учимся быть вежли</w:t>
            </w:r>
            <w:r w:rsidRPr="00176D1B">
              <w:rPr>
                <w:rFonts w:eastAsia="Times New Roman"/>
                <w:color w:val="000000"/>
                <w:lang w:eastAsia="ru-RU" w:bidi="ru-RU"/>
              </w:rPr>
              <w:softHyphen/>
              <w:t>выми. Заучивание стихот</w:t>
            </w:r>
            <w:r w:rsidRPr="00176D1B">
              <w:rPr>
                <w:rFonts w:eastAsia="Times New Roman"/>
                <w:color w:val="000000"/>
                <w:lang w:eastAsia="ru-RU" w:bidi="ru-RU"/>
              </w:rPr>
              <w:softHyphen/>
              <w:t xml:space="preserve">ворения Р. </w:t>
            </w:r>
            <w:proofErr w:type="spellStart"/>
            <w:r w:rsidRPr="00176D1B">
              <w:rPr>
                <w:rFonts w:eastAsia="Times New Roman"/>
                <w:color w:val="000000"/>
                <w:lang w:eastAsia="ru-RU" w:bidi="ru-RU"/>
              </w:rPr>
              <w:t>Сефа</w:t>
            </w:r>
            <w:proofErr w:type="spellEnd"/>
            <w:r w:rsidRPr="00176D1B">
              <w:rPr>
                <w:rFonts w:eastAsia="Times New Roman"/>
                <w:color w:val="000000"/>
                <w:lang w:eastAsia="ru-RU" w:bidi="ru-RU"/>
              </w:rPr>
              <w:t xml:space="preserve"> «Совет».</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Продолжать упражнять детей в умении быть вежливыми. Помочь запомнить стихотворение Р. </w:t>
            </w:r>
            <w:proofErr w:type="spellStart"/>
            <w:r w:rsidRPr="00176D1B">
              <w:rPr>
                <w:rFonts w:eastAsia="Times New Roman"/>
                <w:color w:val="000000"/>
                <w:lang w:eastAsia="ru-RU" w:bidi="ru-RU"/>
              </w:rPr>
              <w:t>Сефа</w:t>
            </w:r>
            <w:proofErr w:type="spellEnd"/>
            <w:r w:rsidRPr="00176D1B">
              <w:rPr>
                <w:rFonts w:eastAsia="Times New Roman"/>
                <w:color w:val="000000"/>
                <w:lang w:eastAsia="ru-RU" w:bidi="ru-RU"/>
              </w:rPr>
              <w:t xml:space="preserve"> «Совет», научить </w:t>
            </w:r>
            <w:proofErr w:type="gramStart"/>
            <w:r w:rsidRPr="00176D1B">
              <w:rPr>
                <w:rFonts w:eastAsia="Times New Roman"/>
                <w:color w:val="000000"/>
                <w:lang w:eastAsia="ru-RU" w:bidi="ru-RU"/>
              </w:rPr>
              <w:t>выразительно</w:t>
            </w:r>
            <w:proofErr w:type="gramEnd"/>
            <w:r w:rsidRPr="00176D1B">
              <w:rPr>
                <w:rFonts w:eastAsia="Times New Roman"/>
                <w:color w:val="000000"/>
                <w:lang w:eastAsia="ru-RU" w:bidi="ru-RU"/>
              </w:rPr>
              <w:t xml:space="preserve"> читать его.</w:t>
            </w:r>
          </w:p>
        </w:tc>
      </w:tr>
      <w:tr w:rsidR="00EE07F1" w:rsidRPr="00176D1B" w:rsidTr="00EE07F1">
        <w:trPr>
          <w:trHeight w:hRule="exact" w:val="499"/>
        </w:trPr>
        <w:tc>
          <w:tcPr>
            <w:tcW w:w="1003"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30" w:lineRule="exact"/>
              <w:ind w:firstLine="280"/>
              <w:textAlignment w:val="auto"/>
              <w:rPr>
                <w:rFonts w:eastAsia="Times New Roman"/>
                <w:color w:val="000000"/>
                <w:lang w:eastAsia="ru-RU" w:bidi="ru-RU"/>
              </w:rPr>
            </w:pPr>
            <w:r w:rsidRPr="00176D1B">
              <w:rPr>
                <w:rFonts w:eastAsia="Times New Roman"/>
                <w:color w:val="000000"/>
                <w:lang w:eastAsia="ru-RU" w:bidi="ru-RU"/>
              </w:rPr>
              <w:t>Литературный калей</w:t>
            </w:r>
            <w:r w:rsidRPr="00176D1B">
              <w:rPr>
                <w:rFonts w:eastAsia="Times New Roman"/>
                <w:color w:val="000000"/>
                <w:lang w:eastAsia="ru-RU" w:bidi="ru-RU"/>
              </w:rPr>
              <w:softHyphen/>
              <w:t>доскоп.</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35" w:lineRule="exact"/>
              <w:ind w:firstLine="300"/>
              <w:textAlignment w:val="auto"/>
              <w:rPr>
                <w:rFonts w:eastAsia="Times New Roman"/>
                <w:color w:val="000000"/>
                <w:lang w:eastAsia="ru-RU" w:bidi="ru-RU"/>
              </w:rPr>
            </w:pPr>
            <w:r w:rsidRPr="00176D1B">
              <w:rPr>
                <w:rFonts w:eastAsia="Times New Roman"/>
                <w:color w:val="000000"/>
                <w:lang w:eastAsia="ru-RU" w:bidi="ru-RU"/>
              </w:rPr>
              <w:t>Выяснить у детей, какие литературные произве</w:t>
            </w:r>
            <w:r w:rsidRPr="00176D1B">
              <w:rPr>
                <w:rFonts w:eastAsia="Times New Roman"/>
                <w:color w:val="000000"/>
                <w:lang w:eastAsia="ru-RU" w:bidi="ru-RU"/>
              </w:rPr>
              <w:softHyphen/>
              <w:t>дения они помнят.</w:t>
            </w:r>
          </w:p>
        </w:tc>
      </w:tr>
      <w:tr w:rsidR="00EE07F1" w:rsidRPr="00176D1B" w:rsidTr="00EE07F1">
        <w:trPr>
          <w:trHeight w:hRule="exact" w:val="331"/>
        </w:trPr>
        <w:tc>
          <w:tcPr>
            <w:tcW w:w="9933" w:type="dxa"/>
            <w:gridSpan w:val="3"/>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НОЯБРЬ</w:t>
            </w:r>
          </w:p>
        </w:tc>
      </w:tr>
      <w:tr w:rsidR="00EE07F1" w:rsidRPr="00176D1B" w:rsidTr="00EE07F1">
        <w:trPr>
          <w:trHeight w:hRule="exact" w:val="118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стихов о поздней осени. Дидак</w:t>
            </w:r>
            <w:r w:rsidRPr="00176D1B">
              <w:rPr>
                <w:rFonts w:eastAsia="Times New Roman"/>
                <w:color w:val="000000"/>
                <w:lang w:eastAsia="ru-RU" w:bidi="ru-RU"/>
              </w:rPr>
              <w:softHyphen/>
              <w:t>тическое упражнение «Заверши предложе</w:t>
            </w:r>
            <w:r w:rsidRPr="00176D1B">
              <w:rPr>
                <w:rFonts w:eastAsia="Times New Roman"/>
                <w:color w:val="000000"/>
                <w:lang w:eastAsia="ru-RU" w:bidi="ru-RU"/>
              </w:rPr>
              <w:softHyphen/>
              <w:t>ние».</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Приобщать детей к поэзии, развивать поэтиче</w:t>
            </w:r>
            <w:r w:rsidRPr="00176D1B">
              <w:rPr>
                <w:rFonts w:eastAsia="Times New Roman"/>
                <w:color w:val="000000"/>
                <w:lang w:eastAsia="ru-RU" w:bidi="ru-RU"/>
              </w:rPr>
              <w:softHyphen/>
              <w:t>ский слух. Упражнять в составлении сложнопод</w:t>
            </w:r>
            <w:r w:rsidRPr="00176D1B">
              <w:rPr>
                <w:rFonts w:eastAsia="Times New Roman"/>
                <w:color w:val="000000"/>
                <w:lang w:eastAsia="ru-RU" w:bidi="ru-RU"/>
              </w:rPr>
              <w:softHyphen/>
              <w:t>чиненных предложений.</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Рассказывание по кар</w:t>
            </w:r>
            <w:r w:rsidRPr="00176D1B">
              <w:rPr>
                <w:rFonts w:eastAsia="Times New Roman"/>
                <w:color w:val="000000"/>
                <w:lang w:eastAsia="ru-RU" w:bidi="ru-RU"/>
              </w:rPr>
              <w:softHyphen/>
              <w:t>тине.</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с помощью раздаточных карточек и основы-матрицы самостоятельно создавать кар</w:t>
            </w:r>
            <w:r w:rsidRPr="00176D1B">
              <w:rPr>
                <w:rFonts w:eastAsia="Times New Roman"/>
                <w:color w:val="000000"/>
                <w:lang w:eastAsia="ru-RU" w:bidi="ru-RU"/>
              </w:rPr>
              <w:softHyphen/>
              <w:t>тину и составлять по ней рассказ.</w:t>
            </w:r>
          </w:p>
        </w:tc>
      </w:tr>
      <w:tr w:rsidR="00EE07F1" w:rsidRPr="00176D1B" w:rsidTr="00EE07F1">
        <w:trPr>
          <w:trHeight w:hRule="exact" w:val="1421"/>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русской на</w:t>
            </w:r>
            <w:r w:rsidRPr="00176D1B">
              <w:rPr>
                <w:rFonts w:eastAsia="Times New Roman"/>
                <w:color w:val="000000"/>
                <w:lang w:eastAsia="ru-RU" w:bidi="ru-RU"/>
              </w:rPr>
              <w:softHyphen/>
              <w:t>родной сказки «</w:t>
            </w:r>
            <w:proofErr w:type="spellStart"/>
            <w:r w:rsidRPr="00176D1B">
              <w:rPr>
                <w:rFonts w:eastAsia="Times New Roman"/>
                <w:color w:val="000000"/>
                <w:lang w:eastAsia="ru-RU" w:bidi="ru-RU"/>
              </w:rPr>
              <w:t>Хавро-шечка</w:t>
            </w:r>
            <w:proofErr w:type="spellEnd"/>
            <w:r w:rsidRPr="00176D1B">
              <w:rPr>
                <w:rFonts w:eastAsia="Times New Roman"/>
                <w:color w:val="000000"/>
                <w:lang w:eastAsia="ru-RU" w:bidi="ru-RU"/>
              </w:rPr>
              <w:t>».</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Вспомнить известные детям русские народные сказки. Познакомить со сказкой «</w:t>
            </w:r>
            <w:proofErr w:type="spellStart"/>
            <w:r w:rsidRPr="00176D1B">
              <w:rPr>
                <w:rFonts w:eastAsia="Times New Roman"/>
                <w:color w:val="000000"/>
                <w:lang w:eastAsia="ru-RU" w:bidi="ru-RU"/>
              </w:rPr>
              <w:t>Хаврошечка</w:t>
            </w:r>
            <w:proofErr w:type="spellEnd"/>
            <w:r w:rsidRPr="00176D1B">
              <w:rPr>
                <w:rFonts w:eastAsia="Times New Roman"/>
                <w:color w:val="000000"/>
                <w:lang w:eastAsia="ru-RU" w:bidi="ru-RU"/>
              </w:rPr>
              <w:t>» (в обр. А. Н. Толстого), помочь запомнить на</w:t>
            </w:r>
            <w:r w:rsidRPr="00176D1B">
              <w:rPr>
                <w:rFonts w:eastAsia="Times New Roman"/>
                <w:color w:val="000000"/>
                <w:lang w:eastAsia="ru-RU" w:bidi="ru-RU"/>
              </w:rPr>
              <w:softHyphen/>
              <w:t>чальную фразу и концовку произведения. Раз</w:t>
            </w:r>
            <w:r w:rsidRPr="00176D1B">
              <w:rPr>
                <w:rFonts w:eastAsia="Times New Roman"/>
                <w:color w:val="000000"/>
                <w:lang w:eastAsia="ru-RU" w:bidi="ru-RU"/>
              </w:rPr>
              <w:softHyphen/>
              <w:t xml:space="preserve">вивать умение отличать сказочные ситуации от </w:t>
            </w:r>
            <w:proofErr w:type="gramStart"/>
            <w:r w:rsidRPr="00176D1B">
              <w:rPr>
                <w:rFonts w:eastAsia="Times New Roman"/>
                <w:color w:val="000000"/>
                <w:lang w:eastAsia="ru-RU" w:bidi="ru-RU"/>
              </w:rPr>
              <w:t>реальных</w:t>
            </w:r>
            <w:proofErr w:type="gramEnd"/>
            <w:r w:rsidRPr="00176D1B">
              <w:rPr>
                <w:rFonts w:eastAsia="Times New Roman"/>
                <w:color w:val="000000"/>
                <w:lang w:eastAsia="ru-RU" w:bidi="ru-RU"/>
              </w:rPr>
              <w:t>.</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tbl>
      <w:tblPr>
        <w:tblW w:w="0" w:type="auto"/>
        <w:tblLayout w:type="fixed"/>
        <w:tblCellMar>
          <w:left w:w="10" w:type="dxa"/>
          <w:right w:w="10" w:type="dxa"/>
        </w:tblCellMar>
        <w:tblLook w:val="0000" w:firstRow="0" w:lastRow="0" w:firstColumn="0" w:lastColumn="0" w:noHBand="0" w:noVBand="0"/>
      </w:tblPr>
      <w:tblGrid>
        <w:gridCol w:w="1003"/>
        <w:gridCol w:w="2976"/>
        <w:gridCol w:w="5954"/>
      </w:tblGrid>
      <w:tr w:rsidR="00EE07F1" w:rsidRPr="00176D1B" w:rsidTr="00EE07F1">
        <w:trPr>
          <w:trHeight w:hRule="exact" w:val="1848"/>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firstLine="0"/>
              <w:jc w:val="left"/>
              <w:textAlignment w:val="auto"/>
              <w:rPr>
                <w:rFonts w:eastAsia="Times New Roman"/>
                <w:color w:val="000000"/>
                <w:lang w:eastAsia="ru-RU" w:bidi="ru-RU"/>
              </w:rPr>
            </w:pPr>
            <w:r w:rsidRPr="00176D1B">
              <w:rPr>
                <w:rFonts w:eastAsia="Times New Roman"/>
                <w:color w:val="000000"/>
                <w:lang w:eastAsia="ru-RU" w:bidi="ru-RU"/>
              </w:rPr>
              <w:t xml:space="preserve">      4</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работа со звуками </w:t>
            </w:r>
            <w:r w:rsidRPr="00176D1B">
              <w:rPr>
                <w:rFonts w:eastAsia="Times New Roman"/>
                <w:i/>
                <w:iCs/>
                <w:color w:val="000000"/>
                <w:lang w:eastAsia="ru-RU" w:bidi="ru-RU"/>
              </w:rPr>
              <w:t>ж</w:t>
            </w:r>
            <w:r w:rsidRPr="00176D1B">
              <w:rPr>
                <w:rFonts w:eastAsia="Times New Roman"/>
                <w:color w:val="000000"/>
                <w:lang w:eastAsia="ru-RU" w:bidi="ru-RU"/>
              </w:rPr>
              <w:t xml:space="preserve"> — </w:t>
            </w:r>
            <w:r w:rsidRPr="00176D1B">
              <w:rPr>
                <w:rFonts w:eastAsia="Times New Roman"/>
                <w:i/>
                <w:iCs/>
                <w:color w:val="000000"/>
                <w:lang w:eastAsia="ru-RU" w:bidi="ru-RU"/>
              </w:rPr>
              <w:t>ш.</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Упражнять детей в отчетливом произнесении слов со звуками </w:t>
            </w:r>
            <w:r w:rsidRPr="00176D1B">
              <w:rPr>
                <w:rFonts w:eastAsia="Times New Roman"/>
                <w:i/>
                <w:iCs/>
                <w:color w:val="000000"/>
                <w:lang w:eastAsia="ru-RU" w:bidi="ru-RU"/>
              </w:rPr>
              <w:t>ж</w:t>
            </w:r>
            <w:r w:rsidRPr="00176D1B">
              <w:rPr>
                <w:rFonts w:eastAsia="Times New Roman"/>
                <w:color w:val="000000"/>
                <w:lang w:eastAsia="ru-RU" w:bidi="ru-RU"/>
              </w:rPr>
              <w:t xml:space="preserve"> и </w:t>
            </w:r>
            <w:r w:rsidRPr="00176D1B">
              <w:rPr>
                <w:rFonts w:eastAsia="Times New Roman"/>
                <w:i/>
                <w:iCs/>
                <w:color w:val="000000"/>
                <w:lang w:eastAsia="ru-RU" w:bidi="ru-RU"/>
              </w:rPr>
              <w:t>ш\</w:t>
            </w:r>
            <w:r w:rsidRPr="00176D1B">
              <w:rPr>
                <w:rFonts w:eastAsia="Times New Roman"/>
                <w:color w:val="000000"/>
                <w:lang w:eastAsia="ru-RU" w:bidi="ru-RU"/>
              </w:rPr>
              <w:t xml:space="preserve"> развивать фонематический слух: упражнять в различении (на слух) знакомого звука, в умении дифференцировать звуки </w:t>
            </w:r>
            <w:r w:rsidRPr="00176D1B">
              <w:rPr>
                <w:rFonts w:eastAsia="Times New Roman"/>
                <w:i/>
                <w:iCs/>
                <w:color w:val="000000"/>
                <w:lang w:eastAsia="ru-RU" w:bidi="ru-RU"/>
              </w:rPr>
              <w:t>ж</w:t>
            </w:r>
            <w:r w:rsidRPr="00176D1B">
              <w:rPr>
                <w:rFonts w:eastAsia="Times New Roman"/>
                <w:color w:val="000000"/>
                <w:lang w:eastAsia="ru-RU" w:bidi="ru-RU"/>
              </w:rPr>
              <w:t xml:space="preserve"> — </w:t>
            </w:r>
            <w:r w:rsidRPr="00176D1B">
              <w:rPr>
                <w:rFonts w:eastAsia="Times New Roman"/>
                <w:i/>
                <w:iCs/>
                <w:color w:val="000000"/>
                <w:lang w:eastAsia="ru-RU" w:bidi="ru-RU"/>
              </w:rPr>
              <w:t xml:space="preserve">ш </w:t>
            </w:r>
            <w:r w:rsidRPr="00176D1B">
              <w:rPr>
                <w:rFonts w:eastAsia="Times New Roman"/>
                <w:color w:val="000000"/>
                <w:lang w:eastAsia="ru-RU" w:bidi="ru-RU"/>
              </w:rPr>
              <w:t xml:space="preserve">в словах; учить находить в рифмовках и стихах слова со звуками </w:t>
            </w:r>
            <w:r w:rsidRPr="00176D1B">
              <w:rPr>
                <w:rFonts w:eastAsia="Times New Roman"/>
                <w:i/>
                <w:iCs/>
                <w:color w:val="000000"/>
                <w:lang w:eastAsia="ru-RU" w:bidi="ru-RU"/>
              </w:rPr>
              <w:t>ж — ш\</w:t>
            </w:r>
            <w:r w:rsidRPr="00176D1B">
              <w:rPr>
                <w:rFonts w:eastAsia="Times New Roman"/>
                <w:color w:val="000000"/>
                <w:lang w:eastAsia="ru-RU" w:bidi="ru-RU"/>
              </w:rPr>
              <w:t xml:space="preserve"> совершенствовать инто</w:t>
            </w:r>
            <w:r w:rsidRPr="00176D1B">
              <w:rPr>
                <w:rFonts w:eastAsia="Times New Roman"/>
                <w:color w:val="000000"/>
                <w:lang w:eastAsia="ru-RU" w:bidi="ru-RU"/>
              </w:rPr>
              <w:softHyphen/>
              <w:t>национную выразительность речи; отрабатывать речевое дыхание.</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творческому рассказыванию в ходе придумывания концовки к сказке «</w:t>
            </w:r>
            <w:proofErr w:type="spellStart"/>
            <w:r w:rsidRPr="00176D1B">
              <w:rPr>
                <w:rFonts w:eastAsia="Times New Roman"/>
                <w:color w:val="000000"/>
                <w:lang w:eastAsia="ru-RU" w:bidi="ru-RU"/>
              </w:rPr>
              <w:t>Айога</w:t>
            </w:r>
            <w:proofErr w:type="spellEnd"/>
            <w:r w:rsidRPr="00176D1B">
              <w:rPr>
                <w:rFonts w:eastAsia="Times New Roman"/>
                <w:color w:val="000000"/>
                <w:lang w:eastAsia="ru-RU" w:bidi="ru-RU"/>
              </w:rPr>
              <w:t xml:space="preserve">» (в обр. Д. </w:t>
            </w:r>
            <w:proofErr w:type="spellStart"/>
            <w:r w:rsidRPr="00176D1B">
              <w:rPr>
                <w:rFonts w:eastAsia="Times New Roman"/>
                <w:color w:val="000000"/>
                <w:lang w:eastAsia="ru-RU" w:bidi="ru-RU"/>
              </w:rPr>
              <w:t>Нагишкина</w:t>
            </w:r>
            <w:proofErr w:type="spellEnd"/>
            <w:r w:rsidRPr="00176D1B">
              <w:rPr>
                <w:rFonts w:eastAsia="Times New Roman"/>
                <w:color w:val="000000"/>
                <w:lang w:eastAsia="ru-RU" w:bidi="ru-RU"/>
              </w:rPr>
              <w:t>; в сокр.).</w:t>
            </w:r>
          </w:p>
        </w:tc>
      </w:tr>
      <w:tr w:rsidR="00EE07F1" w:rsidRPr="00176D1B" w:rsidTr="00EE07F1">
        <w:trPr>
          <w:trHeight w:hRule="exact" w:val="494"/>
        </w:trPr>
        <w:tc>
          <w:tcPr>
            <w:tcW w:w="1003"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Завершение работы над сказкой «</w:t>
            </w:r>
            <w:proofErr w:type="spellStart"/>
            <w:r w:rsidRPr="00176D1B">
              <w:rPr>
                <w:rFonts w:eastAsia="Times New Roman"/>
                <w:color w:val="000000"/>
                <w:lang w:eastAsia="ru-RU" w:bidi="ru-RU"/>
              </w:rPr>
              <w:t>Айога</w:t>
            </w:r>
            <w:proofErr w:type="spellEnd"/>
            <w:r w:rsidRPr="00176D1B">
              <w:rPr>
                <w:rFonts w:eastAsia="Times New Roman"/>
                <w:color w:val="000000"/>
                <w:lang w:eastAsia="ru-RU" w:bidi="ru-RU"/>
              </w:rPr>
              <w:t>».</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30" w:lineRule="exact"/>
              <w:ind w:firstLine="300"/>
              <w:textAlignment w:val="auto"/>
              <w:rPr>
                <w:rFonts w:eastAsia="Times New Roman"/>
                <w:color w:val="000000"/>
                <w:lang w:eastAsia="ru-RU" w:bidi="ru-RU"/>
              </w:rPr>
            </w:pPr>
            <w:r w:rsidRPr="00176D1B">
              <w:rPr>
                <w:rFonts w:eastAsia="Times New Roman"/>
                <w:color w:val="000000"/>
                <w:lang w:eastAsia="ru-RU" w:bidi="ru-RU"/>
              </w:rPr>
              <w:t>Приучать детей ответственно относиться к за</w:t>
            </w:r>
            <w:r w:rsidRPr="00176D1B">
              <w:rPr>
                <w:rFonts w:eastAsia="Times New Roman"/>
                <w:color w:val="000000"/>
                <w:lang w:eastAsia="ru-RU" w:bidi="ru-RU"/>
              </w:rPr>
              <w:softHyphen/>
              <w:t>даниям воспитателя.</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рассказа Б. Житкова «Как я ловил человечков».</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вспомнить известные им расска</w:t>
            </w:r>
            <w:r w:rsidRPr="00176D1B">
              <w:rPr>
                <w:rFonts w:eastAsia="Times New Roman"/>
                <w:color w:val="000000"/>
                <w:lang w:eastAsia="ru-RU" w:bidi="ru-RU"/>
              </w:rPr>
              <w:softHyphen/>
              <w:t>зы, познакомить с рассказом Б. Житкова «Как я ловил человечков».</w:t>
            </w:r>
          </w:p>
        </w:tc>
      </w:tr>
      <w:tr w:rsidR="00EE07F1" w:rsidRPr="00176D1B" w:rsidTr="00EE07F1">
        <w:trPr>
          <w:trHeight w:hRule="exact" w:val="72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Пересказ рассказа В. Бианки «Купание мед</w:t>
            </w:r>
            <w:r w:rsidRPr="00176D1B">
              <w:rPr>
                <w:rFonts w:eastAsia="Times New Roman"/>
                <w:color w:val="000000"/>
                <w:lang w:eastAsia="ru-RU" w:bidi="ru-RU"/>
              </w:rPr>
              <w:softHyphen/>
              <w:t>вежат».</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последовательно и логично перес</w:t>
            </w:r>
            <w:r w:rsidRPr="00176D1B">
              <w:rPr>
                <w:rFonts w:eastAsia="Times New Roman"/>
                <w:color w:val="000000"/>
                <w:lang w:eastAsia="ru-RU" w:bidi="ru-RU"/>
              </w:rPr>
              <w:softHyphen/>
              <w:t>казывать литературный текст, стараясь правильно строить предложения.</w:t>
            </w:r>
          </w:p>
        </w:tc>
      </w:tr>
      <w:tr w:rsidR="00EE07F1" w:rsidRPr="00176D1B" w:rsidTr="00EE07F1">
        <w:trPr>
          <w:trHeight w:hRule="exact" w:val="331"/>
        </w:trPr>
        <w:tc>
          <w:tcPr>
            <w:tcW w:w="3979" w:type="dxa"/>
            <w:gridSpan w:val="2"/>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760" w:firstLine="0"/>
              <w:jc w:val="left"/>
              <w:textAlignment w:val="auto"/>
              <w:rPr>
                <w:rFonts w:eastAsia="Times New Roman"/>
                <w:color w:val="000000"/>
                <w:lang w:eastAsia="ru-RU" w:bidi="ru-RU"/>
              </w:rPr>
            </w:pPr>
            <w:r w:rsidRPr="00176D1B">
              <w:rPr>
                <w:rFonts w:eastAsia="Times New Roman"/>
                <w:color w:val="000000"/>
                <w:lang w:eastAsia="ru-RU" w:bidi="ru-RU"/>
              </w:rPr>
              <w:t>*</w:t>
            </w:r>
          </w:p>
        </w:tc>
        <w:tc>
          <w:tcPr>
            <w:tcW w:w="5954" w:type="dxa"/>
            <w:tcBorders>
              <w:top w:val="single" w:sz="4" w:space="0" w:color="auto"/>
              <w:left w:val="single" w:sz="4" w:space="0" w:color="auto"/>
              <w:right w:val="single" w:sz="4" w:space="0" w:color="auto"/>
            </w:tcBorders>
            <w:shd w:val="clear" w:color="auto" w:fill="FFFFFF"/>
            <w:vAlign w:val="center"/>
          </w:tcPr>
          <w:p w:rsidR="00EE07F1" w:rsidRPr="00176D1B" w:rsidRDefault="00EE07F1" w:rsidP="00EE07F1">
            <w:pPr>
              <w:widowControl w:val="0"/>
              <w:suppressAutoHyphens w:val="0"/>
              <w:spacing w:line="190" w:lineRule="exact"/>
              <w:ind w:left="400" w:firstLine="0"/>
              <w:jc w:val="left"/>
              <w:textAlignment w:val="auto"/>
              <w:rPr>
                <w:rFonts w:eastAsia="Times New Roman"/>
                <w:color w:val="000000"/>
                <w:lang w:eastAsia="ru-RU" w:bidi="ru-RU"/>
              </w:rPr>
            </w:pPr>
            <w:r w:rsidRPr="00176D1B">
              <w:rPr>
                <w:rFonts w:eastAsia="Times New Roman"/>
                <w:color w:val="000000"/>
                <w:lang w:eastAsia="ru-RU" w:bidi="ru-RU"/>
              </w:rPr>
              <w:t>ДЕКАБРЬ</w:t>
            </w:r>
          </w:p>
        </w:tc>
      </w:tr>
      <w:tr w:rsidR="00EE07F1" w:rsidRPr="00176D1B" w:rsidTr="00EE07F1">
        <w:trPr>
          <w:trHeight w:hRule="exact" w:val="499"/>
        </w:trPr>
        <w:tc>
          <w:tcPr>
            <w:tcW w:w="1003"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стихотворе</w:t>
            </w:r>
            <w:r w:rsidRPr="00176D1B">
              <w:rPr>
                <w:rFonts w:eastAsia="Times New Roman"/>
                <w:color w:val="000000"/>
                <w:lang w:eastAsia="ru-RU" w:bidi="ru-RU"/>
              </w:rPr>
              <w:softHyphen/>
              <w:t>ний о зиме.</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со стихотворениями о зиме, приобщать их к высокой поэзии.</w:t>
            </w:r>
          </w:p>
        </w:tc>
      </w:tr>
      <w:tr w:rsidR="00EE07F1" w:rsidRPr="00176D1B" w:rsidTr="00EE07F1">
        <w:trPr>
          <w:trHeight w:hRule="exact" w:val="1171"/>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Дидактические упраж</w:t>
            </w:r>
            <w:r w:rsidRPr="00176D1B">
              <w:rPr>
                <w:rFonts w:eastAsia="Times New Roman"/>
                <w:color w:val="000000"/>
                <w:lang w:eastAsia="ru-RU" w:bidi="ru-RU"/>
              </w:rPr>
              <w:softHyphen/>
              <w:t>нения: «Хоккей», «Кафе».</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Упражнять детей в умении различать и вы</w:t>
            </w:r>
            <w:r w:rsidRPr="00176D1B">
              <w:rPr>
                <w:rFonts w:eastAsia="Times New Roman"/>
                <w:color w:val="000000"/>
                <w:lang w:eastAsia="ru-RU" w:bidi="ru-RU"/>
              </w:rPr>
              <w:softHyphen/>
              <w:t>полнять задания на пространственное пере</w:t>
            </w:r>
            <w:r w:rsidRPr="00176D1B">
              <w:rPr>
                <w:rFonts w:eastAsia="Times New Roman"/>
                <w:color w:val="000000"/>
                <w:lang w:eastAsia="ru-RU" w:bidi="ru-RU"/>
              </w:rPr>
              <w:softHyphen/>
              <w:t>мещение предмета («Хоккей»); вести диалог, употребляя общепринятые обращения к офи</w:t>
            </w:r>
            <w:r w:rsidRPr="00176D1B">
              <w:rPr>
                <w:rFonts w:eastAsia="Times New Roman"/>
                <w:color w:val="000000"/>
                <w:lang w:eastAsia="ru-RU" w:bidi="ru-RU"/>
              </w:rPr>
              <w:softHyphen/>
              <w:t>цианту («Кафе»).</w:t>
            </w:r>
          </w:p>
        </w:tc>
      </w:tr>
      <w:tr w:rsidR="00EE07F1" w:rsidRPr="00176D1B" w:rsidTr="00EE07F1">
        <w:trPr>
          <w:trHeight w:hRule="exact" w:val="72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Пересказ эскимос</w:t>
            </w:r>
            <w:r w:rsidRPr="00176D1B">
              <w:rPr>
                <w:rFonts w:eastAsia="Times New Roman"/>
                <w:color w:val="000000"/>
                <w:lang w:eastAsia="ru-RU" w:bidi="ru-RU"/>
              </w:rPr>
              <w:softHyphen/>
              <w:t>ской сказки «Как лисич</w:t>
            </w:r>
            <w:r w:rsidRPr="00176D1B">
              <w:rPr>
                <w:rFonts w:eastAsia="Times New Roman"/>
                <w:color w:val="000000"/>
                <w:lang w:eastAsia="ru-RU" w:bidi="ru-RU"/>
              </w:rPr>
              <w:softHyphen/>
              <w:t>ка бычка обидела».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понять и запомнить содержание сказки «Как лисичка бычка обидела» (обр. В. Гло-</w:t>
            </w:r>
            <w:proofErr w:type="spellStart"/>
            <w:r w:rsidRPr="00176D1B">
              <w:rPr>
                <w:rFonts w:eastAsia="Times New Roman"/>
                <w:color w:val="000000"/>
                <w:lang w:eastAsia="ru-RU" w:bidi="ru-RU"/>
              </w:rPr>
              <w:t>цера</w:t>
            </w:r>
            <w:proofErr w:type="spellEnd"/>
            <w:r w:rsidRPr="00176D1B">
              <w:rPr>
                <w:rFonts w:eastAsia="Times New Roman"/>
                <w:color w:val="000000"/>
                <w:lang w:eastAsia="ru-RU" w:bidi="ru-RU"/>
              </w:rPr>
              <w:t xml:space="preserve"> и Г. Снегирева), учить пересказывать ее.</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дифференциация звуков </w:t>
            </w:r>
            <w:r w:rsidRPr="00176D1B">
              <w:rPr>
                <w:rFonts w:eastAsia="Times New Roman"/>
                <w:i/>
                <w:iCs/>
                <w:color w:val="000000"/>
                <w:lang w:eastAsia="ru-RU" w:bidi="ru-RU"/>
              </w:rPr>
              <w:t>с—ш.</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Совершенствовать слуховое восприятие детей с помощью упражнений на различение звуков </w:t>
            </w:r>
            <w:r w:rsidRPr="00176D1B">
              <w:rPr>
                <w:rFonts w:eastAsia="Times New Roman"/>
                <w:i/>
                <w:iCs/>
                <w:color w:val="000000"/>
                <w:lang w:eastAsia="ru-RU" w:bidi="ru-RU"/>
              </w:rPr>
              <w:t>с—ш,</w:t>
            </w:r>
            <w:r w:rsidRPr="00176D1B">
              <w:rPr>
                <w:rFonts w:eastAsia="Times New Roman"/>
                <w:color w:val="000000"/>
                <w:lang w:eastAsia="ru-RU" w:bidi="ru-RU"/>
              </w:rPr>
              <w:t xml:space="preserve"> на определение позиции звука в слове.</w:t>
            </w:r>
          </w:p>
        </w:tc>
      </w:tr>
      <w:tr w:rsidR="00EE07F1" w:rsidRPr="00176D1B" w:rsidTr="00EE07F1">
        <w:trPr>
          <w:trHeight w:hRule="exact" w:val="72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5</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сказки П. Ба</w:t>
            </w:r>
            <w:r w:rsidRPr="00176D1B">
              <w:rPr>
                <w:rFonts w:eastAsia="Times New Roman"/>
                <w:color w:val="000000"/>
                <w:lang w:eastAsia="ru-RU" w:bidi="ru-RU"/>
              </w:rPr>
              <w:softHyphen/>
              <w:t>жова «Серебряное ко</w:t>
            </w:r>
            <w:r w:rsidRPr="00176D1B">
              <w:rPr>
                <w:rFonts w:eastAsia="Times New Roman"/>
                <w:color w:val="000000"/>
                <w:lang w:eastAsia="ru-RU" w:bidi="ru-RU"/>
              </w:rPr>
              <w:softHyphen/>
              <w:t>пытце».</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со сказкой П. Бажова «Се</w:t>
            </w:r>
            <w:r w:rsidRPr="00176D1B">
              <w:rPr>
                <w:rFonts w:eastAsia="Times New Roman"/>
                <w:color w:val="000000"/>
                <w:lang w:eastAsia="ru-RU" w:bidi="ru-RU"/>
              </w:rPr>
              <w:softHyphen/>
              <w:t>ребряное копытце».</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Заучивание стихотво</w:t>
            </w:r>
            <w:r w:rsidRPr="00176D1B">
              <w:rPr>
                <w:rFonts w:eastAsia="Times New Roman"/>
                <w:color w:val="000000"/>
                <w:lang w:eastAsia="ru-RU" w:bidi="ru-RU"/>
              </w:rPr>
              <w:softHyphen/>
              <w:t>рения С. Маршака «Тает месяц молодой».</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Вспомнить с детьми произведения С. Маршака. Помочь запомнить и выразительно читать стихот</w:t>
            </w:r>
            <w:r w:rsidRPr="00176D1B">
              <w:rPr>
                <w:rFonts w:eastAsia="Times New Roman"/>
                <w:color w:val="000000"/>
                <w:lang w:eastAsia="ru-RU" w:bidi="ru-RU"/>
              </w:rPr>
              <w:softHyphen/>
              <w:t>ворение «Тает месяц молодой».</w:t>
            </w:r>
          </w:p>
        </w:tc>
      </w:tr>
      <w:tr w:rsidR="00EE07F1" w:rsidRPr="00176D1B" w:rsidTr="00EE07F1">
        <w:trPr>
          <w:trHeight w:hRule="exact" w:val="1205"/>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Беседа по сказке П. Ба</w:t>
            </w:r>
            <w:r w:rsidRPr="00176D1B">
              <w:rPr>
                <w:rFonts w:eastAsia="Times New Roman"/>
                <w:color w:val="000000"/>
                <w:lang w:eastAsia="ru-RU" w:bidi="ru-RU"/>
              </w:rPr>
              <w:softHyphen/>
              <w:t>жова «Серебряное ко</w:t>
            </w:r>
            <w:r w:rsidRPr="00176D1B">
              <w:rPr>
                <w:rFonts w:eastAsia="Times New Roman"/>
                <w:color w:val="000000"/>
                <w:lang w:eastAsia="ru-RU" w:bidi="ru-RU"/>
              </w:rPr>
              <w:softHyphen/>
              <w:t>пытце». Слушание сти</w:t>
            </w:r>
            <w:r w:rsidRPr="00176D1B">
              <w:rPr>
                <w:rFonts w:eastAsia="Times New Roman"/>
                <w:color w:val="000000"/>
                <w:lang w:eastAsia="ru-RU" w:bidi="ru-RU"/>
              </w:rPr>
              <w:softHyphen/>
              <w:t xml:space="preserve">хотворения К. </w:t>
            </w:r>
            <w:proofErr w:type="spellStart"/>
            <w:r w:rsidRPr="00176D1B">
              <w:rPr>
                <w:rFonts w:eastAsia="Times New Roman"/>
                <w:color w:val="000000"/>
                <w:lang w:eastAsia="ru-RU" w:bidi="ru-RU"/>
              </w:rPr>
              <w:t>Фофанова</w:t>
            </w:r>
            <w:proofErr w:type="spellEnd"/>
            <w:r w:rsidRPr="00176D1B">
              <w:rPr>
                <w:rFonts w:eastAsia="Times New Roman"/>
                <w:color w:val="000000"/>
                <w:lang w:eastAsia="ru-RU" w:bidi="ru-RU"/>
              </w:rPr>
              <w:t xml:space="preserve"> «Нарядили елку</w:t>
            </w:r>
            <w:proofErr w:type="gramStart"/>
            <w:r w:rsidRPr="00176D1B">
              <w:rPr>
                <w:rFonts w:eastAsia="Times New Roman"/>
                <w:color w:val="000000"/>
                <w:lang w:eastAsia="ru-RU" w:bidi="ru-RU"/>
              </w:rPr>
              <w:t>..».</w:t>
            </w:r>
            <w:proofErr w:type="gramEnd"/>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Развивать творческое воображение детей, по</w:t>
            </w:r>
            <w:r w:rsidRPr="00176D1B">
              <w:rPr>
                <w:rFonts w:eastAsia="Times New Roman"/>
                <w:color w:val="000000"/>
                <w:lang w:eastAsia="ru-RU" w:bidi="ru-RU"/>
              </w:rPr>
              <w:softHyphen/>
              <w:t>могать логично и содержательно строить выска</w:t>
            </w:r>
            <w:r w:rsidRPr="00176D1B">
              <w:rPr>
                <w:rFonts w:eastAsia="Times New Roman"/>
                <w:color w:val="000000"/>
                <w:lang w:eastAsia="ru-RU" w:bidi="ru-RU"/>
              </w:rPr>
              <w:softHyphen/>
              <w:t>зывания.</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tbl>
      <w:tblPr>
        <w:tblW w:w="0" w:type="auto"/>
        <w:tblLayout w:type="fixed"/>
        <w:tblCellMar>
          <w:left w:w="10" w:type="dxa"/>
          <w:right w:w="10" w:type="dxa"/>
        </w:tblCellMar>
        <w:tblLook w:val="0000" w:firstRow="0" w:lastRow="0" w:firstColumn="0" w:lastColumn="0" w:noHBand="0" w:noVBand="0"/>
      </w:tblPr>
      <w:tblGrid>
        <w:gridCol w:w="1003"/>
        <w:gridCol w:w="2976"/>
        <w:gridCol w:w="5954"/>
      </w:tblGrid>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Дидактические игры со словами.</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правильно характеризовать прост</w:t>
            </w:r>
            <w:r w:rsidRPr="00176D1B">
              <w:rPr>
                <w:rFonts w:eastAsia="Times New Roman"/>
                <w:color w:val="000000"/>
                <w:lang w:eastAsia="ru-RU" w:bidi="ru-RU"/>
              </w:rPr>
              <w:softHyphen/>
              <w:t>ранственные отношения, подбирать рифмующиеся слова.</w:t>
            </w:r>
          </w:p>
        </w:tc>
      </w:tr>
      <w:tr w:rsidR="00EE07F1" w:rsidRPr="00176D1B" w:rsidTr="00EE07F1">
        <w:trPr>
          <w:trHeight w:hRule="exact" w:val="32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40" w:lineRule="auto"/>
              <w:ind w:firstLine="0"/>
              <w:jc w:val="left"/>
              <w:textAlignment w:val="auto"/>
              <w:rPr>
                <w:rFonts w:ascii="Arial Unicode MS" w:eastAsia="Arial Unicode MS" w:hAnsi="Arial Unicode MS" w:cs="Arial Unicode MS"/>
                <w:color w:val="000000"/>
                <w:lang w:eastAsia="ru-RU" w:bidi="ru-RU"/>
              </w:rPr>
            </w:pPr>
          </w:p>
        </w:tc>
        <w:tc>
          <w:tcPr>
            <w:tcW w:w="2976" w:type="dxa"/>
            <w:tcBorders>
              <w:top w:val="single" w:sz="4" w:space="0" w:color="auto"/>
            </w:tcBorders>
            <w:shd w:val="clear" w:color="auto" w:fill="FFFFFF"/>
            <w:vAlign w:val="bottom"/>
          </w:tcPr>
          <w:p w:rsidR="00EE07F1" w:rsidRPr="00176D1B" w:rsidRDefault="00EE07F1" w:rsidP="00EE07F1">
            <w:pPr>
              <w:widowControl w:val="0"/>
              <w:suppressAutoHyphens w:val="0"/>
              <w:spacing w:line="190" w:lineRule="exact"/>
              <w:ind w:firstLine="0"/>
              <w:jc w:val="left"/>
              <w:textAlignment w:val="auto"/>
              <w:rPr>
                <w:rFonts w:eastAsia="Times New Roman"/>
                <w:color w:val="000000"/>
                <w:lang w:eastAsia="ru-RU" w:bidi="ru-RU"/>
              </w:rPr>
            </w:pPr>
            <w:r w:rsidRPr="00176D1B">
              <w:rPr>
                <w:rFonts w:eastAsia="Times New Roman"/>
                <w:i/>
                <w:iCs/>
                <w:color w:val="000000"/>
                <w:lang w:eastAsia="ru-RU" w:bidi="ru-RU"/>
              </w:rPr>
              <w:t>к</w:t>
            </w:r>
            <w:r w:rsidRPr="00176D1B">
              <w:rPr>
                <w:rFonts w:eastAsia="Times New Roman"/>
                <w:color w:val="000000"/>
                <w:lang w:eastAsia="ru-RU" w:bidi="ru-RU"/>
              </w:rPr>
              <w:t xml:space="preserve"> V .</w:t>
            </w:r>
          </w:p>
        </w:tc>
        <w:tc>
          <w:tcPr>
            <w:tcW w:w="5954" w:type="dxa"/>
            <w:tcBorders>
              <w:top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420"/>
              <w:textAlignment w:val="auto"/>
              <w:rPr>
                <w:rFonts w:eastAsia="Times New Roman"/>
                <w:color w:val="000000"/>
                <w:lang w:eastAsia="ru-RU" w:bidi="ru-RU"/>
              </w:rPr>
            </w:pPr>
            <w:r w:rsidRPr="00176D1B">
              <w:rPr>
                <w:rFonts w:eastAsia="Times New Roman"/>
                <w:b/>
                <w:bCs/>
                <w:color w:val="000000"/>
                <w:lang w:eastAsia="ru-RU" w:bidi="ru-RU"/>
              </w:rPr>
              <w:t>ЯНВАРЬ</w:t>
            </w:r>
          </w:p>
        </w:tc>
      </w:tr>
      <w:tr w:rsidR="00EE07F1" w:rsidRPr="00176D1B" w:rsidTr="00EE07F1">
        <w:trPr>
          <w:trHeight w:hRule="exact" w:val="72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Беседа на тему: «Я меч</w:t>
            </w:r>
            <w:r w:rsidRPr="00176D1B">
              <w:rPr>
                <w:rFonts w:eastAsia="Times New Roman"/>
                <w:color w:val="000000"/>
                <w:lang w:eastAsia="ru-RU" w:bidi="ru-RU"/>
              </w:rPr>
              <w:softHyphen/>
              <w:t>тал...». Дидактическая иг</w:t>
            </w:r>
            <w:r w:rsidRPr="00176D1B">
              <w:rPr>
                <w:rFonts w:eastAsia="Times New Roman"/>
                <w:color w:val="000000"/>
                <w:lang w:eastAsia="ru-RU" w:bidi="ru-RU"/>
              </w:rPr>
              <w:softHyphen/>
              <w:t>ра «Подбери рифму».</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участвовать в коллективном разго</w:t>
            </w:r>
            <w:r w:rsidRPr="00176D1B">
              <w:rPr>
                <w:rFonts w:eastAsia="Times New Roman"/>
                <w:color w:val="000000"/>
                <w:lang w:eastAsia="ru-RU" w:bidi="ru-RU"/>
              </w:rPr>
              <w:softHyphen/>
              <w:t>воре, помогая им содержательно строить высказы</w:t>
            </w:r>
            <w:r w:rsidRPr="00176D1B">
              <w:rPr>
                <w:rFonts w:eastAsia="Times New Roman"/>
                <w:color w:val="000000"/>
                <w:lang w:eastAsia="ru-RU" w:bidi="ru-RU"/>
              </w:rPr>
              <w:softHyphen/>
              <w:t>вания.</w:t>
            </w:r>
          </w:p>
        </w:tc>
      </w:tr>
      <w:tr w:rsidR="00EE07F1" w:rsidRPr="00176D1B" w:rsidTr="00EE07F1">
        <w:trPr>
          <w:trHeight w:hRule="exact" w:val="701"/>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рассказа С. Ге</w:t>
            </w:r>
            <w:r w:rsidRPr="00176D1B">
              <w:rPr>
                <w:rFonts w:eastAsia="Times New Roman"/>
                <w:color w:val="000000"/>
                <w:lang w:eastAsia="ru-RU" w:bidi="ru-RU"/>
              </w:rPr>
              <w:softHyphen/>
              <w:t>оргиева «Я спас Деда Мороза».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новым художественным произведением, помочь понять, почему это рас</w:t>
            </w:r>
            <w:r w:rsidRPr="00176D1B">
              <w:rPr>
                <w:rFonts w:eastAsia="Times New Roman"/>
                <w:color w:val="000000"/>
                <w:lang w:eastAsia="ru-RU" w:bidi="ru-RU"/>
              </w:rPr>
              <w:softHyphen/>
              <w:t>сказ, а не сказка.</w:t>
            </w:r>
          </w:p>
        </w:tc>
      </w:tr>
      <w:tr w:rsidR="00EE07F1" w:rsidRPr="00176D1B" w:rsidTr="00EE07F1">
        <w:trPr>
          <w:trHeight w:hRule="exact" w:val="1378"/>
        </w:trPr>
        <w:tc>
          <w:tcPr>
            <w:tcW w:w="1003" w:type="dxa"/>
            <w:tcBorders>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по картине «Зим</w:t>
            </w:r>
            <w:r w:rsidRPr="00176D1B">
              <w:rPr>
                <w:rFonts w:eastAsia="Times New Roman"/>
                <w:color w:val="000000"/>
                <w:lang w:eastAsia="ru-RU" w:bidi="ru-RU"/>
              </w:rPr>
              <w:softHyphen/>
              <w:t>ние развлечения».</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целенаправленному рассматрива</w:t>
            </w:r>
            <w:r w:rsidRPr="00176D1B">
              <w:rPr>
                <w:rFonts w:eastAsia="Times New Roman"/>
                <w:color w:val="000000"/>
                <w:lang w:eastAsia="ru-RU" w:bidi="ru-RU"/>
              </w:rPr>
              <w:softHyphen/>
              <w:t>нию картины (целевое восприятие, последователь</w:t>
            </w:r>
            <w:r w:rsidRPr="00176D1B">
              <w:rPr>
                <w:rFonts w:eastAsia="Times New Roman"/>
                <w:color w:val="000000"/>
                <w:lang w:eastAsia="ru-RU" w:bidi="ru-RU"/>
              </w:rPr>
              <w:softHyphen/>
              <w:t xml:space="preserve">ное рассматривание отдельных самостоятельных эпизодов, оценка </w:t>
            </w:r>
            <w:proofErr w:type="gramStart"/>
            <w:r w:rsidRPr="00176D1B">
              <w:rPr>
                <w:rFonts w:eastAsia="Times New Roman"/>
                <w:color w:val="000000"/>
                <w:lang w:eastAsia="ru-RU" w:bidi="ru-RU"/>
              </w:rPr>
              <w:t>изображенного</w:t>
            </w:r>
            <w:proofErr w:type="gramEnd"/>
            <w:r w:rsidRPr="00176D1B">
              <w:rPr>
                <w:rFonts w:eastAsia="Times New Roman"/>
                <w:color w:val="000000"/>
                <w:lang w:eastAsia="ru-RU" w:bidi="ru-RU"/>
              </w:rPr>
              <w:t>); воспитывать умение составлять логичный, эмоциональный и содержательный рассказ.</w:t>
            </w:r>
          </w:p>
        </w:tc>
      </w:tr>
      <w:tr w:rsidR="00EE07F1" w:rsidRPr="00176D1B" w:rsidTr="00EE07F1">
        <w:trPr>
          <w:trHeight w:hRule="exact" w:val="936"/>
        </w:trPr>
        <w:tc>
          <w:tcPr>
            <w:tcW w:w="1003" w:type="dxa"/>
            <w:tcBorders>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 xml:space="preserve">Чтение сказки Б. </w:t>
            </w:r>
            <w:proofErr w:type="gramStart"/>
            <w:r w:rsidRPr="00176D1B">
              <w:rPr>
                <w:rFonts w:eastAsia="Times New Roman"/>
                <w:color w:val="000000"/>
                <w:lang w:eastAsia="ru-RU" w:bidi="ru-RU"/>
              </w:rPr>
              <w:t>Шер-</w:t>
            </w:r>
            <w:proofErr w:type="spellStart"/>
            <w:r w:rsidRPr="00176D1B">
              <w:rPr>
                <w:rFonts w:eastAsia="Times New Roman"/>
                <w:color w:val="000000"/>
                <w:lang w:eastAsia="ru-RU" w:bidi="ru-RU"/>
              </w:rPr>
              <w:t>гина</w:t>
            </w:r>
            <w:proofErr w:type="spellEnd"/>
            <w:proofErr w:type="gramEnd"/>
            <w:r w:rsidRPr="00176D1B">
              <w:rPr>
                <w:rFonts w:eastAsia="Times New Roman"/>
                <w:color w:val="000000"/>
                <w:lang w:eastAsia="ru-RU" w:bidi="ru-RU"/>
              </w:rPr>
              <w:t xml:space="preserve"> «Рифмы», стихот</w:t>
            </w:r>
            <w:r w:rsidRPr="00176D1B">
              <w:rPr>
                <w:rFonts w:eastAsia="Times New Roman"/>
                <w:color w:val="000000"/>
                <w:lang w:eastAsia="ru-RU" w:bidi="ru-RU"/>
              </w:rPr>
              <w:softHyphen/>
              <w:t xml:space="preserve">ворения Э. </w:t>
            </w:r>
            <w:proofErr w:type="spellStart"/>
            <w:r w:rsidRPr="00176D1B">
              <w:rPr>
                <w:rFonts w:eastAsia="Times New Roman"/>
                <w:color w:val="000000"/>
                <w:lang w:eastAsia="ru-RU" w:bidi="ru-RU"/>
              </w:rPr>
              <w:t>Мошковской</w:t>
            </w:r>
            <w:proofErr w:type="spellEnd"/>
            <w:r w:rsidRPr="00176D1B">
              <w:rPr>
                <w:rFonts w:eastAsia="Times New Roman"/>
                <w:color w:val="000000"/>
                <w:lang w:eastAsia="ru-RU" w:bidi="ru-RU"/>
              </w:rPr>
              <w:t xml:space="preserve"> «Вежливое слово».</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необычной сказкой Б. Шергина</w:t>
            </w:r>
            <w:proofErr w:type="gramStart"/>
            <w:r w:rsidRPr="00176D1B">
              <w:rPr>
                <w:rFonts w:eastAsia="Times New Roman"/>
                <w:color w:val="000000"/>
                <w:lang w:eastAsia="ru-RU" w:bidi="ru-RU"/>
              </w:rPr>
              <w:t>»«</w:t>
            </w:r>
            <w:proofErr w:type="gramEnd"/>
            <w:r w:rsidRPr="00176D1B">
              <w:rPr>
                <w:rFonts w:eastAsia="Times New Roman"/>
                <w:color w:val="000000"/>
                <w:lang w:eastAsia="ru-RU" w:bidi="ru-RU"/>
              </w:rPr>
              <w:t xml:space="preserve">Рифмы» и стихотворением Э. </w:t>
            </w:r>
            <w:proofErr w:type="spellStart"/>
            <w:r w:rsidRPr="00176D1B">
              <w:rPr>
                <w:rFonts w:eastAsia="Times New Roman"/>
                <w:color w:val="000000"/>
                <w:lang w:eastAsia="ru-RU" w:bidi="ru-RU"/>
              </w:rPr>
              <w:t>Мош</w:t>
            </w:r>
            <w:r w:rsidRPr="00176D1B">
              <w:rPr>
                <w:rFonts w:eastAsia="Times New Roman"/>
                <w:color w:val="000000"/>
                <w:lang w:eastAsia="ru-RU" w:bidi="ru-RU"/>
              </w:rPr>
              <w:softHyphen/>
              <w:t>ковской</w:t>
            </w:r>
            <w:proofErr w:type="spellEnd"/>
            <w:r w:rsidRPr="00176D1B">
              <w:rPr>
                <w:rFonts w:eastAsia="Times New Roman"/>
                <w:color w:val="000000"/>
                <w:lang w:eastAsia="ru-RU" w:bidi="ru-RU"/>
              </w:rPr>
              <w:t xml:space="preserve"> «Вежливое слово». Обогащать словарь де</w:t>
            </w:r>
            <w:r w:rsidRPr="00176D1B">
              <w:rPr>
                <w:rFonts w:eastAsia="Times New Roman"/>
                <w:color w:val="000000"/>
                <w:lang w:eastAsia="ru-RU" w:bidi="ru-RU"/>
              </w:rPr>
              <w:softHyphen/>
              <w:t>тей вежливыми словами.</w:t>
            </w:r>
          </w:p>
        </w:tc>
      </w:tr>
      <w:tr w:rsidR="00EE07F1" w:rsidRPr="00176D1B" w:rsidTr="00EE07F1">
        <w:trPr>
          <w:trHeight w:hRule="exact" w:val="70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Звуковая культура р</w:t>
            </w:r>
            <w:proofErr w:type="gramStart"/>
            <w:r w:rsidRPr="00176D1B">
              <w:rPr>
                <w:rFonts w:eastAsia="Times New Roman"/>
                <w:color w:val="000000"/>
                <w:lang w:eastAsia="ru-RU" w:bidi="ru-RU"/>
              </w:rPr>
              <w:t>е-</w:t>
            </w:r>
            <w:proofErr w:type="gramEnd"/>
            <w:r w:rsidRPr="00176D1B">
              <w:rPr>
                <w:rFonts w:eastAsia="Times New Roman"/>
                <w:color w:val="000000"/>
                <w:lang w:eastAsia="ru-RU" w:bidi="ru-RU"/>
              </w:rPr>
              <w:t xml:space="preserve">, </w:t>
            </w:r>
            <w:proofErr w:type="spellStart"/>
            <w:r w:rsidRPr="00176D1B">
              <w:rPr>
                <w:rFonts w:eastAsia="Times New Roman"/>
                <w:color w:val="000000"/>
                <w:lang w:eastAsia="ru-RU" w:bidi="ru-RU"/>
              </w:rPr>
              <w:t>чи</w:t>
            </w:r>
            <w:proofErr w:type="spellEnd"/>
            <w:r w:rsidRPr="00176D1B">
              <w:rPr>
                <w:rFonts w:eastAsia="Times New Roman"/>
                <w:color w:val="000000"/>
                <w:lang w:eastAsia="ru-RU" w:bidi="ru-RU"/>
              </w:rPr>
              <w:t xml:space="preserve">: дифференциация звуков </w:t>
            </w:r>
            <w:r w:rsidRPr="00176D1B">
              <w:rPr>
                <w:rFonts w:eastAsia="Times New Roman"/>
                <w:i/>
                <w:iCs/>
                <w:color w:val="000000"/>
                <w:lang w:eastAsia="ru-RU" w:bidi="ru-RU"/>
              </w:rPr>
              <w:t>з — ж.</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Совершенствовать слуховое восприятие детей с помощью упражнений на различение звуков </w:t>
            </w:r>
            <w:r w:rsidRPr="00176D1B">
              <w:rPr>
                <w:rFonts w:eastAsia="Times New Roman"/>
                <w:i/>
                <w:iCs/>
                <w:color w:val="000000"/>
                <w:lang w:eastAsia="ru-RU" w:bidi="ru-RU"/>
              </w:rPr>
              <w:t>з — ж.</w:t>
            </w:r>
          </w:p>
        </w:tc>
      </w:tr>
      <w:tr w:rsidR="00EE07F1" w:rsidRPr="00176D1B" w:rsidTr="00EE07F1">
        <w:trPr>
          <w:trHeight w:hRule="exact" w:val="71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6</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 xml:space="preserve">Пересказ сказки Э. </w:t>
            </w:r>
            <w:proofErr w:type="spellStart"/>
            <w:r w:rsidRPr="00176D1B">
              <w:rPr>
                <w:rFonts w:eastAsia="Times New Roman"/>
                <w:color w:val="000000"/>
                <w:lang w:eastAsia="ru-RU" w:bidi="ru-RU"/>
              </w:rPr>
              <w:t>Шима</w:t>
            </w:r>
            <w:proofErr w:type="spellEnd"/>
            <w:r w:rsidRPr="00176D1B">
              <w:rPr>
                <w:rFonts w:eastAsia="Times New Roman"/>
                <w:color w:val="000000"/>
                <w:lang w:eastAsia="ru-RU" w:bidi="ru-RU"/>
              </w:rPr>
              <w:t xml:space="preserve"> «Соловей и во</w:t>
            </w:r>
            <w:r w:rsidRPr="00176D1B">
              <w:rPr>
                <w:rFonts w:eastAsia="Times New Roman"/>
                <w:color w:val="000000"/>
                <w:lang w:eastAsia="ru-RU" w:bidi="ru-RU"/>
              </w:rPr>
              <w:softHyphen/>
              <w:t>роненок».</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пересказывать текст (целиком и по ролям).</w:t>
            </w:r>
          </w:p>
        </w:tc>
      </w:tr>
      <w:tr w:rsidR="00EE07F1" w:rsidRPr="00176D1B" w:rsidTr="00EE07F1">
        <w:trPr>
          <w:trHeight w:hRule="exact" w:val="931"/>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стихотворе</w:t>
            </w:r>
            <w:r w:rsidRPr="00176D1B">
              <w:rPr>
                <w:rFonts w:eastAsia="Times New Roman"/>
                <w:color w:val="000000"/>
                <w:lang w:eastAsia="ru-RU" w:bidi="ru-RU"/>
              </w:rPr>
              <w:softHyphen/>
              <w:t>ний о зиме. Заучивание стихотворения И. Сури</w:t>
            </w:r>
            <w:r w:rsidRPr="00176D1B">
              <w:rPr>
                <w:rFonts w:eastAsia="Times New Roman"/>
                <w:color w:val="000000"/>
                <w:lang w:eastAsia="ru-RU" w:bidi="ru-RU"/>
              </w:rPr>
              <w:softHyphen/>
              <w:t>кова «Детство».</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Приобщать детей к восприятию поэтических произведений. Помочь запомнить и выразитель</w:t>
            </w:r>
            <w:r w:rsidRPr="00176D1B">
              <w:rPr>
                <w:rFonts w:eastAsia="Times New Roman"/>
                <w:color w:val="000000"/>
                <w:lang w:eastAsia="ru-RU" w:bidi="ru-RU"/>
              </w:rPr>
              <w:softHyphen/>
              <w:t>но читать стихотворение И. Сурикова «Детство» (в сокращении).</w:t>
            </w:r>
          </w:p>
        </w:tc>
      </w:tr>
      <w:tr w:rsidR="00EE07F1" w:rsidRPr="00176D1B" w:rsidTr="00EE07F1">
        <w:trPr>
          <w:trHeight w:hRule="exact" w:val="71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Дидактическое упражнение «Что это?».</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Упражнять детей в творческом рассказывании; в умении употреблять обобщающие слова.</w:t>
            </w:r>
          </w:p>
        </w:tc>
      </w:tr>
      <w:tr w:rsidR="00EE07F1" w:rsidRPr="00176D1B" w:rsidTr="00EE07F1">
        <w:trPr>
          <w:trHeight w:hRule="exact" w:val="33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40" w:lineRule="auto"/>
              <w:ind w:firstLine="0"/>
              <w:jc w:val="left"/>
              <w:textAlignment w:val="auto"/>
              <w:rPr>
                <w:rFonts w:ascii="Arial Unicode MS" w:eastAsia="Arial Unicode MS" w:hAnsi="Arial Unicode MS" w:cs="Arial Unicode MS"/>
                <w:color w:val="000000"/>
                <w:lang w:eastAsia="ru-RU" w:bidi="ru-RU"/>
              </w:rPr>
            </w:pPr>
          </w:p>
        </w:tc>
        <w:tc>
          <w:tcPr>
            <w:tcW w:w="2976" w:type="dxa"/>
            <w:tcBorders>
              <w:top w:val="single" w:sz="4" w:space="0" w:color="auto"/>
            </w:tcBorders>
            <w:shd w:val="clear" w:color="auto" w:fill="FFFFFF"/>
          </w:tcPr>
          <w:p w:rsidR="00EE07F1" w:rsidRPr="00176D1B" w:rsidRDefault="00EE07F1" w:rsidP="00EE07F1">
            <w:pPr>
              <w:widowControl w:val="0"/>
              <w:suppressAutoHyphens w:val="0"/>
              <w:spacing w:line="240" w:lineRule="auto"/>
              <w:ind w:firstLine="0"/>
              <w:jc w:val="left"/>
              <w:textAlignment w:val="auto"/>
              <w:rPr>
                <w:rFonts w:ascii="Arial Unicode MS" w:eastAsia="Arial Unicode MS" w:hAnsi="Arial Unicode MS" w:cs="Arial Unicode MS"/>
                <w:color w:val="000000"/>
                <w:lang w:eastAsia="ru-RU" w:bidi="ru-RU"/>
              </w:rPr>
            </w:pPr>
          </w:p>
        </w:tc>
        <w:tc>
          <w:tcPr>
            <w:tcW w:w="5954" w:type="dxa"/>
            <w:tcBorders>
              <w:top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420"/>
              <w:textAlignment w:val="auto"/>
              <w:rPr>
                <w:rFonts w:eastAsia="Times New Roman"/>
                <w:color w:val="000000"/>
                <w:lang w:eastAsia="ru-RU" w:bidi="ru-RU"/>
              </w:rPr>
            </w:pPr>
            <w:r w:rsidRPr="00176D1B">
              <w:rPr>
                <w:rFonts w:eastAsia="Times New Roman"/>
                <w:b/>
                <w:bCs/>
                <w:color w:val="000000"/>
                <w:lang w:eastAsia="ru-RU" w:bidi="ru-RU"/>
              </w:rPr>
              <w:t>ФЕВРАЛЬ</w:t>
            </w:r>
          </w:p>
          <w:p w:rsidR="00EE07F1" w:rsidRPr="00176D1B" w:rsidRDefault="00EE07F1" w:rsidP="00EE07F1">
            <w:pPr>
              <w:widowControl w:val="0"/>
              <w:tabs>
                <w:tab w:val="left" w:leader="dot" w:pos="346"/>
                <w:tab w:val="left" w:leader="dot" w:pos="3730"/>
              </w:tabs>
              <w:suppressAutoHyphens w:val="0"/>
              <w:spacing w:line="200" w:lineRule="exact"/>
              <w:ind w:firstLine="0"/>
              <w:textAlignment w:val="auto"/>
              <w:rPr>
                <w:rFonts w:eastAsia="Times New Roman"/>
                <w:color w:val="000000"/>
                <w:lang w:eastAsia="ru-RU" w:bidi="ru-RU"/>
              </w:rPr>
            </w:pPr>
            <w:r w:rsidRPr="00176D1B">
              <w:rPr>
                <w:rFonts w:ascii="Microsoft Sans Serif" w:eastAsia="Microsoft Sans Serif" w:hAnsi="Microsoft Sans Serif" w:cs="Microsoft Sans Serif"/>
                <w:color w:val="000000"/>
                <w:spacing w:val="-20"/>
                <w:lang w:eastAsia="ru-RU" w:bidi="ru-RU"/>
              </w:rPr>
              <w:tab/>
              <w:t xml:space="preserve"> ... . </w:t>
            </w:r>
            <w:r w:rsidRPr="00176D1B">
              <w:rPr>
                <w:rFonts w:ascii="Microsoft Sans Serif" w:eastAsia="Microsoft Sans Serif" w:hAnsi="Microsoft Sans Serif" w:cs="Microsoft Sans Serif"/>
                <w:color w:val="000000"/>
                <w:spacing w:val="-20"/>
                <w:lang w:eastAsia="ru-RU" w:bidi="ru-RU"/>
              </w:rPr>
              <w:tab/>
            </w:r>
          </w:p>
        </w:tc>
      </w:tr>
      <w:tr w:rsidR="00EE07F1" w:rsidRPr="00176D1B" w:rsidTr="00EE07F1">
        <w:trPr>
          <w:trHeight w:hRule="exact" w:val="485"/>
        </w:trPr>
        <w:tc>
          <w:tcPr>
            <w:tcW w:w="1003"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Беседа на тему «О друзьях и дружбе».</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Продолжать </w:t>
            </w:r>
            <w:proofErr w:type="gramStart"/>
            <w:r w:rsidRPr="00176D1B">
              <w:rPr>
                <w:rFonts w:eastAsia="Times New Roman"/>
                <w:color w:val="000000"/>
                <w:lang w:eastAsia="ru-RU" w:bidi="ru-RU"/>
              </w:rPr>
              <w:t>помогать детям осваивать</w:t>
            </w:r>
            <w:proofErr w:type="gramEnd"/>
            <w:r w:rsidRPr="00176D1B">
              <w:rPr>
                <w:rFonts w:eastAsia="Times New Roman"/>
                <w:color w:val="000000"/>
                <w:lang w:eastAsia="ru-RU" w:bidi="ru-RU"/>
              </w:rPr>
              <w:t xml:space="preserve"> нормы поведения, учить доброжелательности.</w:t>
            </w:r>
          </w:p>
        </w:tc>
      </w:tr>
      <w:tr w:rsidR="00EE07F1" w:rsidRPr="00176D1B" w:rsidTr="00EE07F1">
        <w:trPr>
          <w:trHeight w:hRule="exact" w:val="1157"/>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Рассказывание по теме «Моя любимая иг</w:t>
            </w:r>
            <w:r w:rsidRPr="00176D1B">
              <w:rPr>
                <w:rFonts w:eastAsia="Times New Roman"/>
                <w:color w:val="000000"/>
                <w:lang w:eastAsia="ru-RU" w:bidi="ru-RU"/>
              </w:rPr>
              <w:softHyphen/>
              <w:t>рушка». Дидактическое упражнение «Подскажи слово».</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1" w:lineRule="exact"/>
              <w:ind w:firstLine="420"/>
              <w:textAlignment w:val="auto"/>
              <w:rPr>
                <w:rFonts w:eastAsia="Times New Roman"/>
                <w:color w:val="000000"/>
                <w:lang w:eastAsia="ru-RU" w:bidi="ru-RU"/>
              </w:rPr>
            </w:pPr>
            <w:r w:rsidRPr="00176D1B">
              <w:rPr>
                <w:rFonts w:eastAsia="Times New Roman"/>
                <w:color w:val="000000"/>
                <w:lang w:eastAsia="ru-RU" w:bidi="ru-RU"/>
              </w:rPr>
              <w:t>Учить детей составлять рассказы на темы из личного опыта. Упражнять в образовании слов-ан</w:t>
            </w:r>
            <w:r w:rsidRPr="00176D1B">
              <w:rPr>
                <w:rFonts w:eastAsia="Times New Roman"/>
                <w:color w:val="000000"/>
                <w:lang w:eastAsia="ru-RU" w:bidi="ru-RU"/>
              </w:rPr>
              <w:softHyphen/>
              <w:t>тонимов.</w:t>
            </w:r>
          </w:p>
        </w:tc>
      </w:tr>
      <w:tr w:rsidR="00EE07F1" w:rsidRPr="00176D1B" w:rsidTr="00EE07F1">
        <w:trPr>
          <w:trHeight w:hRule="exact" w:val="72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1"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русской на</w:t>
            </w:r>
            <w:r w:rsidRPr="00176D1B">
              <w:rPr>
                <w:rFonts w:eastAsia="Times New Roman"/>
                <w:color w:val="000000"/>
                <w:lang w:eastAsia="ru-RU" w:bidi="ru-RU"/>
              </w:rPr>
              <w:softHyphen/>
              <w:t>родной сказки «Царев</w:t>
            </w:r>
            <w:r w:rsidRPr="00176D1B">
              <w:rPr>
                <w:rFonts w:eastAsia="Times New Roman"/>
                <w:color w:val="000000"/>
                <w:lang w:eastAsia="ru-RU" w:bidi="ru-RU"/>
              </w:rPr>
              <w:softHyphen/>
              <w:t>на-лягушка».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1"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волшебной сказкой «Ца</w:t>
            </w:r>
            <w:r w:rsidRPr="00176D1B">
              <w:rPr>
                <w:rFonts w:eastAsia="Times New Roman"/>
                <w:color w:val="000000"/>
                <w:lang w:eastAsia="ru-RU" w:bidi="ru-RU"/>
              </w:rPr>
              <w:softHyphen/>
              <w:t>ревна-лягушка» (в обр. М. Булатова).</w:t>
            </w:r>
          </w:p>
        </w:tc>
      </w:tr>
      <w:tr w:rsidR="00EE07F1" w:rsidRPr="00176D1B" w:rsidTr="00EE07F1">
        <w:trPr>
          <w:trHeight w:hRule="exact" w:val="662"/>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дифференциация звуков </w:t>
            </w:r>
            <w:proofErr w:type="gramStart"/>
            <w:r w:rsidRPr="00176D1B">
              <w:rPr>
                <w:rFonts w:eastAsia="Times New Roman"/>
                <w:i/>
                <w:iCs/>
                <w:color w:val="000000"/>
                <w:lang w:eastAsia="ru-RU" w:bidi="ru-RU"/>
              </w:rPr>
              <w:t>ч</w:t>
            </w:r>
            <w:proofErr w:type="gramEnd"/>
            <w:r w:rsidRPr="00176D1B">
              <w:rPr>
                <w:rFonts w:eastAsia="Times New Roman"/>
                <w:i/>
                <w:iCs/>
                <w:color w:val="000000"/>
                <w:lang w:eastAsia="ru-RU" w:bidi="ru-RU"/>
              </w:rPr>
              <w:t xml:space="preserve"> — щ.</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Упражнять детей в умении различать на слух сходные по артикуляции звуки.</w:t>
            </w:r>
          </w:p>
        </w:tc>
      </w:tr>
      <w:tr w:rsidR="00EE07F1" w:rsidRPr="00176D1B" w:rsidTr="00EE07F1">
        <w:trPr>
          <w:trHeight w:hRule="exact" w:val="667"/>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Пересказ сказки А. Н. Толстого «Еж».</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пересказывать сказку, сохраняя не</w:t>
            </w:r>
            <w:r w:rsidRPr="00176D1B">
              <w:rPr>
                <w:rFonts w:eastAsia="Times New Roman"/>
                <w:color w:val="000000"/>
                <w:lang w:eastAsia="ru-RU" w:bidi="ru-RU"/>
              </w:rPr>
              <w:softHyphen/>
              <w:t>которые авторские обороты; совершенствовать интонационную выразительность речи.</w:t>
            </w:r>
          </w:p>
        </w:tc>
      </w:tr>
      <w:tr w:rsidR="00EE07F1" w:rsidRPr="00176D1B" w:rsidTr="00EE07F1">
        <w:trPr>
          <w:trHeight w:hRule="exact" w:val="662"/>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Чтение стихотворения Ю. Владимирова «Чуда</w:t>
            </w:r>
            <w:r w:rsidRPr="00176D1B">
              <w:rPr>
                <w:rFonts w:eastAsia="Times New Roman"/>
                <w:color w:val="000000"/>
                <w:lang w:eastAsia="ru-RU" w:bidi="ru-RU"/>
              </w:rPr>
              <w:softHyphen/>
              <w:t>ки».</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Совершенствовать умение выразительно читать стихотворение по ролям.</w:t>
            </w:r>
          </w:p>
        </w:tc>
      </w:tr>
      <w:tr w:rsidR="00EE07F1" w:rsidRPr="00176D1B" w:rsidTr="00EE07F1">
        <w:trPr>
          <w:trHeight w:hRule="exact" w:val="461"/>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Обучение рассказыва</w:t>
            </w:r>
            <w:r w:rsidRPr="00176D1B">
              <w:rPr>
                <w:rFonts w:eastAsia="Times New Roman"/>
                <w:color w:val="000000"/>
                <w:lang w:eastAsia="ru-RU" w:bidi="ru-RU"/>
              </w:rPr>
              <w:softHyphen/>
              <w:t>нию по картине «Зайцы».</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Продолжать учить детей рассказывать о карти</w:t>
            </w:r>
            <w:r w:rsidRPr="00176D1B">
              <w:rPr>
                <w:rFonts w:eastAsia="Times New Roman"/>
                <w:color w:val="000000"/>
                <w:lang w:eastAsia="ru-RU" w:bidi="ru-RU"/>
              </w:rPr>
              <w:softHyphen/>
              <w:t>не, придерживаясь плана.</w:t>
            </w:r>
          </w:p>
        </w:tc>
      </w:tr>
      <w:tr w:rsidR="00EE07F1" w:rsidRPr="00176D1B" w:rsidTr="00EE07F1">
        <w:trPr>
          <w:trHeight w:hRule="exact" w:val="883"/>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по картине «Мы для милой мамочки...».</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proofErr w:type="gramStart"/>
            <w:r w:rsidRPr="00176D1B">
              <w:rPr>
                <w:rFonts w:eastAsia="Times New Roman"/>
                <w:color w:val="000000"/>
                <w:lang w:eastAsia="ru-RU" w:bidi="ru-RU"/>
              </w:rPr>
              <w:t>Помогать детям составлять</w:t>
            </w:r>
            <w:proofErr w:type="gramEnd"/>
            <w:r w:rsidRPr="00176D1B">
              <w:rPr>
                <w:rFonts w:eastAsia="Times New Roman"/>
                <w:color w:val="000000"/>
                <w:lang w:eastAsia="ru-RU" w:bidi="ru-RU"/>
              </w:rPr>
              <w:t xml:space="preserve"> рассказы по картин</w:t>
            </w:r>
            <w:r w:rsidRPr="00176D1B">
              <w:rPr>
                <w:rFonts w:eastAsia="Times New Roman"/>
                <w:color w:val="000000"/>
                <w:lang w:eastAsia="ru-RU" w:bidi="ru-RU"/>
              </w:rPr>
              <w:softHyphen/>
              <w:t>кам с последовательно развивающимся действи</w:t>
            </w:r>
            <w:r w:rsidRPr="00176D1B">
              <w:rPr>
                <w:rFonts w:eastAsia="Times New Roman"/>
                <w:color w:val="000000"/>
                <w:lang w:eastAsia="ru-RU" w:bidi="ru-RU"/>
              </w:rPr>
              <w:softHyphen/>
              <w:t>ем. Способствовать совершенствованию диалоги</w:t>
            </w:r>
            <w:r w:rsidRPr="00176D1B">
              <w:rPr>
                <w:rFonts w:eastAsia="Times New Roman"/>
                <w:color w:val="000000"/>
                <w:lang w:eastAsia="ru-RU" w:bidi="ru-RU"/>
              </w:rPr>
              <w:softHyphen/>
              <w:t>ческой речи.</w:t>
            </w:r>
          </w:p>
        </w:tc>
      </w:tr>
      <w:tr w:rsidR="00EE07F1" w:rsidRPr="00176D1B" w:rsidTr="00EE07F1">
        <w:trPr>
          <w:trHeight w:hRule="exact" w:val="298"/>
        </w:trPr>
        <w:tc>
          <w:tcPr>
            <w:tcW w:w="9933" w:type="dxa"/>
            <w:gridSpan w:val="3"/>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90" w:lineRule="exact"/>
              <w:ind w:firstLine="0"/>
              <w:jc w:val="center"/>
              <w:textAlignment w:val="auto"/>
              <w:rPr>
                <w:rFonts w:eastAsia="Times New Roman"/>
                <w:color w:val="000000"/>
                <w:lang w:eastAsia="ru-RU" w:bidi="ru-RU"/>
              </w:rPr>
            </w:pPr>
            <w:r w:rsidRPr="00176D1B">
              <w:rPr>
                <w:rFonts w:eastAsia="Times New Roman"/>
                <w:color w:val="000000"/>
                <w:lang w:eastAsia="ru-RU" w:bidi="ru-RU"/>
              </w:rPr>
              <w:t>МАРТ</w:t>
            </w:r>
          </w:p>
        </w:tc>
      </w:tr>
      <w:tr w:rsidR="00EE07F1" w:rsidRPr="00176D1B" w:rsidTr="00EE07F1">
        <w:trPr>
          <w:trHeight w:hRule="exact" w:val="108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1</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Беседа на тему «Наши мамы». Чтение стихот</w:t>
            </w:r>
            <w:r w:rsidRPr="00176D1B">
              <w:rPr>
                <w:rFonts w:eastAsia="Times New Roman"/>
                <w:color w:val="000000"/>
                <w:lang w:eastAsia="ru-RU" w:bidi="ru-RU"/>
              </w:rPr>
              <w:softHyphen/>
              <w:t xml:space="preserve">ворений^. Благининой «Посидим в тишине» и А. </w:t>
            </w:r>
            <w:proofErr w:type="spellStart"/>
            <w:r w:rsidRPr="00176D1B">
              <w:rPr>
                <w:rFonts w:eastAsia="Times New Roman"/>
                <w:color w:val="000000"/>
                <w:lang w:eastAsia="ru-RU" w:bidi="ru-RU"/>
              </w:rPr>
              <w:t>Барто</w:t>
            </w:r>
            <w:proofErr w:type="spellEnd"/>
            <w:r w:rsidRPr="00176D1B">
              <w:rPr>
                <w:rFonts w:eastAsia="Times New Roman"/>
                <w:color w:val="000000"/>
                <w:lang w:eastAsia="ru-RU" w:bidi="ru-RU"/>
              </w:rPr>
              <w:t xml:space="preserve"> «Перед сном».</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понять, как много времени и сил отнимает у матерей работа по дому; указать на не</w:t>
            </w:r>
            <w:r w:rsidRPr="00176D1B">
              <w:rPr>
                <w:rFonts w:eastAsia="Times New Roman"/>
                <w:color w:val="000000"/>
                <w:lang w:eastAsia="ru-RU" w:bidi="ru-RU"/>
              </w:rPr>
              <w:softHyphen/>
              <w:t>обходимость помощи мамам; воспитывать доброе, внимательное, уважительное отношение к стар</w:t>
            </w:r>
            <w:r w:rsidRPr="00176D1B">
              <w:rPr>
                <w:rFonts w:eastAsia="Times New Roman"/>
                <w:color w:val="000000"/>
                <w:lang w:eastAsia="ru-RU" w:bidi="ru-RU"/>
              </w:rPr>
              <w:softHyphen/>
              <w:t>шим.</w:t>
            </w:r>
          </w:p>
        </w:tc>
      </w:tr>
      <w:tr w:rsidR="00EE07F1" w:rsidRPr="00176D1B" w:rsidTr="00EE07F1">
        <w:trPr>
          <w:trHeight w:hRule="exact" w:val="662"/>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Составление рассказа по картинкам «Купили щенка».</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работать с картинками с последова</w:t>
            </w:r>
            <w:r w:rsidRPr="00176D1B">
              <w:rPr>
                <w:rFonts w:eastAsia="Times New Roman"/>
                <w:color w:val="000000"/>
                <w:lang w:eastAsia="ru-RU" w:bidi="ru-RU"/>
              </w:rPr>
              <w:softHyphen/>
              <w:t>тельно развивающимся действием.</w:t>
            </w:r>
          </w:p>
        </w:tc>
      </w:tr>
      <w:tr w:rsidR="00EE07F1" w:rsidRPr="00176D1B" w:rsidTr="00EE07F1">
        <w:trPr>
          <w:trHeight w:hRule="exact" w:val="1498"/>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Рассказы на тему «Как мы поздравляли сотруд</w:t>
            </w:r>
            <w:r w:rsidRPr="00176D1B">
              <w:rPr>
                <w:rFonts w:eastAsia="Times New Roman"/>
                <w:color w:val="000000"/>
                <w:lang w:eastAsia="ru-RU" w:bidi="ru-RU"/>
              </w:rPr>
              <w:softHyphen/>
              <w:t>ников детского сада с Международным женс</w:t>
            </w:r>
            <w:r w:rsidRPr="00176D1B">
              <w:rPr>
                <w:rFonts w:eastAsia="Times New Roman"/>
                <w:color w:val="000000"/>
                <w:lang w:eastAsia="ru-RU" w:bidi="ru-RU"/>
              </w:rPr>
              <w:softHyphen/>
              <w:t>ким днем». Дидактичес</w:t>
            </w:r>
            <w:r w:rsidRPr="00176D1B">
              <w:rPr>
                <w:rFonts w:eastAsia="Times New Roman"/>
                <w:color w:val="000000"/>
                <w:lang w:eastAsia="ru-RU" w:bidi="ru-RU"/>
              </w:rPr>
              <w:softHyphen/>
              <w:t>кая игра «Где мы были, мы не скажем...».</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составлять подробные и интерес</w:t>
            </w:r>
            <w:r w:rsidRPr="00176D1B">
              <w:rPr>
                <w:rFonts w:eastAsia="Times New Roman"/>
                <w:color w:val="000000"/>
                <w:lang w:eastAsia="ru-RU" w:bidi="ru-RU"/>
              </w:rPr>
              <w:softHyphen/>
              <w:t>ные рассказы на темы из личного опыта; развивать инициативу, способность импровизировать.</w:t>
            </w:r>
          </w:p>
        </w:tc>
      </w:tr>
      <w:tr w:rsidR="00EE07F1" w:rsidRPr="00176D1B" w:rsidTr="00EE07F1">
        <w:trPr>
          <w:trHeight w:hRule="exact" w:val="108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Чтение рассказов из книги Г. Снегирева «Про пингвинов». Дидакти</w:t>
            </w:r>
            <w:r w:rsidRPr="00176D1B">
              <w:rPr>
                <w:rFonts w:eastAsia="Times New Roman"/>
                <w:color w:val="000000"/>
                <w:lang w:eastAsia="ru-RU" w:bidi="ru-RU"/>
              </w:rPr>
              <w:softHyphen/>
              <w:t>ческая игра «Закончи предложение».</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06"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маленькими рассказами из жизни пингвинов. Учить строить сложнопод</w:t>
            </w:r>
            <w:r w:rsidRPr="00176D1B">
              <w:rPr>
                <w:rFonts w:eastAsia="Times New Roman"/>
                <w:color w:val="000000"/>
                <w:lang w:eastAsia="ru-RU" w:bidi="ru-RU"/>
              </w:rPr>
              <w:softHyphen/>
              <w:t>чиненные предложения.</w:t>
            </w:r>
          </w:p>
        </w:tc>
      </w:tr>
      <w:tr w:rsidR="00EE07F1" w:rsidRPr="00176D1B" w:rsidTr="00EE07F1">
        <w:trPr>
          <w:trHeight w:hRule="exact" w:val="869"/>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Пересказ рассказов из книги Г. Снегирева </w:t>
            </w:r>
            <w:r w:rsidRPr="00176D1B">
              <w:rPr>
                <w:rFonts w:eastAsia="Times New Roman"/>
                <w:color w:val="000000"/>
                <w:spacing w:val="20"/>
                <w:lang w:eastAsia="ru-RU" w:bidi="ru-RU"/>
              </w:rPr>
              <w:t xml:space="preserve">«Про </w:t>
            </w:r>
            <w:r w:rsidRPr="00176D1B">
              <w:rPr>
                <w:rFonts w:eastAsia="Times New Roman"/>
                <w:color w:val="000000"/>
                <w:lang w:eastAsia="ru-RU" w:bidi="ru-RU"/>
              </w:rPr>
              <w:t>пингвинов».</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Учить детей свободно, без повторов и ненуж</w:t>
            </w:r>
            <w:r w:rsidRPr="00176D1B">
              <w:rPr>
                <w:rFonts w:eastAsia="Times New Roman"/>
                <w:color w:val="000000"/>
                <w:lang w:eastAsia="ru-RU" w:bidi="ru-RU"/>
              </w:rPr>
              <w:softHyphen/>
              <w:t>ных (мешающих восприятию) слов пересказывать эпизоды из книги Г. Снегирева «Про пингвинов» (по своему выбору).</w:t>
            </w:r>
          </w:p>
        </w:tc>
      </w:tr>
      <w:tr w:rsidR="00EE07F1" w:rsidRPr="00176D1B" w:rsidTr="00EE07F1">
        <w:trPr>
          <w:trHeight w:hRule="exact" w:val="667"/>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Чтение рассказа В. Дра</w:t>
            </w:r>
            <w:r w:rsidRPr="00176D1B">
              <w:rPr>
                <w:rFonts w:eastAsia="Times New Roman"/>
                <w:color w:val="000000"/>
                <w:lang w:eastAsia="ru-RU" w:bidi="ru-RU"/>
              </w:rPr>
              <w:softHyphen/>
              <w:t>гунского «Друг детства».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рассказом В. Драгунско</w:t>
            </w:r>
            <w:r w:rsidRPr="00176D1B">
              <w:rPr>
                <w:rFonts w:eastAsia="Times New Roman"/>
                <w:color w:val="000000"/>
                <w:lang w:eastAsia="ru-RU" w:bidi="ru-RU"/>
              </w:rPr>
              <w:softHyphen/>
              <w:t>го «Друг детства», помочь им оценить поступок мальчика.</w:t>
            </w:r>
          </w:p>
        </w:tc>
      </w:tr>
      <w:tr w:rsidR="00EE07F1" w:rsidRPr="00176D1B" w:rsidTr="00EE07F1">
        <w:trPr>
          <w:trHeight w:hRule="exact" w:val="1104"/>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Звуковая культу</w:t>
            </w:r>
            <w:r w:rsidRPr="00176D1B">
              <w:rPr>
                <w:rFonts w:eastAsia="Times New Roman"/>
                <w:color w:val="000000"/>
                <w:lang w:eastAsia="ru-RU" w:bidi="ru-RU"/>
              </w:rPr>
              <w:softHyphen/>
              <w:t>ра речи: дифференциа</w:t>
            </w:r>
            <w:r w:rsidRPr="00176D1B">
              <w:rPr>
                <w:rFonts w:eastAsia="Times New Roman"/>
                <w:color w:val="000000"/>
                <w:lang w:eastAsia="ru-RU" w:bidi="ru-RU"/>
              </w:rPr>
              <w:softHyphen/>
              <w:t xml:space="preserve">ция звуков </w:t>
            </w:r>
            <w:r w:rsidRPr="00176D1B">
              <w:rPr>
                <w:rFonts w:eastAsia="Times New Roman"/>
                <w:i/>
                <w:iCs/>
                <w:color w:val="000000"/>
                <w:lang w:eastAsia="ru-RU" w:bidi="ru-RU"/>
              </w:rPr>
              <w:t>ц — ч.</w:t>
            </w:r>
            <w:r w:rsidRPr="00176D1B">
              <w:rPr>
                <w:rFonts w:eastAsia="Times New Roman"/>
                <w:color w:val="000000"/>
                <w:lang w:eastAsia="ru-RU" w:bidi="ru-RU"/>
              </w:rPr>
              <w:t xml:space="preserve"> Чтение стихотворения Дж. Рив</w:t>
            </w:r>
            <w:r w:rsidRPr="00176D1B">
              <w:rPr>
                <w:rFonts w:eastAsia="Times New Roman"/>
                <w:color w:val="000000"/>
                <w:lang w:eastAsia="ru-RU" w:bidi="ru-RU"/>
              </w:rPr>
              <w:softHyphen/>
              <w:t xml:space="preserve">за «Шумный </w:t>
            </w:r>
            <w:proofErr w:type="gramStart"/>
            <w:r w:rsidRPr="00176D1B">
              <w:rPr>
                <w:rFonts w:eastAsia="Times New Roman"/>
                <w:color w:val="000000"/>
                <w:lang w:eastAsia="ru-RU" w:bidi="ru-RU"/>
              </w:rPr>
              <w:t>Ба-бах</w:t>
            </w:r>
            <w:proofErr w:type="gramEnd"/>
            <w:r w:rsidRPr="00176D1B">
              <w:rPr>
                <w:rFonts w:eastAsia="Times New Roman"/>
                <w:color w:val="000000"/>
                <w:lang w:eastAsia="ru-RU" w:bidi="ru-RU"/>
              </w:rPr>
              <w:t>».</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02"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Учить детей дифференцировать звуки </w:t>
            </w:r>
            <w:r w:rsidRPr="00176D1B">
              <w:rPr>
                <w:rFonts w:eastAsia="Times New Roman"/>
                <w:i/>
                <w:iCs/>
                <w:color w:val="000000"/>
                <w:lang w:eastAsia="ru-RU" w:bidi="ru-RU"/>
              </w:rPr>
              <w:t>ц — ч\</w:t>
            </w:r>
            <w:r w:rsidRPr="00176D1B">
              <w:rPr>
                <w:rFonts w:eastAsia="Times New Roman"/>
                <w:color w:val="000000"/>
                <w:lang w:eastAsia="ru-RU" w:bidi="ru-RU"/>
              </w:rPr>
              <w:t xml:space="preserve"> по</w:t>
            </w:r>
            <w:r w:rsidRPr="00176D1B">
              <w:rPr>
                <w:rFonts w:eastAsia="Times New Roman"/>
                <w:color w:val="000000"/>
                <w:lang w:eastAsia="ru-RU" w:bidi="ru-RU"/>
              </w:rPr>
              <w:softHyphen/>
              <w:t xml:space="preserve">знакомить со стихотворением Дж. Ривза «Шумный </w:t>
            </w:r>
            <w:proofErr w:type="gramStart"/>
            <w:r w:rsidRPr="00176D1B">
              <w:rPr>
                <w:rFonts w:eastAsia="Times New Roman"/>
                <w:color w:val="000000"/>
                <w:lang w:eastAsia="ru-RU" w:bidi="ru-RU"/>
              </w:rPr>
              <w:t>Ба-бах</w:t>
            </w:r>
            <w:proofErr w:type="gramEnd"/>
            <w:r w:rsidRPr="00176D1B">
              <w:rPr>
                <w:rFonts w:eastAsia="Times New Roman"/>
                <w:color w:val="000000"/>
                <w:lang w:eastAsia="ru-RU" w:bidi="ru-RU"/>
              </w:rPr>
              <w:t>» (пер. М. Боровицкой).</w:t>
            </w:r>
          </w:p>
        </w:tc>
      </w:tr>
      <w:tr w:rsidR="00EE07F1" w:rsidRPr="00176D1B" w:rsidTr="00EE07F1">
        <w:trPr>
          <w:trHeight w:hRule="exact" w:val="96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8</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сказки «Сив</w:t>
            </w:r>
            <w:r w:rsidRPr="00176D1B">
              <w:rPr>
                <w:rFonts w:eastAsia="Times New Roman"/>
                <w:color w:val="000000"/>
                <w:lang w:eastAsia="ru-RU" w:bidi="ru-RU"/>
              </w:rPr>
              <w:softHyphen/>
              <w:t>ка-бурка».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вспомнить содержание знако</w:t>
            </w:r>
            <w:r w:rsidRPr="00176D1B">
              <w:rPr>
                <w:rFonts w:eastAsia="Times New Roman"/>
                <w:color w:val="000000"/>
                <w:lang w:eastAsia="ru-RU" w:bidi="ru-RU"/>
              </w:rPr>
              <w:softHyphen/>
              <w:t>мых волшебных русских народных сказок, позна</w:t>
            </w:r>
            <w:r w:rsidRPr="00176D1B">
              <w:rPr>
                <w:rFonts w:eastAsia="Times New Roman"/>
                <w:color w:val="000000"/>
                <w:lang w:eastAsia="ru-RU" w:bidi="ru-RU"/>
              </w:rPr>
              <w:softHyphen/>
              <w:t>комить со сказкой «Сивка-бурка» (обр. М. Була</w:t>
            </w:r>
            <w:r w:rsidRPr="00176D1B">
              <w:rPr>
                <w:rFonts w:eastAsia="Times New Roman"/>
                <w:color w:val="000000"/>
                <w:lang w:eastAsia="ru-RU" w:bidi="ru-RU"/>
              </w:rPr>
              <w:softHyphen/>
              <w:t>това).</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tbl>
      <w:tblPr>
        <w:tblW w:w="0" w:type="auto"/>
        <w:tblLayout w:type="fixed"/>
        <w:tblCellMar>
          <w:left w:w="10" w:type="dxa"/>
          <w:right w:w="10" w:type="dxa"/>
        </w:tblCellMar>
        <w:tblLook w:val="0000" w:firstRow="0" w:lastRow="0" w:firstColumn="0" w:lastColumn="0" w:noHBand="0" w:noVBand="0"/>
      </w:tblPr>
      <w:tblGrid>
        <w:gridCol w:w="1003"/>
        <w:gridCol w:w="2976"/>
        <w:gridCol w:w="5954"/>
      </w:tblGrid>
      <w:tr w:rsidR="00EE07F1" w:rsidRPr="00176D1B" w:rsidTr="00EE07F1">
        <w:trPr>
          <w:trHeight w:hRule="exact" w:val="326"/>
        </w:trPr>
        <w:tc>
          <w:tcPr>
            <w:tcW w:w="9933" w:type="dxa"/>
            <w:gridSpan w:val="3"/>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АПРЕЛЬ</w:t>
            </w:r>
          </w:p>
        </w:tc>
      </w:tr>
      <w:tr w:rsidR="00EE07F1" w:rsidRPr="00176D1B" w:rsidTr="00EE07F1">
        <w:trPr>
          <w:trHeight w:hRule="exact" w:val="96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Звуковая культура ре</w:t>
            </w:r>
            <w:r w:rsidRPr="00176D1B">
              <w:rPr>
                <w:rFonts w:eastAsia="Times New Roman"/>
                <w:color w:val="000000"/>
                <w:lang w:eastAsia="ru-RU" w:bidi="ru-RU"/>
              </w:rPr>
              <w:softHyphen/>
              <w:t xml:space="preserve">чи: дифференциация звуков </w:t>
            </w:r>
            <w:proofErr w:type="gramStart"/>
            <w:r w:rsidRPr="00176D1B">
              <w:rPr>
                <w:rFonts w:eastAsia="Times New Roman"/>
                <w:i/>
                <w:iCs/>
                <w:color w:val="000000"/>
                <w:lang w:eastAsia="ru-RU" w:bidi="ru-RU"/>
              </w:rPr>
              <w:t>л</w:t>
            </w:r>
            <w:proofErr w:type="gramEnd"/>
            <w:r w:rsidRPr="00176D1B">
              <w:rPr>
                <w:rFonts w:eastAsia="Times New Roman"/>
                <w:i/>
                <w:iCs/>
                <w:color w:val="000000"/>
                <w:lang w:eastAsia="ru-RU" w:bidi="ru-RU"/>
              </w:rPr>
              <w:t xml:space="preserve"> — р.</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 xml:space="preserve">Упражнять детей в различении звуков </w:t>
            </w:r>
            <w:proofErr w:type="gramStart"/>
            <w:r w:rsidRPr="00176D1B">
              <w:rPr>
                <w:rFonts w:eastAsia="Times New Roman"/>
                <w:i/>
                <w:iCs/>
                <w:color w:val="000000"/>
                <w:lang w:eastAsia="ru-RU" w:bidi="ru-RU"/>
              </w:rPr>
              <w:t>л</w:t>
            </w:r>
            <w:proofErr w:type="gramEnd"/>
            <w:r w:rsidRPr="00176D1B">
              <w:rPr>
                <w:rFonts w:eastAsia="Times New Roman"/>
                <w:i/>
                <w:iCs/>
                <w:color w:val="000000"/>
                <w:lang w:eastAsia="ru-RU" w:bidi="ru-RU"/>
              </w:rPr>
              <w:t xml:space="preserve"> — </w:t>
            </w:r>
            <w:proofErr w:type="spellStart"/>
            <w:r w:rsidRPr="00176D1B">
              <w:rPr>
                <w:rFonts w:eastAsia="Times New Roman"/>
                <w:i/>
                <w:iCs/>
                <w:color w:val="000000"/>
                <w:lang w:eastAsia="ru-RU" w:bidi="ru-RU"/>
              </w:rPr>
              <w:t>р</w:t>
            </w:r>
            <w:r w:rsidRPr="00176D1B">
              <w:rPr>
                <w:rFonts w:eastAsia="Times New Roman"/>
                <w:color w:val="000000"/>
                <w:lang w:eastAsia="ru-RU" w:bidi="ru-RU"/>
              </w:rPr>
              <w:t>в</w:t>
            </w:r>
            <w:proofErr w:type="spellEnd"/>
            <w:r w:rsidRPr="00176D1B">
              <w:rPr>
                <w:rFonts w:eastAsia="Times New Roman"/>
                <w:color w:val="000000"/>
                <w:lang w:eastAsia="ru-RU" w:bidi="ru-RU"/>
              </w:rPr>
              <w:t xml:space="preserve"> словах, фразовой речи; учить слышать звук в слове, определять его позицию, называть слова на заданный звук.</w:t>
            </w:r>
          </w:p>
        </w:tc>
      </w:tr>
      <w:tr w:rsidR="00EE07F1" w:rsidRPr="00176D1B" w:rsidTr="00EE07F1">
        <w:trPr>
          <w:trHeight w:hRule="exact" w:val="73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стихотворений о весне. Дидактическая игра «Угадай слово».</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Продолжать приобщать детей к поэзии; учить задавать вопросы и искать кратчайшие пути реше</w:t>
            </w:r>
            <w:r w:rsidRPr="00176D1B">
              <w:rPr>
                <w:rFonts w:eastAsia="Times New Roman"/>
                <w:color w:val="000000"/>
                <w:lang w:eastAsia="ru-RU" w:bidi="ru-RU"/>
              </w:rPr>
              <w:softHyphen/>
              <w:t>ния логической задачи.</w:t>
            </w:r>
          </w:p>
        </w:tc>
      </w:tr>
      <w:tr w:rsidR="00EE07F1" w:rsidRPr="00176D1B" w:rsidTr="00EE07F1">
        <w:trPr>
          <w:trHeight w:hRule="exact" w:val="72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рассказыва</w:t>
            </w:r>
            <w:r w:rsidRPr="00176D1B">
              <w:rPr>
                <w:rFonts w:eastAsia="Times New Roman"/>
                <w:color w:val="000000"/>
                <w:lang w:eastAsia="ru-RU" w:bidi="ru-RU"/>
              </w:rPr>
              <w:softHyphen/>
              <w:t>нию по теме «Мой люби</w:t>
            </w:r>
            <w:r w:rsidRPr="00176D1B">
              <w:rPr>
                <w:rFonts w:eastAsia="Times New Roman"/>
                <w:color w:val="000000"/>
                <w:lang w:eastAsia="ru-RU" w:bidi="ru-RU"/>
              </w:rPr>
              <w:softHyphen/>
              <w:t>мый мультфильм».</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30" w:lineRule="exact"/>
              <w:ind w:firstLine="300"/>
              <w:textAlignment w:val="auto"/>
              <w:rPr>
                <w:rFonts w:eastAsia="Times New Roman"/>
                <w:color w:val="000000"/>
                <w:lang w:eastAsia="ru-RU" w:bidi="ru-RU"/>
              </w:rPr>
            </w:pPr>
            <w:proofErr w:type="gramStart"/>
            <w:r w:rsidRPr="00176D1B">
              <w:rPr>
                <w:rFonts w:eastAsia="Times New Roman"/>
                <w:color w:val="000000"/>
                <w:lang w:eastAsia="ru-RU" w:bidi="ru-RU"/>
              </w:rPr>
              <w:t>Помогать детям составлять</w:t>
            </w:r>
            <w:proofErr w:type="gramEnd"/>
            <w:r w:rsidRPr="00176D1B">
              <w:rPr>
                <w:rFonts w:eastAsia="Times New Roman"/>
                <w:color w:val="000000"/>
                <w:lang w:eastAsia="ru-RU" w:bidi="ru-RU"/>
              </w:rPr>
              <w:t xml:space="preserve"> рассказы на темы из личного опыта.</w:t>
            </w:r>
          </w:p>
        </w:tc>
      </w:tr>
      <w:tr w:rsidR="00EE07F1" w:rsidRPr="00176D1B" w:rsidTr="00EE07F1">
        <w:trPr>
          <w:trHeight w:hRule="exact" w:val="1406"/>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Повторение програ</w:t>
            </w:r>
            <w:r w:rsidRPr="00176D1B">
              <w:rPr>
                <w:rFonts w:eastAsia="Times New Roman"/>
                <w:color w:val="000000"/>
                <w:lang w:eastAsia="ru-RU" w:bidi="ru-RU"/>
              </w:rPr>
              <w:softHyphen/>
              <w:t>ммных стихотворений. Заучивание наизусть сти</w:t>
            </w:r>
            <w:r w:rsidRPr="00176D1B">
              <w:rPr>
                <w:rFonts w:eastAsia="Times New Roman"/>
                <w:color w:val="000000"/>
                <w:lang w:eastAsia="ru-RU" w:bidi="ru-RU"/>
              </w:rPr>
              <w:softHyphen/>
              <w:t>хотворения В. Орлова «Ты скажи мне, реченька лес</w:t>
            </w:r>
            <w:r w:rsidRPr="00176D1B">
              <w:rPr>
                <w:rFonts w:eastAsia="Times New Roman"/>
                <w:color w:val="000000"/>
                <w:lang w:eastAsia="ru-RU" w:bidi="ru-RU"/>
              </w:rPr>
              <w:softHyphen/>
              <w:t>ная...».</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Помочь детям вспомнить программные сти</w:t>
            </w:r>
            <w:r w:rsidRPr="00176D1B">
              <w:rPr>
                <w:rFonts w:eastAsia="Times New Roman"/>
                <w:color w:val="000000"/>
                <w:lang w:eastAsia="ru-RU" w:bidi="ru-RU"/>
              </w:rPr>
              <w:softHyphen/>
              <w:t xml:space="preserve">хотворения и запомнить стихотворение В. Орлова «Ты скажи </w:t>
            </w:r>
            <w:proofErr w:type="spellStart"/>
            <w:r w:rsidRPr="00176D1B">
              <w:rPr>
                <w:rFonts w:eastAsia="Times New Roman"/>
                <w:color w:val="000000"/>
                <w:lang w:eastAsia="ru-RU" w:bidi="ru-RU"/>
              </w:rPr>
              <w:t>мне^реченька</w:t>
            </w:r>
            <w:proofErr w:type="spellEnd"/>
            <w:r w:rsidRPr="00176D1B">
              <w:rPr>
                <w:rFonts w:eastAsia="Times New Roman"/>
                <w:color w:val="000000"/>
                <w:lang w:eastAsia="ru-RU" w:bidi="ru-RU"/>
              </w:rPr>
              <w:t xml:space="preserve"> лесная...».</w:t>
            </w:r>
          </w:p>
        </w:tc>
      </w:tr>
      <w:tr w:rsidR="00EE07F1" w:rsidRPr="00176D1B" w:rsidTr="00EE07F1">
        <w:trPr>
          <w:trHeight w:hRule="exact" w:val="725"/>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 xml:space="preserve">Пересказ «загадочных историй» (по Н. </w:t>
            </w:r>
            <w:proofErr w:type="gramStart"/>
            <w:r w:rsidRPr="00176D1B">
              <w:rPr>
                <w:rFonts w:eastAsia="Times New Roman"/>
                <w:color w:val="000000"/>
                <w:lang w:eastAsia="ru-RU" w:bidi="ru-RU"/>
              </w:rPr>
              <w:t>Слад</w:t>
            </w:r>
            <w:r w:rsidRPr="00176D1B">
              <w:rPr>
                <w:rFonts w:eastAsia="Times New Roman"/>
                <w:color w:val="000000"/>
                <w:lang w:eastAsia="ru-RU" w:bidi="ru-RU"/>
              </w:rPr>
              <w:softHyphen/>
              <w:t xml:space="preserve">ко </w:t>
            </w:r>
            <w:proofErr w:type="spellStart"/>
            <w:r w:rsidRPr="00176D1B">
              <w:rPr>
                <w:rFonts w:eastAsia="Times New Roman"/>
                <w:color w:val="000000"/>
                <w:lang w:eastAsia="ru-RU" w:bidi="ru-RU"/>
              </w:rPr>
              <w:t>ву</w:t>
            </w:r>
            <w:proofErr w:type="spellEnd"/>
            <w:proofErr w:type="gramEnd"/>
            <w:r w:rsidRPr="00176D1B">
              <w:rPr>
                <w:rFonts w:eastAsia="Times New Roman"/>
                <w:color w:val="000000"/>
                <w:lang w:eastAsia="ru-RU" w:bidi="ru-RU"/>
              </w:rPr>
              <w:t>).</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190" w:lineRule="exact"/>
              <w:ind w:firstLine="300"/>
              <w:textAlignment w:val="auto"/>
              <w:rPr>
                <w:rFonts w:eastAsia="Times New Roman"/>
                <w:color w:val="000000"/>
                <w:lang w:eastAsia="ru-RU" w:bidi="ru-RU"/>
              </w:rPr>
            </w:pPr>
            <w:r w:rsidRPr="00176D1B">
              <w:rPr>
                <w:rFonts w:eastAsia="Times New Roman"/>
                <w:color w:val="000000"/>
                <w:lang w:eastAsia="ru-RU" w:bidi="ru-RU"/>
              </w:rPr>
              <w:t>Продолжать учить детей пересказывать.</w:t>
            </w:r>
          </w:p>
        </w:tc>
      </w:tr>
      <w:tr w:rsidR="00EE07F1" w:rsidRPr="00176D1B" w:rsidTr="00EE07F1">
        <w:trPr>
          <w:trHeight w:hRule="exact" w:val="504"/>
        </w:trPr>
        <w:tc>
          <w:tcPr>
            <w:tcW w:w="1003" w:type="dxa"/>
            <w:tcBorders>
              <w:top w:val="single" w:sz="4" w:space="0" w:color="auto"/>
              <w:left w:val="single" w:sz="4" w:space="0" w:color="auto"/>
            </w:tcBorders>
            <w:shd w:val="clear" w:color="auto" w:fill="FFFFFF"/>
            <w:vAlign w:val="center"/>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30"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рассказа К. Па</w:t>
            </w:r>
            <w:r w:rsidRPr="00176D1B">
              <w:rPr>
                <w:rFonts w:eastAsia="Times New Roman"/>
                <w:color w:val="000000"/>
                <w:lang w:eastAsia="ru-RU" w:bidi="ru-RU"/>
              </w:rPr>
              <w:softHyphen/>
              <w:t>устовского «Кот-ворюга».</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30"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 рассказом К. Паустовс</w:t>
            </w:r>
            <w:r w:rsidRPr="00176D1B">
              <w:rPr>
                <w:rFonts w:eastAsia="Times New Roman"/>
                <w:color w:val="000000"/>
                <w:lang w:eastAsia="ru-RU" w:bidi="ru-RU"/>
              </w:rPr>
              <w:softHyphen/>
              <w:t>кого «Кот-ворюга».</w:t>
            </w:r>
          </w:p>
        </w:tc>
      </w:tr>
      <w:tr w:rsidR="00EE07F1" w:rsidRPr="00176D1B" w:rsidTr="00EE07F1">
        <w:trPr>
          <w:trHeight w:hRule="exact" w:val="73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t>7</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Дидактические игры со словами. Чтение не</w:t>
            </w:r>
            <w:r w:rsidRPr="00176D1B">
              <w:rPr>
                <w:rFonts w:eastAsia="Times New Roman"/>
                <w:color w:val="000000"/>
                <w:lang w:eastAsia="ru-RU" w:bidi="ru-RU"/>
              </w:rPr>
              <w:softHyphen/>
              <w:t>былиц.</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190" w:lineRule="exact"/>
              <w:ind w:firstLine="300"/>
              <w:textAlignment w:val="auto"/>
              <w:rPr>
                <w:rFonts w:eastAsia="Times New Roman"/>
                <w:color w:val="000000"/>
                <w:lang w:eastAsia="ru-RU" w:bidi="ru-RU"/>
              </w:rPr>
            </w:pPr>
            <w:r w:rsidRPr="00176D1B">
              <w:rPr>
                <w:rFonts w:eastAsia="Times New Roman"/>
                <w:color w:val="000000"/>
                <w:lang w:eastAsia="ru-RU" w:bidi="ru-RU"/>
              </w:rPr>
              <w:t>Активизировать словарь детей.</w:t>
            </w:r>
          </w:p>
        </w:tc>
      </w:tr>
      <w:tr w:rsidR="00EE07F1" w:rsidRPr="00176D1B" w:rsidTr="00EE07F1">
        <w:trPr>
          <w:trHeight w:hRule="exact" w:val="734"/>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200" w:firstLine="0"/>
              <w:jc w:val="left"/>
              <w:textAlignment w:val="auto"/>
              <w:rPr>
                <w:rFonts w:eastAsia="Times New Roman"/>
                <w:color w:val="000000"/>
                <w:lang w:eastAsia="ru-RU" w:bidi="ru-RU"/>
              </w:rPr>
            </w:pPr>
            <w:r w:rsidRPr="00176D1B">
              <w:rPr>
                <w:rFonts w:eastAsia="Times New Roman"/>
                <w:color w:val="000000"/>
                <w:lang w:eastAsia="ru-RU" w:bidi="ru-RU"/>
              </w:rPr>
              <w:lastRenderedPageBreak/>
              <w:t>8</w:t>
            </w:r>
          </w:p>
        </w:tc>
        <w:tc>
          <w:tcPr>
            <w:tcW w:w="2976" w:type="dxa"/>
            <w:tcBorders>
              <w:top w:val="single" w:sz="4" w:space="0" w:color="auto"/>
              <w:lef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сказки В. Ка</w:t>
            </w:r>
            <w:r w:rsidRPr="00176D1B">
              <w:rPr>
                <w:rFonts w:eastAsia="Times New Roman"/>
                <w:color w:val="000000"/>
                <w:lang w:eastAsia="ru-RU" w:bidi="ru-RU"/>
              </w:rPr>
              <w:softHyphen/>
              <w:t>таева «</w:t>
            </w:r>
            <w:proofErr w:type="spellStart"/>
            <w:r w:rsidRPr="00176D1B">
              <w:rPr>
                <w:rFonts w:eastAsia="Times New Roman"/>
                <w:color w:val="000000"/>
                <w:lang w:eastAsia="ru-RU" w:bidi="ru-RU"/>
              </w:rPr>
              <w:t>Цветик-семицве</w:t>
            </w:r>
            <w:r w:rsidRPr="00176D1B">
              <w:rPr>
                <w:rFonts w:eastAsia="Times New Roman"/>
                <w:color w:val="000000"/>
                <w:lang w:eastAsia="ru-RU" w:bidi="ru-RU"/>
              </w:rPr>
              <w:softHyphen/>
              <w:t>тик</w:t>
            </w:r>
            <w:proofErr w:type="spellEnd"/>
            <w:r w:rsidRPr="00176D1B">
              <w:rPr>
                <w:rFonts w:eastAsia="Times New Roman"/>
                <w:color w:val="000000"/>
                <w:lang w:eastAsia="ru-RU" w:bidi="ru-RU"/>
              </w:rPr>
              <w:t>».</w:t>
            </w:r>
          </w:p>
        </w:tc>
        <w:tc>
          <w:tcPr>
            <w:tcW w:w="5954" w:type="dxa"/>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230" w:lineRule="exact"/>
              <w:ind w:firstLine="300"/>
              <w:textAlignment w:val="auto"/>
              <w:rPr>
                <w:rFonts w:eastAsia="Times New Roman"/>
                <w:color w:val="000000"/>
                <w:lang w:eastAsia="ru-RU" w:bidi="ru-RU"/>
              </w:rPr>
            </w:pPr>
            <w:r w:rsidRPr="00176D1B">
              <w:rPr>
                <w:rFonts w:eastAsia="Times New Roman"/>
                <w:color w:val="000000"/>
                <w:lang w:eastAsia="ru-RU" w:bidi="ru-RU"/>
              </w:rPr>
              <w:t>Познакомить детей со сказкой В. Катаева «Цве</w:t>
            </w:r>
            <w:r w:rsidRPr="00176D1B">
              <w:rPr>
                <w:rFonts w:eastAsia="Times New Roman"/>
                <w:color w:val="000000"/>
                <w:lang w:eastAsia="ru-RU" w:bidi="ru-RU"/>
              </w:rPr>
              <w:softHyphen/>
              <w:t>тик-</w:t>
            </w:r>
            <w:proofErr w:type="spellStart"/>
            <w:r w:rsidRPr="00176D1B">
              <w:rPr>
                <w:rFonts w:eastAsia="Times New Roman"/>
                <w:color w:val="000000"/>
                <w:lang w:eastAsia="ru-RU" w:bidi="ru-RU"/>
              </w:rPr>
              <w:t>семицветик</w:t>
            </w:r>
            <w:proofErr w:type="spellEnd"/>
            <w:r w:rsidRPr="00176D1B">
              <w:rPr>
                <w:rFonts w:eastAsia="Times New Roman"/>
                <w:color w:val="000000"/>
                <w:lang w:eastAsia="ru-RU" w:bidi="ru-RU"/>
              </w:rPr>
              <w:t>».</w:t>
            </w:r>
          </w:p>
        </w:tc>
      </w:tr>
      <w:tr w:rsidR="00EE07F1" w:rsidRPr="00176D1B" w:rsidTr="00EE07F1">
        <w:trPr>
          <w:trHeight w:hRule="exact" w:val="326"/>
        </w:trPr>
        <w:tc>
          <w:tcPr>
            <w:tcW w:w="9933" w:type="dxa"/>
            <w:gridSpan w:val="3"/>
            <w:tcBorders>
              <w:top w:val="single" w:sz="4" w:space="0" w:color="auto"/>
              <w:left w:val="single" w:sz="4" w:space="0" w:color="auto"/>
              <w:right w:val="single" w:sz="4" w:space="0" w:color="auto"/>
            </w:tcBorders>
            <w:shd w:val="clear" w:color="auto" w:fill="FFFFFF"/>
          </w:tcPr>
          <w:p w:rsidR="00EE07F1" w:rsidRPr="00176D1B" w:rsidRDefault="00EE07F1" w:rsidP="00EE07F1">
            <w:pPr>
              <w:widowControl w:val="0"/>
              <w:suppressAutoHyphens w:val="0"/>
              <w:spacing w:line="180" w:lineRule="exact"/>
              <w:ind w:firstLine="0"/>
              <w:jc w:val="center"/>
              <w:textAlignment w:val="auto"/>
              <w:rPr>
                <w:rFonts w:eastAsia="Times New Roman"/>
                <w:color w:val="000000"/>
                <w:lang w:eastAsia="ru-RU" w:bidi="ru-RU"/>
              </w:rPr>
            </w:pPr>
            <w:r w:rsidRPr="00176D1B">
              <w:rPr>
                <w:rFonts w:eastAsia="Times New Roman"/>
                <w:b/>
                <w:bCs/>
                <w:color w:val="000000"/>
                <w:lang w:eastAsia="ru-RU" w:bidi="ru-RU"/>
              </w:rPr>
              <w:t>МАЙ</w:t>
            </w:r>
          </w:p>
        </w:tc>
      </w:tr>
      <w:tr w:rsidR="00EE07F1" w:rsidRPr="00176D1B" w:rsidTr="00EE07F1">
        <w:trPr>
          <w:trHeight w:hRule="exact" w:val="734"/>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1</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Литературный калей</w:t>
            </w:r>
            <w:r w:rsidRPr="00176D1B">
              <w:rPr>
                <w:rFonts w:eastAsia="Times New Roman"/>
                <w:color w:val="000000"/>
                <w:lang w:eastAsia="ru-RU" w:bidi="ru-RU"/>
              </w:rPr>
              <w:softHyphen/>
              <w:t>доскоп.</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Выяснить, какие произведения малых фольклор</w:t>
            </w:r>
            <w:r w:rsidRPr="00176D1B">
              <w:rPr>
                <w:rFonts w:eastAsia="Times New Roman"/>
                <w:color w:val="000000"/>
                <w:lang w:eastAsia="ru-RU" w:bidi="ru-RU"/>
              </w:rPr>
              <w:softHyphen/>
              <w:t>ных форм знают дети. Познакомить с новой считал</w:t>
            </w:r>
            <w:r w:rsidRPr="00176D1B">
              <w:rPr>
                <w:rFonts w:eastAsia="Times New Roman"/>
                <w:color w:val="000000"/>
                <w:lang w:eastAsia="ru-RU" w:bidi="ru-RU"/>
              </w:rPr>
              <w:softHyphen/>
              <w:t>кой.</w:t>
            </w:r>
          </w:p>
        </w:tc>
      </w:tr>
      <w:tr w:rsidR="00EE07F1" w:rsidRPr="00176D1B" w:rsidTr="00EE07F1">
        <w:trPr>
          <w:trHeight w:hRule="exact" w:val="730"/>
        </w:trPr>
        <w:tc>
          <w:tcPr>
            <w:tcW w:w="1003"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2</w:t>
            </w:r>
          </w:p>
        </w:tc>
        <w:tc>
          <w:tcPr>
            <w:tcW w:w="2976" w:type="dxa"/>
            <w:tcBorders>
              <w:top w:val="single" w:sz="4" w:space="0" w:color="auto"/>
              <w:left w:val="single" w:sz="4" w:space="0" w:color="auto"/>
            </w:tcBorders>
            <w:shd w:val="clear" w:color="auto" w:fill="FFFFFF"/>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Обучение рассказы</w:t>
            </w:r>
            <w:r w:rsidRPr="00176D1B">
              <w:rPr>
                <w:rFonts w:eastAsia="Times New Roman"/>
                <w:color w:val="000000"/>
                <w:lang w:eastAsia="ru-RU" w:bidi="ru-RU"/>
              </w:rPr>
              <w:softHyphen/>
              <w:t>ванию по картинкам.</w:t>
            </w:r>
          </w:p>
        </w:tc>
        <w:tc>
          <w:tcPr>
            <w:tcW w:w="5954" w:type="dxa"/>
            <w:tcBorders>
              <w:top w:val="single" w:sz="4" w:space="0" w:color="auto"/>
              <w:left w:val="single" w:sz="4" w:space="0" w:color="auto"/>
              <w:right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Закреплять умение детей составлять рассказ по картинкам с последовательно развивающимся действием.</w:t>
            </w:r>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3</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280"/>
              <w:textAlignment w:val="auto"/>
              <w:rPr>
                <w:rFonts w:eastAsia="Times New Roman"/>
                <w:color w:val="000000"/>
                <w:lang w:eastAsia="ru-RU" w:bidi="ru-RU"/>
              </w:rPr>
            </w:pPr>
            <w:r w:rsidRPr="00176D1B">
              <w:rPr>
                <w:rFonts w:eastAsia="Times New Roman"/>
                <w:color w:val="000000"/>
                <w:lang w:eastAsia="ru-RU" w:bidi="ru-RU"/>
              </w:rPr>
              <w:t>Чтение рассказа В. Дра</w:t>
            </w:r>
            <w:r w:rsidRPr="00176D1B">
              <w:rPr>
                <w:rFonts w:eastAsia="Times New Roman"/>
                <w:color w:val="000000"/>
                <w:lang w:eastAsia="ru-RU" w:bidi="ru-RU"/>
              </w:rPr>
              <w:softHyphen/>
              <w:t>гунского «Сверху вниз, наискосок». Лексичес</w:t>
            </w:r>
            <w:r w:rsidRPr="00176D1B">
              <w:rPr>
                <w:rFonts w:eastAsia="Times New Roman"/>
                <w:color w:val="000000"/>
                <w:lang w:eastAsia="ru-RU" w:bidi="ru-RU"/>
              </w:rPr>
              <w:softHyphen/>
              <w:t>кие упражнения.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textAlignment w:val="auto"/>
              <w:rPr>
                <w:rFonts w:eastAsia="Times New Roman"/>
                <w:color w:val="000000"/>
                <w:lang w:eastAsia="ru-RU" w:bidi="ru-RU"/>
              </w:rPr>
            </w:pPr>
            <w:r w:rsidRPr="00176D1B">
              <w:rPr>
                <w:rFonts w:eastAsia="Times New Roman"/>
                <w:color w:val="000000"/>
                <w:lang w:eastAsia="ru-RU" w:bidi="ru-RU"/>
              </w:rPr>
              <w:t>Уточнить, что такое рассказ; познакомить детей с новым юмористическим рассказом. Активизи</w:t>
            </w:r>
            <w:r w:rsidRPr="00176D1B">
              <w:rPr>
                <w:rFonts w:eastAsia="Times New Roman"/>
                <w:color w:val="000000"/>
                <w:lang w:eastAsia="ru-RU" w:bidi="ru-RU"/>
              </w:rPr>
              <w:softHyphen/>
              <w:t>ровать словарь детей.</w:t>
            </w:r>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4</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0"/>
              <w:jc w:val="left"/>
              <w:textAlignment w:val="auto"/>
              <w:rPr>
                <w:rFonts w:eastAsia="Times New Roman"/>
                <w:color w:val="000000"/>
                <w:lang w:eastAsia="ru-RU" w:bidi="ru-RU"/>
              </w:rPr>
            </w:pPr>
            <w:r w:rsidRPr="00176D1B">
              <w:rPr>
                <w:rFonts w:eastAsia="Times New Roman"/>
                <w:color w:val="000000"/>
                <w:lang w:eastAsia="ru-RU" w:bidi="ru-RU"/>
              </w:rPr>
              <w:t>Лексические упражнения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Обогащать словарный запас детей</w:t>
            </w:r>
          </w:p>
          <w:p w:rsidR="00EE07F1" w:rsidRPr="00176D1B" w:rsidRDefault="00EE07F1" w:rsidP="00EE07F1">
            <w:pPr>
              <w:tabs>
                <w:tab w:val="left" w:pos="4125"/>
              </w:tabs>
              <w:suppressAutoHyphens w:val="0"/>
              <w:spacing w:after="200" w:line="276" w:lineRule="auto"/>
              <w:ind w:firstLine="0"/>
              <w:jc w:val="left"/>
              <w:textAlignment w:val="auto"/>
              <w:rPr>
                <w:rFonts w:eastAsia="Times New Roman"/>
                <w:color w:val="auto"/>
                <w:lang w:eastAsia="ru-RU" w:bidi="ru-RU"/>
              </w:rPr>
            </w:pPr>
            <w:r w:rsidRPr="00176D1B">
              <w:rPr>
                <w:rFonts w:eastAsia="Times New Roman"/>
                <w:color w:val="auto"/>
                <w:lang w:eastAsia="ru-RU" w:bidi="ru-RU"/>
              </w:rPr>
              <w:tab/>
            </w:r>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5</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0"/>
              <w:jc w:val="left"/>
              <w:textAlignment w:val="auto"/>
              <w:rPr>
                <w:rFonts w:eastAsia="Times New Roman"/>
                <w:color w:val="000000"/>
                <w:lang w:eastAsia="ru-RU" w:bidi="ru-RU"/>
              </w:rPr>
            </w:pPr>
            <w:r w:rsidRPr="00176D1B">
              <w:rPr>
                <w:rFonts w:eastAsia="Times New Roman"/>
                <w:color w:val="000000"/>
                <w:lang w:eastAsia="ru-RU" w:bidi="ru-RU"/>
              </w:rPr>
              <w:t>Чтение русской народной сказки «</w:t>
            </w:r>
            <w:proofErr w:type="spellStart"/>
            <w:r w:rsidRPr="00176D1B">
              <w:rPr>
                <w:rFonts w:eastAsia="Times New Roman"/>
                <w:color w:val="000000"/>
                <w:lang w:eastAsia="ru-RU" w:bidi="ru-RU"/>
              </w:rPr>
              <w:t>Финист</w:t>
            </w:r>
            <w:proofErr w:type="spellEnd"/>
            <w:r w:rsidRPr="00176D1B">
              <w:rPr>
                <w:rFonts w:eastAsia="Times New Roman"/>
                <w:color w:val="000000"/>
                <w:lang w:eastAsia="ru-RU" w:bidi="ru-RU"/>
              </w:rPr>
              <w:t xml:space="preserve"> – ясный сокол»</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Вспомнить основные черты народной сказки.</w:t>
            </w:r>
          </w:p>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Познакомить детей с волшебной сказкой</w:t>
            </w:r>
            <w:proofErr w:type="gramStart"/>
            <w:r w:rsidRPr="00176D1B">
              <w:rPr>
                <w:rFonts w:eastAsia="Times New Roman"/>
                <w:color w:val="000000"/>
                <w:lang w:eastAsia="ru-RU" w:bidi="ru-RU"/>
              </w:rPr>
              <w:t xml:space="preserve"> .</w:t>
            </w:r>
            <w:proofErr w:type="gramEnd"/>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6</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0"/>
              <w:jc w:val="left"/>
              <w:textAlignment w:val="auto"/>
              <w:rPr>
                <w:rFonts w:eastAsia="Times New Roman"/>
                <w:color w:val="000000"/>
                <w:lang w:eastAsia="ru-RU" w:bidi="ru-RU"/>
              </w:rPr>
            </w:pPr>
            <w:r w:rsidRPr="00176D1B">
              <w:rPr>
                <w:rFonts w:eastAsia="Times New Roman"/>
                <w:color w:val="000000"/>
                <w:lang w:eastAsia="ru-RU" w:bidi="ru-RU"/>
              </w:rPr>
              <w:t>Звуковая культура речи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 xml:space="preserve">Проверить </w:t>
            </w:r>
            <w:proofErr w:type="gramStart"/>
            <w:r w:rsidRPr="00176D1B">
              <w:rPr>
                <w:rFonts w:eastAsia="Times New Roman"/>
                <w:color w:val="000000"/>
                <w:lang w:eastAsia="ru-RU" w:bidi="ru-RU"/>
              </w:rPr>
              <w:t>на сколько</w:t>
            </w:r>
            <w:proofErr w:type="gramEnd"/>
            <w:r w:rsidRPr="00176D1B">
              <w:rPr>
                <w:rFonts w:eastAsia="Times New Roman"/>
                <w:color w:val="000000"/>
                <w:lang w:eastAsia="ru-RU" w:bidi="ru-RU"/>
              </w:rPr>
              <w:t xml:space="preserve"> дети правильно и четко произносят звуки, умеют их различать.</w:t>
            </w:r>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7</w:t>
            </w: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мониторинг</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0"/>
              <w:jc w:val="left"/>
              <w:textAlignment w:val="auto"/>
              <w:rPr>
                <w:rFonts w:eastAsia="Times New Roman"/>
                <w:color w:val="000000"/>
                <w:lang w:eastAsia="ru-RU" w:bidi="ru-RU"/>
              </w:rPr>
            </w:pPr>
            <w:r w:rsidRPr="00176D1B">
              <w:rPr>
                <w:rFonts w:eastAsia="Times New Roman"/>
                <w:color w:val="000000"/>
                <w:lang w:eastAsia="ru-RU" w:bidi="ru-RU"/>
              </w:rPr>
              <w:t>Составление рассказа «Забавные истории из моей жизни»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Проверить, умеют ли дети составлять подробные и логические рассказы на темы из личного опыта.</w:t>
            </w:r>
          </w:p>
        </w:tc>
      </w:tr>
      <w:tr w:rsidR="00EE07F1" w:rsidRPr="00176D1B" w:rsidTr="00EE07F1">
        <w:trPr>
          <w:trHeight w:hRule="exact" w:val="970"/>
        </w:trPr>
        <w:tc>
          <w:tcPr>
            <w:tcW w:w="1003" w:type="dxa"/>
            <w:tcBorders>
              <w:top w:val="single" w:sz="4" w:space="0" w:color="auto"/>
              <w:left w:val="single" w:sz="4" w:space="0" w:color="auto"/>
              <w:bottom w:val="single" w:sz="4" w:space="0" w:color="auto"/>
            </w:tcBorders>
            <w:shd w:val="clear" w:color="auto" w:fill="FFFFFF"/>
          </w:tcPr>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8</w:t>
            </w:r>
          </w:p>
          <w:p w:rsidR="00EE07F1" w:rsidRPr="00176D1B" w:rsidRDefault="00EE07F1" w:rsidP="00EE07F1">
            <w:pPr>
              <w:widowControl w:val="0"/>
              <w:suppressAutoHyphens w:val="0"/>
              <w:spacing w:line="190" w:lineRule="exact"/>
              <w:ind w:left="180" w:firstLine="0"/>
              <w:jc w:val="left"/>
              <w:textAlignment w:val="auto"/>
              <w:rPr>
                <w:rFonts w:eastAsia="Times New Roman"/>
                <w:color w:val="000000"/>
                <w:lang w:eastAsia="ru-RU" w:bidi="ru-RU"/>
              </w:rPr>
            </w:pPr>
            <w:r w:rsidRPr="00176D1B">
              <w:rPr>
                <w:rFonts w:eastAsia="Times New Roman"/>
                <w:color w:val="000000"/>
                <w:lang w:eastAsia="ru-RU" w:bidi="ru-RU"/>
              </w:rPr>
              <w:t>мониторинг</w:t>
            </w:r>
          </w:p>
        </w:tc>
        <w:tc>
          <w:tcPr>
            <w:tcW w:w="2976" w:type="dxa"/>
            <w:tcBorders>
              <w:top w:val="single" w:sz="4" w:space="0" w:color="auto"/>
              <w:left w:val="single" w:sz="4" w:space="0" w:color="auto"/>
              <w:bottom w:val="single" w:sz="4" w:space="0" w:color="auto"/>
            </w:tcBorders>
            <w:shd w:val="clear" w:color="auto" w:fill="FFFFFF"/>
            <w:vAlign w:val="bottom"/>
          </w:tcPr>
          <w:p w:rsidR="00EE07F1" w:rsidRPr="00176D1B" w:rsidRDefault="00EE07F1" w:rsidP="00EE07F1">
            <w:pPr>
              <w:widowControl w:val="0"/>
              <w:suppressAutoHyphens w:val="0"/>
              <w:spacing w:line="226" w:lineRule="exact"/>
              <w:ind w:firstLine="0"/>
              <w:jc w:val="left"/>
              <w:textAlignment w:val="auto"/>
              <w:rPr>
                <w:rFonts w:eastAsia="Times New Roman"/>
                <w:color w:val="000000"/>
                <w:lang w:eastAsia="ru-RU" w:bidi="ru-RU"/>
              </w:rPr>
            </w:pPr>
            <w:r w:rsidRPr="00176D1B">
              <w:rPr>
                <w:rFonts w:eastAsia="Times New Roman"/>
                <w:color w:val="000000"/>
                <w:lang w:eastAsia="ru-RU" w:bidi="ru-RU"/>
              </w:rPr>
              <w:t>Повторение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EE07F1" w:rsidRPr="00176D1B" w:rsidRDefault="00EE07F1" w:rsidP="00EE07F1">
            <w:pPr>
              <w:widowControl w:val="0"/>
              <w:suppressAutoHyphens w:val="0"/>
              <w:spacing w:line="226" w:lineRule="exact"/>
              <w:ind w:firstLine="300"/>
              <w:jc w:val="left"/>
              <w:textAlignment w:val="auto"/>
              <w:rPr>
                <w:rFonts w:eastAsia="Times New Roman"/>
                <w:color w:val="000000"/>
                <w:lang w:eastAsia="ru-RU" w:bidi="ru-RU"/>
              </w:rPr>
            </w:pPr>
            <w:r w:rsidRPr="00176D1B">
              <w:rPr>
                <w:rFonts w:eastAsia="Times New Roman"/>
                <w:color w:val="000000"/>
                <w:lang w:eastAsia="ru-RU" w:bidi="ru-RU"/>
              </w:rPr>
              <w:t>Работа по закреплению программного материала</w:t>
            </w:r>
          </w:p>
        </w:tc>
      </w:tr>
    </w:tbl>
    <w:p w:rsidR="00EE07F1" w:rsidRPr="00EE07F1" w:rsidRDefault="00EE07F1" w:rsidP="00EE07F1">
      <w:pPr>
        <w:suppressAutoHyphens w:val="0"/>
        <w:spacing w:after="200" w:line="276" w:lineRule="auto"/>
        <w:ind w:firstLine="0"/>
        <w:jc w:val="left"/>
        <w:textAlignment w:val="auto"/>
        <w:rPr>
          <w:rFonts w:eastAsiaTheme="minorEastAsia"/>
          <w:i/>
          <w:color w:val="auto"/>
          <w:sz w:val="24"/>
          <w:szCs w:val="24"/>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4"/>
          <w:szCs w:val="24"/>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4"/>
          <w:szCs w:val="24"/>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4"/>
          <w:szCs w:val="24"/>
          <w:lang w:eastAsia="ru-RU"/>
        </w:rPr>
      </w:pPr>
    </w:p>
    <w:p w:rsidR="00EE07F1" w:rsidRPr="00EE07F1" w:rsidRDefault="00EE07F1" w:rsidP="00EE07F1">
      <w:pPr>
        <w:suppressAutoHyphens w:val="0"/>
        <w:spacing w:after="200" w:line="276" w:lineRule="auto"/>
        <w:ind w:firstLine="0"/>
        <w:jc w:val="left"/>
        <w:textAlignment w:val="auto"/>
        <w:rPr>
          <w:rFonts w:eastAsia="Times New Roman"/>
          <w:b/>
          <w:color w:val="auto"/>
          <w:lang w:eastAsia="ru-RU"/>
        </w:rPr>
      </w:pPr>
      <w:proofErr w:type="spellStart"/>
      <w:r w:rsidRPr="00EE07F1">
        <w:rPr>
          <w:rFonts w:eastAsia="Times New Roman"/>
          <w:b/>
          <w:color w:val="auto"/>
          <w:lang w:eastAsia="ru-RU"/>
        </w:rPr>
        <w:t>Дыбина</w:t>
      </w:r>
      <w:proofErr w:type="spellEnd"/>
      <w:r w:rsidRPr="00EE07F1">
        <w:rPr>
          <w:rFonts w:eastAsia="Times New Roman"/>
          <w:b/>
          <w:color w:val="auto"/>
          <w:lang w:eastAsia="ru-RU"/>
        </w:rPr>
        <w:t xml:space="preserve"> О.В. «Ознакомление с предметным и социальным окружением»</w:t>
      </w:r>
    </w:p>
    <w:p w:rsidR="00EE07F1" w:rsidRPr="00EE07F1" w:rsidRDefault="00EE07F1" w:rsidP="00EE07F1">
      <w:pPr>
        <w:suppressAutoHyphens w:val="0"/>
        <w:spacing w:after="200" w:line="276" w:lineRule="auto"/>
        <w:ind w:firstLine="0"/>
        <w:jc w:val="center"/>
        <w:textAlignment w:val="auto"/>
        <w:rPr>
          <w:rFonts w:eastAsiaTheme="minorEastAsia"/>
          <w:i/>
          <w:color w:val="auto"/>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0"/>
        <w:gridCol w:w="8551"/>
      </w:tblGrid>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Тема, содержание НОД</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Сентябрь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w:t>
            </w:r>
            <w:r w:rsidRPr="00176D1B">
              <w:rPr>
                <w:rFonts w:eastAsia="Times New Roman"/>
                <w:color w:val="auto"/>
                <w:lang w:eastAsia="ru-RU"/>
              </w:rPr>
              <w:t>Диагностическое занятие.</w:t>
            </w:r>
            <w:r w:rsidRPr="00176D1B">
              <w:rPr>
                <w:rFonts w:eastAsia="Times New Roman"/>
                <w:b/>
                <w:color w:val="auto"/>
                <w:lang w:eastAsia="ru-RU"/>
              </w:rPr>
              <w:t xml:space="preserve"> « Предметное окружение».</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2. Социальное окружение.</w:t>
            </w:r>
            <w:r w:rsidRPr="00176D1B">
              <w:rPr>
                <w:rFonts w:eastAsia="Times New Roman"/>
                <w:color w:val="auto"/>
                <w:lang w:eastAsia="ru-RU"/>
              </w:rPr>
              <w:t xml:space="preserve"> </w:t>
            </w:r>
            <w:r w:rsidRPr="00176D1B">
              <w:rPr>
                <w:rFonts w:eastAsia="Times New Roman"/>
                <w:i/>
                <w:color w:val="auto"/>
                <w:lang w:eastAsia="ru-RU"/>
              </w:rPr>
              <w:t>«Моя семья».</w:t>
            </w:r>
            <w:r w:rsidRPr="00176D1B">
              <w:rPr>
                <w:rFonts w:eastAsia="Times New Roman"/>
                <w:color w:val="auto"/>
                <w:lang w:eastAsia="ru-RU"/>
              </w:rPr>
              <w:t xml:space="preserve"> Продолжать формировать интерес к семье, членам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 – членам семьи.</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Октябрь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3. Предметное окружение.</w:t>
            </w:r>
            <w:r w:rsidRPr="00176D1B">
              <w:rPr>
                <w:rFonts w:eastAsia="Times New Roman"/>
                <w:color w:val="auto"/>
                <w:lang w:eastAsia="ru-RU"/>
              </w:rPr>
              <w:t xml:space="preserve"> </w:t>
            </w:r>
            <w:r w:rsidRPr="00176D1B">
              <w:rPr>
                <w:rFonts w:eastAsia="Times New Roman"/>
                <w:i/>
                <w:color w:val="auto"/>
                <w:lang w:eastAsia="ru-RU"/>
              </w:rPr>
              <w:t>«Что предмет расскажет о себе».</w:t>
            </w:r>
            <w:r w:rsidRPr="00176D1B">
              <w:rPr>
                <w:rFonts w:eastAsia="Times New Roman"/>
                <w:color w:val="auto"/>
                <w:lang w:eastAsia="ru-RU"/>
              </w:rPr>
              <w:t xml:space="preserve"> </w:t>
            </w:r>
            <w:r w:rsidRPr="00176D1B">
              <w:rPr>
                <w:rFonts w:eastAsia="Times New Roman"/>
                <w:color w:val="auto"/>
                <w:shd w:val="clear" w:color="auto" w:fill="FFFFFF"/>
                <w:lang w:eastAsia="ru-RU"/>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4. Социальное окружение.</w:t>
            </w:r>
            <w:r w:rsidRPr="00176D1B">
              <w:rPr>
                <w:rFonts w:eastAsia="Times New Roman"/>
                <w:color w:val="auto"/>
                <w:shd w:val="clear" w:color="auto" w:fill="FFFFFF"/>
                <w:lang w:eastAsia="ru-RU"/>
              </w:rPr>
              <w:t xml:space="preserve"> </w:t>
            </w:r>
            <w:r w:rsidRPr="00176D1B">
              <w:rPr>
                <w:rFonts w:eastAsia="Times New Roman"/>
                <w:i/>
                <w:color w:val="auto"/>
                <w:shd w:val="clear" w:color="auto" w:fill="FFFFFF"/>
                <w:lang w:eastAsia="ru-RU"/>
              </w:rPr>
              <w:t xml:space="preserve">«Мои друзья». </w:t>
            </w:r>
            <w:r w:rsidRPr="00176D1B">
              <w:rPr>
                <w:rFonts w:eastAsia="Times New Roman"/>
                <w:color w:val="auto"/>
                <w:shd w:val="clear" w:color="auto" w:fill="FFFFFF"/>
                <w:lang w:eastAsia="ru-RU"/>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r>
      <w:tr w:rsidR="00EE07F1" w:rsidRPr="00176D1B" w:rsidTr="00EE07F1">
        <w:trPr>
          <w:trHeight w:val="74"/>
        </w:trPr>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Ноябрь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5. Предметное окружение.</w:t>
            </w:r>
            <w:r w:rsidRPr="00176D1B">
              <w:rPr>
                <w:rFonts w:eastAsia="Times New Roman"/>
                <w:color w:val="auto"/>
                <w:lang w:eastAsia="ru-RU"/>
              </w:rPr>
              <w:t xml:space="preserve"> </w:t>
            </w:r>
            <w:r w:rsidRPr="00176D1B">
              <w:rPr>
                <w:rFonts w:eastAsia="Times New Roman"/>
                <w:i/>
                <w:color w:val="auto"/>
                <w:lang w:eastAsia="ru-RU"/>
              </w:rPr>
              <w:t>«Коллекционер бумаги».</w:t>
            </w:r>
            <w:r w:rsidRPr="00176D1B">
              <w:rPr>
                <w:rFonts w:eastAsia="Times New Roman"/>
                <w:color w:val="auto"/>
                <w:lang w:eastAsia="ru-RU"/>
              </w:rPr>
              <w:t xml:space="preserve"> </w:t>
            </w:r>
            <w:r w:rsidRPr="00176D1B">
              <w:rPr>
                <w:rFonts w:eastAsia="Times New Roman"/>
                <w:color w:val="auto"/>
                <w:shd w:val="clear" w:color="auto" w:fill="FFFFFF"/>
                <w:lang w:eastAsia="ru-RU"/>
              </w:rPr>
              <w:t>Расширять представления детей о разных видах бумаги и ее качествах; совершенствовать умение определять предметы по признакам материала.</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6. Социальное окружение.</w:t>
            </w:r>
            <w:r w:rsidRPr="00176D1B">
              <w:rPr>
                <w:rFonts w:eastAsia="Times New Roman"/>
                <w:color w:val="auto"/>
                <w:lang w:eastAsia="ru-RU"/>
              </w:rPr>
              <w:t xml:space="preserve"> </w:t>
            </w:r>
            <w:r w:rsidRPr="00176D1B">
              <w:rPr>
                <w:rFonts w:eastAsia="Times New Roman"/>
                <w:i/>
                <w:color w:val="auto"/>
                <w:lang w:eastAsia="ru-RU"/>
              </w:rPr>
              <w:t xml:space="preserve">«Детский сад». </w:t>
            </w:r>
            <w:r w:rsidRPr="00176D1B">
              <w:rPr>
                <w:rFonts w:eastAsia="Times New Roman"/>
                <w:color w:val="auto"/>
                <w:shd w:val="clear" w:color="auto" w:fill="FFFFFF"/>
                <w:lang w:eastAsia="ru-RU"/>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 xml:space="preserve"> Занятие 7. Предметное окружение.</w:t>
            </w:r>
            <w:r w:rsidRPr="00176D1B">
              <w:rPr>
                <w:rFonts w:eastAsia="Times New Roman"/>
                <w:color w:val="auto"/>
                <w:lang w:eastAsia="ru-RU"/>
              </w:rPr>
              <w:t xml:space="preserve"> «Наряды куклы Тани». </w:t>
            </w:r>
            <w:r w:rsidRPr="00176D1B">
              <w:rPr>
                <w:rFonts w:eastAsia="Times New Roman"/>
                <w:color w:val="auto"/>
                <w:shd w:val="clear" w:color="auto" w:fill="FFFFFF"/>
                <w:lang w:eastAsia="ru-RU"/>
              </w:rPr>
              <w:t>Познакомить детей с разными видами тканей, обратить внимание на отдельные свойства тканей (</w:t>
            </w:r>
            <w:proofErr w:type="spellStart"/>
            <w:r w:rsidRPr="00176D1B">
              <w:rPr>
                <w:rFonts w:eastAsia="Times New Roman"/>
                <w:color w:val="auto"/>
                <w:shd w:val="clear" w:color="auto" w:fill="FFFFFF"/>
                <w:lang w:eastAsia="ru-RU"/>
              </w:rPr>
              <w:t>впитываемость</w:t>
            </w:r>
            <w:proofErr w:type="spellEnd"/>
            <w:r w:rsidRPr="00176D1B">
              <w:rPr>
                <w:rFonts w:eastAsia="Times New Roman"/>
                <w:color w:val="auto"/>
                <w:shd w:val="clear" w:color="auto" w:fill="FFFFFF"/>
                <w:lang w:eastAsia="ru-RU"/>
              </w:rPr>
              <w:t>); побуждать устанавливать причинно-следственные связи между использованием тканей и временем года.</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Декабрь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8. Социальное окружение.</w:t>
            </w:r>
            <w:r w:rsidRPr="00176D1B">
              <w:rPr>
                <w:rFonts w:eastAsia="Times New Roman"/>
                <w:color w:val="auto"/>
                <w:lang w:eastAsia="ru-RU"/>
              </w:rPr>
              <w:t xml:space="preserve"> «Игры во дворе». </w:t>
            </w:r>
            <w:r w:rsidRPr="00176D1B">
              <w:rPr>
                <w:rFonts w:eastAsia="Times New Roman"/>
                <w:color w:val="auto"/>
                <w:shd w:val="clear" w:color="auto" w:fill="FFFFFF"/>
                <w:lang w:eastAsia="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 (научить вызывать «Скорую медицинскую помощь»).</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9. Предметное окружение.</w:t>
            </w:r>
            <w:r w:rsidRPr="00176D1B">
              <w:rPr>
                <w:rFonts w:eastAsia="Times New Roman"/>
                <w:color w:val="auto"/>
                <w:lang w:eastAsia="ru-RU"/>
              </w:rPr>
              <w:t xml:space="preserve"> «В мире металла». </w:t>
            </w:r>
            <w:r w:rsidRPr="00176D1B">
              <w:rPr>
                <w:rFonts w:eastAsia="Times New Roman"/>
                <w:color w:val="auto"/>
                <w:shd w:val="clear" w:color="auto" w:fill="FFFFFF"/>
                <w:lang w:eastAsia="ru-RU"/>
              </w:rPr>
              <w:t xml:space="preserve">Познакомить детей со свойствами и качествами металла; научить </w:t>
            </w:r>
            <w:r w:rsidRPr="00176D1B">
              <w:rPr>
                <w:rFonts w:eastAsia="Times New Roman"/>
                <w:color w:val="auto"/>
                <w:shd w:val="clear" w:color="auto" w:fill="FFFFFF"/>
                <w:lang w:eastAsia="ru-RU"/>
              </w:rPr>
              <w:lastRenderedPageBreak/>
              <w:t>находить металлические предметы в ближайшем окружении.</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Январь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10.Социальное  окружение. «</w:t>
            </w:r>
            <w:r w:rsidRPr="00176D1B">
              <w:rPr>
                <w:rFonts w:eastAsia="Times New Roman"/>
                <w:color w:val="auto"/>
                <w:lang w:eastAsia="ru-RU"/>
              </w:rPr>
              <w:t>В  гостях  у  кастелянши»</w:t>
            </w:r>
            <w:proofErr w:type="gramStart"/>
            <w:r w:rsidRPr="00176D1B">
              <w:rPr>
                <w:rFonts w:eastAsia="Times New Roman"/>
                <w:color w:val="auto"/>
                <w:lang w:eastAsia="ru-RU"/>
              </w:rPr>
              <w:t>.П</w:t>
            </w:r>
            <w:proofErr w:type="gramEnd"/>
            <w:r w:rsidRPr="00176D1B">
              <w:rPr>
                <w:rFonts w:eastAsia="Times New Roman"/>
                <w:color w:val="auto"/>
                <w:lang w:eastAsia="ru-RU"/>
              </w:rPr>
              <w:t>ознакомить  детей  с  деловыми  и личностными  качествами кастелянши. Развивать  доброжелательное  отношение  к  ней.</w:t>
            </w:r>
            <w:r w:rsidRPr="00176D1B">
              <w:rPr>
                <w:rFonts w:eastAsia="Times New Roman"/>
                <w:b/>
                <w:color w:val="auto"/>
                <w:lang w:eastAsia="ru-RU"/>
              </w:rPr>
              <w:t xml:space="preserve"> </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11. Предметное окружение.</w:t>
            </w:r>
            <w:r w:rsidRPr="00176D1B">
              <w:rPr>
                <w:rFonts w:eastAsia="Times New Roman"/>
                <w:color w:val="auto"/>
                <w:lang w:eastAsia="ru-RU"/>
              </w:rPr>
              <w:t xml:space="preserve"> </w:t>
            </w:r>
            <w:r w:rsidRPr="00176D1B">
              <w:rPr>
                <w:rFonts w:eastAsia="Times New Roman"/>
                <w:i/>
                <w:color w:val="auto"/>
                <w:lang w:eastAsia="ru-RU"/>
              </w:rPr>
              <w:t>«Песенка колокольчика».</w:t>
            </w:r>
            <w:r w:rsidRPr="00176D1B">
              <w:rPr>
                <w:rFonts w:eastAsia="Times New Roman"/>
                <w:color w:val="auto"/>
                <w:lang w:eastAsia="ru-RU"/>
              </w:rPr>
              <w:t xml:space="preserve"> </w:t>
            </w:r>
            <w:r w:rsidRPr="00176D1B">
              <w:rPr>
                <w:rFonts w:eastAsia="Times New Roman"/>
                <w:color w:val="auto"/>
                <w:shd w:val="clear" w:color="auto" w:fill="FFFFFF"/>
                <w:lang w:eastAsia="ru-RU"/>
              </w:rPr>
              <w:t>Закреплять знания детей о стекле, металле, дереве, их свойствах; познакомить с историей колоколов и колокольчиков на Руси и в других странах.</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proofErr w:type="spellStart"/>
            <w:r w:rsidRPr="00176D1B">
              <w:rPr>
                <w:rFonts w:eastAsia="Times New Roman"/>
                <w:b/>
                <w:color w:val="auto"/>
                <w:lang w:eastAsia="ru-RU"/>
              </w:rPr>
              <w:t>Фефраль</w:t>
            </w:r>
            <w:proofErr w:type="spellEnd"/>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 xml:space="preserve">Занятие 12. Социальное окружение. </w:t>
            </w:r>
            <w:r w:rsidRPr="00176D1B">
              <w:rPr>
                <w:rFonts w:eastAsia="Times New Roman"/>
                <w:color w:val="auto"/>
                <w:lang w:eastAsia="ru-RU"/>
              </w:rPr>
              <w:t xml:space="preserve">«Российская армия». </w:t>
            </w:r>
            <w:r w:rsidRPr="00176D1B">
              <w:rPr>
                <w:rFonts w:eastAsia="Times New Roman"/>
                <w:color w:val="auto"/>
                <w:shd w:val="clear" w:color="auto" w:fill="FFFFFF"/>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13. Предметное окружение.</w:t>
            </w:r>
            <w:r w:rsidRPr="00176D1B">
              <w:rPr>
                <w:rFonts w:eastAsia="Times New Roman"/>
                <w:color w:val="auto"/>
                <w:lang w:eastAsia="ru-RU"/>
              </w:rPr>
              <w:t xml:space="preserve"> </w:t>
            </w:r>
            <w:r w:rsidRPr="00176D1B">
              <w:rPr>
                <w:rFonts w:eastAsia="Times New Roman"/>
                <w:i/>
                <w:color w:val="auto"/>
                <w:lang w:eastAsia="ru-RU"/>
              </w:rPr>
              <w:t>«Путешествие в прошлое лампочки».</w:t>
            </w:r>
            <w:r w:rsidRPr="00176D1B">
              <w:rPr>
                <w:rFonts w:eastAsia="Times New Roman"/>
                <w:color w:val="auto"/>
                <w:lang w:eastAsia="ru-RU"/>
              </w:rPr>
              <w:t xml:space="preserve"> </w:t>
            </w:r>
            <w:r w:rsidRPr="00176D1B">
              <w:rPr>
                <w:rFonts w:eastAsia="Times New Roman"/>
                <w:color w:val="auto"/>
                <w:shd w:val="clear" w:color="auto" w:fill="FFFFFF"/>
                <w:lang w:eastAsia="ru-RU"/>
              </w:rPr>
              <w:t>Познакомить детей с историей электрической лампочки; вызвать положительный эмоциональный настрой, интерес к прошлому этого предмета.</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Март</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14. Социальное окружение.</w:t>
            </w:r>
            <w:r w:rsidRPr="00176D1B">
              <w:rPr>
                <w:rFonts w:eastAsia="Times New Roman"/>
                <w:color w:val="auto"/>
                <w:lang w:eastAsia="ru-RU"/>
              </w:rPr>
              <w:t xml:space="preserve"> «В гостях у художника». </w:t>
            </w:r>
            <w:r w:rsidRPr="00176D1B">
              <w:rPr>
                <w:rFonts w:eastAsia="Times New Roman"/>
                <w:color w:val="auto"/>
                <w:shd w:val="clear" w:color="auto" w:fill="FFFFFF"/>
                <w:lang w:eastAsia="ru-RU"/>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Занятие 15. Предметное окружение.</w:t>
            </w:r>
            <w:r w:rsidRPr="00176D1B">
              <w:rPr>
                <w:rFonts w:eastAsia="Times New Roman"/>
                <w:color w:val="auto"/>
                <w:lang w:eastAsia="ru-RU"/>
              </w:rPr>
              <w:t xml:space="preserve"> </w:t>
            </w:r>
            <w:r w:rsidRPr="00176D1B">
              <w:rPr>
                <w:rFonts w:eastAsia="Times New Roman"/>
                <w:i/>
                <w:color w:val="auto"/>
                <w:lang w:eastAsia="ru-RU"/>
              </w:rPr>
              <w:t>«Путешествие в прошлое пылесоса».</w:t>
            </w:r>
            <w:r w:rsidRPr="00176D1B">
              <w:rPr>
                <w:rFonts w:eastAsia="Times New Roman"/>
                <w:color w:val="auto"/>
                <w:lang w:eastAsia="ru-RU"/>
              </w:rPr>
              <w:t xml:space="preserve"> </w:t>
            </w:r>
            <w:r w:rsidRPr="00176D1B">
              <w:rPr>
                <w:rFonts w:eastAsia="Times New Roman"/>
                <w:color w:val="auto"/>
                <w:shd w:val="clear" w:color="auto" w:fill="FFFFFF"/>
                <w:lang w:eastAsia="ru-RU"/>
              </w:rPr>
              <w:t xml:space="preserve">Вызвать у детей интерес к прошлому предметов; подвести к пониманию того, что человек придумывает и создает </w:t>
            </w:r>
            <w:r w:rsidRPr="00176D1B">
              <w:rPr>
                <w:rFonts w:eastAsia="Times New Roman"/>
                <w:color w:val="auto"/>
                <w:shd w:val="clear" w:color="auto" w:fill="FFFFFF"/>
                <w:lang w:eastAsia="ru-RU"/>
              </w:rPr>
              <w:lastRenderedPageBreak/>
              <w:t>разные приспособления для облегчения труда.</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Апрель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color w:val="auto"/>
                <w:lang w:eastAsia="ru-RU"/>
              </w:rPr>
              <w:t xml:space="preserve">Занятие 16. Социальное  окружение. </w:t>
            </w:r>
            <w:r w:rsidRPr="00176D1B">
              <w:rPr>
                <w:rFonts w:eastAsia="Times New Roman"/>
                <w:color w:val="auto"/>
                <w:lang w:eastAsia="ru-RU"/>
              </w:rPr>
              <w:t xml:space="preserve">«Россия-огромная  </w:t>
            </w:r>
            <w:proofErr w:type="spellStart"/>
            <w:r w:rsidRPr="00176D1B">
              <w:rPr>
                <w:rFonts w:eastAsia="Times New Roman"/>
                <w:color w:val="auto"/>
                <w:lang w:eastAsia="ru-RU"/>
              </w:rPr>
              <w:t>страна»</w:t>
            </w:r>
            <w:proofErr w:type="gramStart"/>
            <w:r w:rsidRPr="00176D1B">
              <w:rPr>
                <w:rFonts w:eastAsia="Times New Roman"/>
                <w:color w:val="auto"/>
                <w:lang w:eastAsia="ru-RU"/>
              </w:rPr>
              <w:t>.Ф</w:t>
            </w:r>
            <w:proofErr w:type="gramEnd"/>
            <w:r w:rsidRPr="00176D1B">
              <w:rPr>
                <w:rFonts w:eastAsia="Times New Roman"/>
                <w:color w:val="auto"/>
                <w:lang w:eastAsia="ru-RU"/>
              </w:rPr>
              <w:t>ормировать</w:t>
            </w:r>
            <w:proofErr w:type="spellEnd"/>
            <w:r w:rsidRPr="00176D1B">
              <w:rPr>
                <w:rFonts w:eastAsia="Times New Roman"/>
                <w:color w:val="auto"/>
                <w:lang w:eastAsia="ru-RU"/>
              </w:rPr>
              <w:t xml:space="preserve">  представления  о  том ,что  наша  огромная ,  многонациональная  страна  называется  Российская  Федерация (Россия),в  ней  много  городов  и  сел. Познакомить  с  Москво</w:t>
            </w:r>
            <w:proofErr w:type="gramStart"/>
            <w:r w:rsidRPr="00176D1B">
              <w:rPr>
                <w:rFonts w:eastAsia="Times New Roman"/>
                <w:color w:val="auto"/>
                <w:lang w:eastAsia="ru-RU"/>
              </w:rPr>
              <w:t>й-</w:t>
            </w:r>
            <w:proofErr w:type="gramEnd"/>
            <w:r w:rsidRPr="00176D1B">
              <w:rPr>
                <w:rFonts w:eastAsia="Times New Roman"/>
                <w:color w:val="auto"/>
                <w:lang w:eastAsia="ru-RU"/>
              </w:rPr>
              <w:t xml:space="preserve">  главным  городом ,столицей  нашей  Родины,  ее  достопримечательностями.</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heme="minorEastAsia"/>
                <w:b/>
                <w:color w:val="auto"/>
                <w:lang w:eastAsia="ru-RU"/>
              </w:rPr>
              <w:t xml:space="preserve">Занятие 17. </w:t>
            </w:r>
            <w:r w:rsidRPr="00176D1B">
              <w:rPr>
                <w:rFonts w:eastAsia="Times New Roman"/>
                <w:b/>
                <w:color w:val="auto"/>
                <w:lang w:eastAsia="ru-RU"/>
              </w:rPr>
              <w:t>Предметное окружение.</w:t>
            </w:r>
            <w:r w:rsidRPr="00176D1B">
              <w:rPr>
                <w:rFonts w:eastAsia="Times New Roman"/>
                <w:color w:val="auto"/>
                <w:lang w:eastAsia="ru-RU"/>
              </w:rPr>
              <w:t xml:space="preserve"> </w:t>
            </w:r>
            <w:r w:rsidRPr="00176D1B">
              <w:rPr>
                <w:rFonts w:eastAsia="Times New Roman"/>
                <w:i/>
                <w:color w:val="auto"/>
                <w:lang w:eastAsia="ru-RU"/>
              </w:rPr>
              <w:t>«Путешествие в прошлое телефона».</w:t>
            </w:r>
            <w:r w:rsidRPr="00176D1B">
              <w:rPr>
                <w:rFonts w:eastAsia="Times New Roman"/>
                <w:color w:val="auto"/>
                <w:lang w:eastAsia="ru-RU"/>
              </w:rPr>
              <w:t xml:space="preserve"> </w:t>
            </w:r>
            <w:r w:rsidRPr="00176D1B">
              <w:rPr>
                <w:rFonts w:eastAsia="Times New Roman"/>
                <w:color w:val="auto"/>
                <w:shd w:val="clear" w:color="auto" w:fill="FFFFFF"/>
                <w:lang w:eastAsia="ru-RU"/>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p w:rsidR="00EE07F1" w:rsidRPr="00176D1B" w:rsidRDefault="00EE07F1" w:rsidP="00EE07F1">
            <w:pPr>
              <w:suppressAutoHyphens w:val="0"/>
              <w:spacing w:line="240" w:lineRule="auto"/>
              <w:ind w:firstLine="0"/>
              <w:textAlignment w:val="auto"/>
              <w:rPr>
                <w:rFonts w:eastAsia="Times New Roman"/>
                <w:color w:val="auto"/>
                <w:lang w:eastAsia="ru-RU"/>
              </w:rPr>
            </w:pP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Май</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heme="minorEastAsia"/>
                <w:b/>
                <w:color w:val="auto"/>
                <w:lang w:eastAsia="ru-RU"/>
              </w:rPr>
              <w:t xml:space="preserve"> </w:t>
            </w:r>
            <w:r w:rsidRPr="00176D1B">
              <w:rPr>
                <w:rFonts w:eastAsia="Times New Roman"/>
                <w:b/>
                <w:color w:val="auto"/>
                <w:lang w:eastAsia="ru-RU"/>
              </w:rPr>
              <w:t>Занятие 18. Социальное окружение.</w:t>
            </w:r>
            <w:r w:rsidRPr="00176D1B">
              <w:rPr>
                <w:rFonts w:eastAsia="Times New Roman"/>
                <w:color w:val="auto"/>
                <w:lang w:eastAsia="ru-RU"/>
              </w:rPr>
              <w:t xml:space="preserve"> </w:t>
            </w:r>
            <w:r w:rsidRPr="00176D1B">
              <w:rPr>
                <w:rFonts w:eastAsia="Times New Roman"/>
                <w:i/>
                <w:color w:val="auto"/>
                <w:lang w:eastAsia="ru-RU"/>
              </w:rPr>
              <w:t>«Профессия - артист».</w:t>
            </w:r>
            <w:r w:rsidRPr="00176D1B">
              <w:rPr>
                <w:rFonts w:eastAsia="Times New Roman"/>
                <w:color w:val="auto"/>
                <w:lang w:eastAsia="ru-RU"/>
              </w:rPr>
              <w:t xml:space="preserve"> </w:t>
            </w:r>
            <w:r w:rsidRPr="00176D1B">
              <w:rPr>
                <w:rFonts w:eastAsia="Times New Roman"/>
                <w:color w:val="auto"/>
                <w:shd w:val="clear" w:color="auto" w:fill="FFFFFF"/>
                <w:lang w:eastAsia="ru-RU"/>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rsidR="00EE07F1" w:rsidRPr="00176D1B" w:rsidRDefault="00EE07F1" w:rsidP="00EE07F1">
            <w:pPr>
              <w:suppressAutoHyphens w:val="0"/>
              <w:spacing w:line="240" w:lineRule="auto"/>
              <w:ind w:firstLine="0"/>
              <w:textAlignment w:val="auto"/>
              <w:rPr>
                <w:rFonts w:eastAsia="Times New Roman"/>
                <w:color w:val="auto"/>
                <w:lang w:eastAsia="ru-RU"/>
              </w:rPr>
            </w:pP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jc w:val="left"/>
              <w:textAlignment w:val="auto"/>
              <w:rPr>
                <w:rFonts w:ascii="Arial" w:eastAsia="Times New Roman" w:hAnsi="Arial" w:cs="Arial"/>
                <w:color w:val="auto"/>
                <w:lang w:eastAsia="ru-RU"/>
              </w:rPr>
            </w:pPr>
            <w:r w:rsidRPr="00176D1B">
              <w:rPr>
                <w:rFonts w:eastAsia="Times New Roman"/>
                <w:b/>
                <w:color w:val="auto"/>
                <w:lang w:eastAsia="ru-RU"/>
              </w:rPr>
              <w:t>Занятие 19. Предметное окружение</w:t>
            </w:r>
            <w:r w:rsidRPr="00176D1B">
              <w:rPr>
                <w:rFonts w:eastAsia="Times New Roman"/>
                <w:color w:val="auto"/>
                <w:lang w:eastAsia="ru-RU"/>
              </w:rPr>
              <w:t>. « Предметы, облегчающие труд человека в быту».Формировать представление детей о предметах, облегчающих труд человека в быту; их назначение</w:t>
            </w:r>
            <w:proofErr w:type="gramStart"/>
            <w:r w:rsidRPr="00176D1B">
              <w:rPr>
                <w:rFonts w:eastAsia="Times New Roman"/>
                <w:color w:val="auto"/>
                <w:lang w:eastAsia="ru-RU"/>
              </w:rPr>
              <w:t xml:space="preserve"> О</w:t>
            </w:r>
            <w:proofErr w:type="gramEnd"/>
            <w:r w:rsidRPr="00176D1B">
              <w:rPr>
                <w:rFonts w:eastAsia="Times New Roman"/>
                <w:color w:val="auto"/>
                <w:lang w:eastAsia="ru-RU"/>
              </w:rPr>
              <w:t xml:space="preserve">братить внимание на то, что они служат человеку и он должен </w:t>
            </w:r>
            <w:r w:rsidRPr="00176D1B">
              <w:rPr>
                <w:rFonts w:eastAsia="Times New Roman"/>
                <w:color w:val="auto"/>
                <w:lang w:eastAsia="ru-RU"/>
              </w:rPr>
              <w:lastRenderedPageBreak/>
              <w:t>бережно к ним относиться; закреплять представления.</w:t>
            </w:r>
          </w:p>
        </w:tc>
      </w:tr>
      <w:tr w:rsidR="00EE07F1" w:rsidRPr="00176D1B" w:rsidTr="00EE07F1">
        <w:tc>
          <w:tcPr>
            <w:tcW w:w="1196"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lastRenderedPageBreak/>
              <w:t>мониторинг</w:t>
            </w:r>
          </w:p>
        </w:tc>
        <w:tc>
          <w:tcPr>
            <w:tcW w:w="855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 xml:space="preserve">Занятие 20. </w:t>
            </w:r>
            <w:r w:rsidRPr="00176D1B">
              <w:rPr>
                <w:rFonts w:eastAsia="Times New Roman"/>
                <w:color w:val="auto"/>
                <w:lang w:eastAsia="ru-RU"/>
              </w:rPr>
              <w:t>Диагностическое занятие</w:t>
            </w:r>
            <w:r w:rsidRPr="00176D1B">
              <w:rPr>
                <w:rFonts w:eastAsia="Times New Roman"/>
                <w:b/>
                <w:color w:val="auto"/>
                <w:lang w:eastAsia="ru-RU"/>
              </w:rPr>
              <w:t xml:space="preserve"> «Социальное окружение».</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r w:rsidRPr="00176D1B">
        <w:rPr>
          <w:rFonts w:eastAsiaTheme="minorEastAsia"/>
          <w:i/>
          <w:color w:val="auto"/>
          <w:lang w:eastAsia="ru-RU"/>
        </w:rPr>
        <w:br w:type="page"/>
      </w: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EE07F1" w:rsidP="00EE07F1">
      <w:pPr>
        <w:suppressAutoHyphens w:val="0"/>
        <w:spacing w:after="200" w:line="276" w:lineRule="auto"/>
        <w:ind w:firstLine="0"/>
        <w:jc w:val="center"/>
        <w:textAlignment w:val="auto"/>
        <w:rPr>
          <w:rFonts w:eastAsiaTheme="minorEastAsia"/>
          <w:b/>
          <w:bCs/>
          <w:color w:val="auto"/>
          <w:lang w:eastAsia="ru-RU"/>
        </w:rPr>
      </w:pPr>
      <w:r w:rsidRPr="00EE07F1">
        <w:rPr>
          <w:rFonts w:eastAsia="Times New Roman"/>
          <w:b/>
          <w:bCs/>
          <w:color w:val="auto"/>
          <w:lang w:eastAsia="ru-RU"/>
        </w:rPr>
        <w:t xml:space="preserve">С.Н. Николаева </w:t>
      </w:r>
      <w:r w:rsidRPr="00EE07F1">
        <w:rPr>
          <w:rFonts w:eastAsiaTheme="minorEastAsia"/>
          <w:b/>
          <w:bCs/>
          <w:color w:val="auto"/>
          <w:lang w:eastAsia="ru-RU"/>
        </w:rPr>
        <w:t>«Комплексные занятия по экологии»</w:t>
      </w:r>
    </w:p>
    <w:p w:rsidR="00EE07F1" w:rsidRPr="00EE07F1" w:rsidRDefault="00EE07F1" w:rsidP="00EE07F1">
      <w:pPr>
        <w:suppressAutoHyphens w:val="0"/>
        <w:spacing w:after="200" w:line="276" w:lineRule="auto"/>
        <w:ind w:firstLine="0"/>
        <w:jc w:val="center"/>
        <w:textAlignment w:val="auto"/>
        <w:rPr>
          <w:rFonts w:eastAsiaTheme="minorEastAsia"/>
          <w:i/>
          <w:color w:val="auto"/>
          <w:sz w:val="24"/>
          <w:szCs w:val="24"/>
          <w:lang w:eastAsia="ru-RU"/>
        </w:rPr>
      </w:pPr>
    </w:p>
    <w:tbl>
      <w:tblPr>
        <w:tblW w:w="0" w:type="auto"/>
        <w:tblInd w:w="108" w:type="dxa"/>
        <w:tblLayout w:type="fixed"/>
        <w:tblLook w:val="0000" w:firstRow="0" w:lastRow="0" w:firstColumn="0" w:lastColumn="0" w:noHBand="0" w:noVBand="0"/>
      </w:tblPr>
      <w:tblGrid>
        <w:gridCol w:w="1134"/>
        <w:gridCol w:w="8647"/>
      </w:tblGrid>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297512" w:rsidRDefault="00EE07F1" w:rsidP="00EE07F1">
            <w:pPr>
              <w:suppressAutoHyphens w:val="0"/>
              <w:autoSpaceDE w:val="0"/>
              <w:autoSpaceDN w:val="0"/>
              <w:adjustRightInd w:val="0"/>
              <w:spacing w:line="240" w:lineRule="auto"/>
              <w:ind w:firstLine="0"/>
              <w:textAlignment w:val="auto"/>
              <w:rPr>
                <w:rFonts w:eastAsiaTheme="minorEastAsia"/>
                <w:b/>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b/>
                <w:color w:val="auto"/>
                <w:lang w:val="en-US" w:eastAsia="ru-RU"/>
              </w:rPr>
            </w:pPr>
            <w:r w:rsidRPr="00176D1B">
              <w:rPr>
                <w:rFonts w:eastAsiaTheme="minorEastAsia"/>
                <w:b/>
                <w:color w:val="auto"/>
                <w:lang w:eastAsia="ru-RU"/>
              </w:rPr>
              <w:t>Тема, содержание НОД</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r w:rsidRPr="00176D1B">
              <w:rPr>
                <w:rFonts w:eastAsiaTheme="minorEastAsia"/>
                <w:color w:val="auto"/>
                <w:lang w:eastAsia="ru-RU"/>
              </w:rPr>
              <w:t>мониторинг</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Сентябрь</w:t>
            </w:r>
          </w:p>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 xml:space="preserve">Занятие 1. Признаки осени. </w:t>
            </w:r>
          </w:p>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EastAsia"/>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Уточнить представление о двух временах года: лете и осени; научить находить признаки осени и лета на картинках и картинах.</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r w:rsidRPr="00176D1B">
              <w:rPr>
                <w:rFonts w:eastAsiaTheme="minorEastAsia"/>
                <w:color w:val="auto"/>
                <w:lang w:eastAsia="ru-RU"/>
              </w:rPr>
              <w:t>мониторинг</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hd w:val="clear" w:color="auto" w:fill="FFFFFF"/>
              <w:suppressAutoHyphens w:val="0"/>
              <w:autoSpaceDE w:val="0"/>
              <w:spacing w:line="240" w:lineRule="auto"/>
              <w:ind w:firstLine="0"/>
              <w:textAlignment w:val="auto"/>
              <w:rPr>
                <w:rFonts w:eastAsiaTheme="minorEastAsia"/>
                <w:b/>
                <w:color w:val="auto"/>
                <w:lang w:eastAsia="ru-RU"/>
              </w:rPr>
            </w:pPr>
            <w:r w:rsidRPr="00176D1B">
              <w:rPr>
                <w:rFonts w:eastAsiaTheme="minorEastAsia"/>
                <w:b/>
                <w:color w:val="auto"/>
                <w:lang w:eastAsia="ru-RU"/>
              </w:rPr>
              <w:t xml:space="preserve">Занятие 2. </w:t>
            </w:r>
            <w:proofErr w:type="gramStart"/>
            <w:r w:rsidRPr="00176D1B">
              <w:rPr>
                <w:rFonts w:eastAsiaTheme="minorEastAsia"/>
                <w:b/>
                <w:color w:val="auto"/>
                <w:lang w:eastAsia="ru-RU"/>
              </w:rPr>
              <w:t>Во</w:t>
            </w:r>
            <w:proofErr w:type="gramEnd"/>
            <w:r w:rsidRPr="00176D1B">
              <w:rPr>
                <w:rFonts w:eastAsiaTheme="minorEastAsia"/>
                <w:b/>
                <w:color w:val="auto"/>
                <w:lang w:eastAsia="ru-RU"/>
              </w:rPr>
              <w:t xml:space="preserve"> саду ли, в огороде: овощи и фрукты.</w:t>
            </w:r>
          </w:p>
          <w:p w:rsidR="00EE07F1" w:rsidRPr="00176D1B" w:rsidRDefault="00EE07F1" w:rsidP="00EE07F1">
            <w:pPr>
              <w:shd w:val="clear" w:color="auto" w:fill="FFFFFF"/>
              <w:suppressAutoHyphens w:val="0"/>
              <w:autoSpaceDE w:val="0"/>
              <w:spacing w:line="240" w:lineRule="auto"/>
              <w:ind w:firstLine="0"/>
              <w:textAlignment w:val="auto"/>
              <w:rPr>
                <w:rFonts w:eastAsiaTheme="minorEastAsia"/>
                <w:color w:val="000000"/>
                <w:lang w:eastAsia="ru-RU"/>
              </w:rPr>
            </w:pPr>
            <w:r w:rsidRPr="00176D1B">
              <w:rPr>
                <w:rFonts w:eastAsiaTheme="minorEastAsia"/>
                <w:b/>
                <w:color w:val="auto"/>
                <w:lang w:eastAsia="ru-RU"/>
              </w:rPr>
              <w:t xml:space="preserve"> </w:t>
            </w:r>
            <w:r w:rsidRPr="00176D1B">
              <w:rPr>
                <w:rFonts w:eastAsiaTheme="minorEastAsia"/>
                <w:color w:val="auto"/>
                <w:lang w:eastAsia="ru-RU"/>
              </w:rPr>
              <w:t>Учить детей различать овощи и фрукты; называть их, группировать.</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3. На лесной поляне выросли грибы.</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t>Формировать умение анализировать признаки осени; дать базовые знания по теме «Грибы; воспитывать любовь к родной природе.</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Октябрь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4. Животные в природе и дома.</w:t>
            </w:r>
          </w:p>
          <w:p w:rsidR="00EE07F1" w:rsidRPr="00176D1B" w:rsidRDefault="00EE07F1" w:rsidP="00EE07F1">
            <w:pPr>
              <w:suppressAutoHyphens w:val="0"/>
              <w:spacing w:line="240" w:lineRule="auto"/>
              <w:ind w:firstLine="0"/>
              <w:jc w:val="left"/>
              <w:textAlignment w:val="auto"/>
              <w:rPr>
                <w:rFonts w:eastAsiaTheme="minorEastAsia"/>
                <w:color w:val="auto"/>
                <w:lang w:eastAsia="ru-RU"/>
              </w:rPr>
            </w:pPr>
            <w:r w:rsidRPr="00176D1B">
              <w:rPr>
                <w:rFonts w:eastAsiaTheme="minorEastAsia"/>
                <w:color w:val="auto"/>
                <w:lang w:eastAsia="ru-RU"/>
              </w:rPr>
              <w:t>Познакомить детей с особенностями диких и домашних животных; научить различать их и называть взрослых животных и их детенышей; формировать представление о значении животных в природе и для человека.</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5. Для чего зайцам нужны волки и лисы</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color w:val="auto"/>
                <w:lang w:eastAsia="ru-RU"/>
              </w:rPr>
              <w:t xml:space="preserve"> Объяснить детям, что в природе все взаимосвязано, в ней нет «лишних» или «вредных» животных.</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Ноябрь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6. Домашние животные, коза.</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lastRenderedPageBreak/>
              <w:t>Закрепить знания детей о домашних животных, козе и козлятах, учить замечать и называть их характерные особенности: рога, шерсть, борода, копыта.</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 xml:space="preserve">Занятие 7. Куда </w:t>
            </w:r>
            <w:proofErr w:type="spellStart"/>
            <w:r w:rsidRPr="00176D1B">
              <w:rPr>
                <w:rFonts w:eastAsiaTheme="minorEastAsia"/>
                <w:b/>
                <w:color w:val="auto"/>
                <w:lang w:eastAsia="ru-RU"/>
              </w:rPr>
              <w:t>улетаютптицы</w:t>
            </w:r>
            <w:proofErr w:type="spellEnd"/>
            <w:r w:rsidRPr="00176D1B">
              <w:rPr>
                <w:rFonts w:eastAsiaTheme="minorEastAsia"/>
                <w:b/>
                <w:color w:val="auto"/>
                <w:lang w:eastAsia="ru-RU"/>
              </w:rPr>
              <w:t>.</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t xml:space="preserve">Дать детям представление о птицах (внешний вид), среда обитания и т.д., их разнообразии. Учить делить на </w:t>
            </w:r>
            <w:proofErr w:type="gramStart"/>
            <w:r w:rsidRPr="00176D1B">
              <w:rPr>
                <w:rFonts w:eastAsiaTheme="minorEastAsia"/>
                <w:color w:val="auto"/>
                <w:lang w:eastAsia="ru-RU"/>
              </w:rPr>
              <w:t>перелетных</w:t>
            </w:r>
            <w:proofErr w:type="gramEnd"/>
            <w:r w:rsidRPr="00176D1B">
              <w:rPr>
                <w:rFonts w:eastAsiaTheme="minorEastAsia"/>
                <w:color w:val="auto"/>
                <w:lang w:eastAsia="ru-RU"/>
              </w:rPr>
              <w:t xml:space="preserve"> и зимующих на основе связи между характером корма и способом его добывания. Активизировать словарь.</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Декабрь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8.Как  звери  готовятся  к  зиме.</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t>Систематизировать</w:t>
            </w:r>
            <w:r w:rsidRPr="00176D1B">
              <w:rPr>
                <w:rFonts w:eastAsiaTheme="minorEastAsia"/>
                <w:b/>
                <w:color w:val="auto"/>
                <w:lang w:eastAsia="ru-RU"/>
              </w:rPr>
              <w:t xml:space="preserve">   </w:t>
            </w:r>
            <w:r w:rsidRPr="00176D1B">
              <w:rPr>
                <w:rFonts w:eastAsiaTheme="minorEastAsia"/>
                <w:color w:val="auto"/>
                <w:lang w:eastAsia="ru-RU"/>
              </w:rPr>
              <w:t>знания  детей  о  жизни  диких  животных;  воспитывать  бережное  отношение  к  природе.</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9. Матушка зима.</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t>Расширять знания детей о зиме, ее первом месяце декабре, используя разные жанры устного народного творчества; развивать внимание, наблюдательность по отношению к явлениям  природы. Закрепить знания правил поведения при неблагоприятных погодных условиях.</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Январь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10. Животный мир нашего края.</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Обобщить знания детей по теме «Дикие животные летом и осенью».</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11. Вода в жизни человека.</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Совершенствовать знания детей о значении воды в жизни человека (вода – источник жизни, необходима для поддержания жизни и обеспечения здоровья человека), о свойствах воды.</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Февраль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12.Зимние  месяцы.</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 xml:space="preserve">Познакомить  детей  с  характерными  признаками  неживой  </w:t>
            </w:r>
            <w:r w:rsidRPr="00176D1B">
              <w:rPr>
                <w:rFonts w:eastAsiaTheme="minorEastAsia"/>
                <w:color w:val="auto"/>
                <w:lang w:eastAsia="ru-RU"/>
              </w:rPr>
              <w:lastRenderedPageBreak/>
              <w:t>природы,  зимними  явлениями  природы,  старинными  названиями  зимних  месяцев</w:t>
            </w:r>
            <w:proofErr w:type="gramStart"/>
            <w:r w:rsidRPr="00176D1B">
              <w:rPr>
                <w:rFonts w:eastAsiaTheme="minorEastAsia"/>
                <w:color w:val="auto"/>
                <w:lang w:eastAsia="ru-RU"/>
              </w:rPr>
              <w:t xml:space="preserve"> .</w:t>
            </w:r>
            <w:proofErr w:type="gramEnd"/>
            <w:r w:rsidRPr="00176D1B">
              <w:rPr>
                <w:rFonts w:eastAsiaTheme="minorEastAsia"/>
                <w:color w:val="auto"/>
                <w:lang w:eastAsia="ru-RU"/>
              </w:rPr>
              <w:t>Учить  определять  по  признакам  зимние  месяцы.</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13. Рыбы.</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olor w:val="auto"/>
                <w:lang w:eastAsia="ru-RU"/>
              </w:rPr>
              <w:t>Познакомить детей с признаками и разнообразием рыб, учить определять принадлежность животных  к своей группе, прививать любовь ко всему живому.</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Март</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14. Животный мир крайнего севера земли.</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Познакомить детей с особенностями природы крайнего севера земли, воспитывать бережное отношение к природе.</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15. Комнатные растения.</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 xml:space="preserve"> </w:t>
            </w:r>
            <w:r w:rsidRPr="00176D1B">
              <w:rPr>
                <w:rFonts w:eastAsiaTheme="minorEastAsia"/>
                <w:color w:val="auto"/>
                <w:lang w:eastAsia="ru-RU"/>
              </w:rPr>
              <w:t>Познакомить с комнатными растениями на примере трех растений; обсудить вопрос о значении комнатных растений в жизни человека, познакомить с правилами ухода за ними.</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Апрель</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16. Весна  в  жизни  лесных  жителей.</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color w:val="auto"/>
                <w:lang w:eastAsia="ru-RU"/>
              </w:rPr>
              <w:t xml:space="preserve">Уточнять  и  расширять  представления  детей  о  том,  как  в  лесу  оживает  жизнь  в  весеннее  время </w:t>
            </w:r>
            <w:proofErr w:type="gramStart"/>
            <w:r w:rsidRPr="00176D1B">
              <w:rPr>
                <w:rFonts w:eastAsiaTheme="minorEastAsia"/>
                <w:color w:val="auto"/>
                <w:lang w:eastAsia="ru-RU"/>
              </w:rPr>
              <w:t>;к</w:t>
            </w:r>
            <w:proofErr w:type="gramEnd"/>
            <w:r w:rsidRPr="00176D1B">
              <w:rPr>
                <w:rFonts w:eastAsiaTheme="minorEastAsia"/>
                <w:color w:val="auto"/>
                <w:lang w:eastAsia="ru-RU"/>
              </w:rPr>
              <w:t>ак  животные,  насекомые ,  которые  зимой  спали, устраивают  свои  гнезда,  норы,  выводят  свое  потомство.</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17. Наши друзья – пернатые.</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b/>
                <w:color w:val="auto"/>
                <w:lang w:eastAsia="ru-RU"/>
              </w:rPr>
              <w:t xml:space="preserve"> </w:t>
            </w:r>
            <w:proofErr w:type="gramStart"/>
            <w:r w:rsidRPr="00176D1B">
              <w:rPr>
                <w:rFonts w:eastAsiaTheme="minorEastAsia"/>
                <w:color w:val="auto"/>
                <w:lang w:eastAsia="ru-RU"/>
              </w:rPr>
              <w:t>Дать детям представления о птицах, их разнообразии; активизировать словарь: насекомоядные, зерноядные, хищные, водоплавающие, певчие, прилет, размножение.</w:t>
            </w:r>
            <w:proofErr w:type="gramEnd"/>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r w:rsidRPr="00176D1B">
              <w:rPr>
                <w:rFonts w:eastAsiaTheme="minorEastAsia"/>
                <w:color w:val="auto"/>
                <w:lang w:eastAsia="ru-RU"/>
              </w:rPr>
              <w:t>мониторинг</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Май</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b/>
                <w:color w:val="auto"/>
                <w:lang w:eastAsia="ru-RU"/>
              </w:rPr>
              <w:t>Занятие 18.Экскурсия  в  лес.</w:t>
            </w:r>
          </w:p>
          <w:p w:rsidR="00EE07F1" w:rsidRPr="00176D1B" w:rsidRDefault="00EE07F1" w:rsidP="00EE07F1">
            <w:pPr>
              <w:suppressAutoHyphens w:val="0"/>
              <w:spacing w:line="240" w:lineRule="auto"/>
              <w:ind w:firstLine="0"/>
              <w:jc w:val="left"/>
              <w:textAlignment w:val="auto"/>
              <w:rPr>
                <w:rFonts w:eastAsiaTheme="minorEastAsia"/>
                <w:b/>
                <w:color w:val="auto"/>
                <w:lang w:eastAsia="ru-RU"/>
              </w:rPr>
            </w:pPr>
            <w:r w:rsidRPr="00176D1B">
              <w:rPr>
                <w:rFonts w:eastAsiaTheme="minorEastAsia"/>
                <w:color w:val="auto"/>
                <w:lang w:eastAsia="ru-RU"/>
              </w:rPr>
              <w:lastRenderedPageBreak/>
              <w:t>Познакомить  детей  с  весенними  явлениями  природы  в  лесу; учить  правильно  вести  себя  в  лесу</w:t>
            </w:r>
            <w:proofErr w:type="gramStart"/>
            <w:r w:rsidRPr="00176D1B">
              <w:rPr>
                <w:rFonts w:eastAsiaTheme="minorEastAsia"/>
                <w:color w:val="auto"/>
                <w:lang w:eastAsia="ru-RU"/>
              </w:rPr>
              <w:t xml:space="preserve"> ,</w:t>
            </w:r>
            <w:proofErr w:type="gramEnd"/>
            <w:r w:rsidRPr="00176D1B">
              <w:rPr>
                <w:rFonts w:eastAsiaTheme="minorEastAsia"/>
                <w:color w:val="auto"/>
                <w:lang w:eastAsia="ru-RU"/>
              </w:rPr>
              <w:t>не  нарушать  его  жизни ;воспитывать  интерес  к  природе,  умение  видеть  ее  красоту.</w:t>
            </w:r>
          </w:p>
        </w:tc>
      </w:tr>
      <w:tr w:rsidR="00EE07F1" w:rsidRPr="00176D1B" w:rsidTr="00EE07F1">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autoSpaceDE w:val="0"/>
              <w:autoSpaceDN w:val="0"/>
              <w:adjustRightInd w:val="0"/>
              <w:spacing w:line="240" w:lineRule="auto"/>
              <w:ind w:firstLine="0"/>
              <w:textAlignment w:val="auto"/>
              <w:rPr>
                <w:rFonts w:eastAsiaTheme="minorEastAsia"/>
                <w:color w:val="auto"/>
                <w:lang w:eastAsia="ru-RU"/>
              </w:rPr>
            </w:pPr>
            <w:r w:rsidRPr="00176D1B">
              <w:rPr>
                <w:rFonts w:eastAsiaTheme="minorEastAsia"/>
                <w:color w:val="auto"/>
                <w:lang w:eastAsia="ru-RU"/>
              </w:rPr>
              <w:lastRenderedPageBreak/>
              <w:t>мониторин</w:t>
            </w:r>
            <w:r w:rsidR="00176D1B">
              <w:rPr>
                <w:rFonts w:eastAsiaTheme="minorEastAsia"/>
                <w:color w:val="auto"/>
                <w:lang w:eastAsia="ru-RU"/>
              </w:rPr>
              <w:t>г</w:t>
            </w:r>
          </w:p>
        </w:tc>
        <w:tc>
          <w:tcPr>
            <w:tcW w:w="8647" w:type="dxa"/>
            <w:tcBorders>
              <w:top w:val="single" w:sz="3" w:space="0" w:color="000000"/>
              <w:left w:val="single" w:sz="3" w:space="0" w:color="000000"/>
              <w:bottom w:val="single" w:sz="3" w:space="0" w:color="000000"/>
              <w:right w:val="single" w:sz="3" w:space="0" w:color="000000"/>
            </w:tcBorders>
            <w:shd w:val="clear" w:color="000000" w:fill="FFFFFF"/>
          </w:tcPr>
          <w:p w:rsidR="00EE07F1" w:rsidRPr="00176D1B" w:rsidRDefault="00EE07F1" w:rsidP="00EE07F1">
            <w:pPr>
              <w:suppressAutoHyphens w:val="0"/>
              <w:spacing w:line="240" w:lineRule="auto"/>
              <w:ind w:firstLine="0"/>
              <w:jc w:val="left"/>
              <w:textAlignment w:val="auto"/>
              <w:rPr>
                <w:rFonts w:eastAsiaTheme="minorEastAsia" w:cstheme="minorBidi"/>
                <w:b/>
                <w:color w:val="auto"/>
                <w:lang w:eastAsia="ru-RU"/>
              </w:rPr>
            </w:pPr>
            <w:r w:rsidRPr="00176D1B">
              <w:rPr>
                <w:rFonts w:eastAsiaTheme="minorEastAsia"/>
                <w:b/>
                <w:color w:val="auto"/>
                <w:lang w:eastAsia="ru-RU"/>
              </w:rPr>
              <w:t xml:space="preserve">Занятие 19. </w:t>
            </w:r>
            <w:r w:rsidRPr="00176D1B">
              <w:rPr>
                <w:rFonts w:eastAsiaTheme="minorEastAsia" w:cstheme="minorBidi"/>
                <w:b/>
                <w:color w:val="auto"/>
                <w:lang w:eastAsia="ru-RU"/>
              </w:rPr>
              <w:t>Деревья и кустарники нашего двора.</w:t>
            </w:r>
          </w:p>
          <w:p w:rsidR="00EE07F1" w:rsidRPr="00176D1B" w:rsidRDefault="00EE07F1" w:rsidP="00EE07F1">
            <w:pPr>
              <w:suppressAutoHyphens w:val="0"/>
              <w:spacing w:line="240" w:lineRule="auto"/>
              <w:ind w:firstLine="0"/>
              <w:jc w:val="left"/>
              <w:textAlignment w:val="auto"/>
              <w:rPr>
                <w:rFonts w:asciiTheme="minorHAnsi" w:eastAsiaTheme="minorEastAsia" w:hAnsiTheme="minorHAnsi" w:cstheme="minorBidi"/>
                <w:color w:val="auto"/>
                <w:lang w:eastAsia="ru-RU"/>
              </w:rPr>
            </w:pPr>
            <w:r w:rsidRPr="00176D1B">
              <w:rPr>
                <w:rFonts w:eastAsiaTheme="minorEastAsia" w:cstheme="minorBidi"/>
                <w:color w:val="auto"/>
                <w:lang w:eastAsia="ru-RU"/>
              </w:rPr>
              <w:t>Закрепить знания детей о понятиях «дерево», «кустарник», «травы», о многообразии размеров, форм в связи с приспособленностью растений к среде обитания.</w:t>
            </w: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EE07F1" w:rsidRDefault="00176D1B" w:rsidP="00176D1B">
      <w:pPr>
        <w:suppressAutoHyphens w:val="0"/>
        <w:spacing w:line="276" w:lineRule="auto"/>
        <w:ind w:firstLine="0"/>
        <w:textAlignment w:val="auto"/>
        <w:rPr>
          <w:rFonts w:eastAsia="Times New Roman"/>
          <w:b/>
          <w:color w:val="auto"/>
          <w:lang w:eastAsia="ru-RU"/>
        </w:rPr>
      </w:pPr>
      <w:r>
        <w:rPr>
          <w:rFonts w:eastAsiaTheme="minorEastAsia"/>
          <w:i/>
          <w:color w:val="auto"/>
          <w:sz w:val="22"/>
          <w:szCs w:val="22"/>
          <w:lang w:eastAsia="ru-RU"/>
        </w:rPr>
        <w:t xml:space="preserve">                                  </w:t>
      </w:r>
      <w:r w:rsidR="00EE07F1" w:rsidRPr="00EE07F1">
        <w:rPr>
          <w:rFonts w:eastAsia="Times New Roman"/>
          <w:b/>
          <w:color w:val="auto"/>
          <w:lang w:eastAsia="ru-RU"/>
        </w:rPr>
        <w:t>«Занятия по изобразительной деятельности в детском саду»</w:t>
      </w:r>
    </w:p>
    <w:p w:rsidR="00EE07F1" w:rsidRPr="00EE07F1" w:rsidRDefault="00176D1B" w:rsidP="00176D1B">
      <w:pPr>
        <w:suppressAutoHyphens w:val="0"/>
        <w:spacing w:line="276" w:lineRule="auto"/>
        <w:ind w:firstLine="0"/>
        <w:textAlignment w:val="auto"/>
        <w:rPr>
          <w:rFonts w:eastAsia="Times New Roman"/>
          <w:b/>
          <w:color w:val="auto"/>
          <w:lang w:eastAsia="ru-RU"/>
        </w:rPr>
      </w:pPr>
      <w:r>
        <w:rPr>
          <w:rFonts w:eastAsia="Times New Roman"/>
          <w:b/>
          <w:color w:val="auto"/>
          <w:lang w:eastAsia="ru-RU"/>
        </w:rPr>
        <w:t xml:space="preserve">                                       </w:t>
      </w:r>
      <w:proofErr w:type="spellStart"/>
      <w:r w:rsidR="00EE07F1" w:rsidRPr="00EE07F1">
        <w:rPr>
          <w:rFonts w:eastAsia="Times New Roman"/>
          <w:b/>
          <w:color w:val="auto"/>
          <w:lang w:eastAsia="ru-RU"/>
        </w:rPr>
        <w:t>Колдина</w:t>
      </w:r>
      <w:proofErr w:type="spellEnd"/>
      <w:r w:rsidR="00EE07F1" w:rsidRPr="00EE07F1">
        <w:rPr>
          <w:rFonts w:eastAsia="Times New Roman"/>
          <w:b/>
          <w:color w:val="auto"/>
          <w:lang w:eastAsia="ru-RU"/>
        </w:rPr>
        <w:t xml:space="preserve"> Д.Н Лепка/Аппликация</w:t>
      </w: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tbl>
      <w:tblPr>
        <w:tblW w:w="9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9"/>
        <w:gridCol w:w="7652"/>
      </w:tblGrid>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color w:val="auto"/>
                <w:lang w:eastAsia="ru-RU"/>
              </w:rPr>
              <w:t>Тема, содержание НОД</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Сентябрь</w:t>
            </w:r>
          </w:p>
          <w:p w:rsidR="00EE07F1" w:rsidRPr="00176D1B" w:rsidRDefault="00EE07F1" w:rsidP="00EE07F1">
            <w:pPr>
              <w:suppressAutoHyphens w:val="0"/>
              <w:spacing w:line="240" w:lineRule="auto"/>
              <w:ind w:firstLine="0"/>
              <w:jc w:val="left"/>
              <w:textAlignment w:val="auto"/>
              <w:rPr>
                <w:rFonts w:eastAsia="Times New Roman"/>
                <w:color w:val="auto"/>
                <w:lang w:eastAsia="ru-RU"/>
              </w:rPr>
            </w:pPr>
            <w:r w:rsidRPr="00176D1B">
              <w:rPr>
                <w:rFonts w:eastAsia="Times New Roman"/>
                <w:b/>
                <w:bCs/>
                <w:color w:val="auto"/>
                <w:shd w:val="clear" w:color="auto" w:fill="FFFFFF"/>
                <w:lang w:eastAsia="ru-RU"/>
              </w:rPr>
              <w:t>Занятие 1. Лепка «Грибы»</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 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 Аппликация «На лесной полянке выросли грибы»</w:t>
            </w:r>
            <w:r w:rsidRPr="00176D1B">
              <w:rPr>
                <w:rFonts w:eastAsia="Times New Roman"/>
                <w:color w:val="auto"/>
                <w:lang w:eastAsia="ru-RU"/>
              </w:rPr>
              <w:br/>
            </w:r>
            <w:r w:rsidRPr="00176D1B">
              <w:rPr>
                <w:rFonts w:eastAsia="Times New Roman"/>
                <w:color w:val="auto"/>
                <w:shd w:val="clear" w:color="auto" w:fill="FFFFFF"/>
                <w:lang w:eastAsia="ru-RU"/>
              </w:rPr>
              <w:t xml:space="preserve"> 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w:t>
            </w:r>
            <w:r w:rsidRPr="00176D1B">
              <w:rPr>
                <w:rFonts w:eastAsia="Times New Roman"/>
                <w:color w:val="auto"/>
                <w:shd w:val="clear" w:color="auto" w:fill="FFFFFF"/>
                <w:lang w:eastAsia="ru-RU"/>
              </w:rPr>
              <w:lastRenderedPageBreak/>
              <w:t>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 xml:space="preserve">Занятие 3. </w:t>
            </w:r>
            <w:proofErr w:type="gramStart"/>
            <w:r w:rsidRPr="00176D1B">
              <w:rPr>
                <w:rFonts w:eastAsia="Times New Roman"/>
                <w:b/>
                <w:bCs/>
                <w:color w:val="auto"/>
                <w:shd w:val="clear" w:color="auto" w:fill="FFFFFF"/>
                <w:lang w:eastAsia="ru-RU"/>
              </w:rPr>
              <w:t>Лепка</w:t>
            </w:r>
            <w:proofErr w:type="gramEnd"/>
            <w:r w:rsidRPr="00176D1B">
              <w:rPr>
                <w:rFonts w:eastAsia="Times New Roman"/>
                <w:b/>
                <w:bCs/>
                <w:color w:val="auto"/>
                <w:shd w:val="clear" w:color="auto" w:fill="FFFFFF"/>
                <w:lang w:eastAsia="ru-RU"/>
              </w:rPr>
              <w:t xml:space="preserve"> «Вылепи </w:t>
            </w:r>
            <w:proofErr w:type="gramStart"/>
            <w:r w:rsidRPr="00176D1B">
              <w:rPr>
                <w:rFonts w:eastAsia="Times New Roman"/>
                <w:b/>
                <w:bCs/>
                <w:color w:val="auto"/>
                <w:shd w:val="clear" w:color="auto" w:fill="FFFFFF"/>
                <w:lang w:eastAsia="ru-RU"/>
              </w:rPr>
              <w:t>какие</w:t>
            </w:r>
            <w:proofErr w:type="gramEnd"/>
            <w:r w:rsidRPr="00176D1B">
              <w:rPr>
                <w:rFonts w:eastAsia="Times New Roman"/>
                <w:b/>
                <w:bCs/>
                <w:color w:val="auto"/>
                <w:shd w:val="clear" w:color="auto" w:fill="FFFFFF"/>
                <w:lang w:eastAsia="ru-RU"/>
              </w:rPr>
              <w:t xml:space="preserve"> хочешь овощи и фрукты для игры в магазин»</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proofErr w:type="spellStart"/>
            <w:r w:rsidRPr="00176D1B">
              <w:rPr>
                <w:rFonts w:eastAsia="Times New Roman"/>
                <w:color w:val="auto"/>
                <w:shd w:val="clear" w:color="auto" w:fill="FFFFFF"/>
                <w:lang w:eastAsia="ru-RU"/>
              </w:rPr>
              <w:t>прищипывания</w:t>
            </w:r>
            <w:proofErr w:type="spellEnd"/>
            <w:r w:rsidRPr="00176D1B">
              <w:rPr>
                <w:rFonts w:eastAsia="Times New Roman"/>
                <w:color w:val="auto"/>
                <w:shd w:val="clear" w:color="auto" w:fill="FFFFFF"/>
                <w:lang w:eastAsia="ru-RU"/>
              </w:rPr>
              <w:t>, оттягивания.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4. Аппликация «Огурцы и помидоры лежат на тарелке»</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r>
      <w:tr w:rsidR="00EE07F1" w:rsidRPr="00EE07F1" w:rsidTr="00EE07F1">
        <w:trPr>
          <w:trHeight w:val="74"/>
        </w:trPr>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5. Лепка «Красивые птички» </w:t>
            </w:r>
            <w:r w:rsidRPr="00176D1B">
              <w:rPr>
                <w:rFonts w:eastAsia="Times New Roman"/>
                <w:color w:val="auto"/>
                <w:shd w:val="clear" w:color="auto" w:fill="FFFFFF"/>
                <w:lang w:eastAsia="ru-RU"/>
              </w:rPr>
              <w:t>(По мотивам народных дымковских игрушек)</w:t>
            </w:r>
            <w:r w:rsidRPr="00176D1B">
              <w:rPr>
                <w:rFonts w:eastAsia="Times New Roman"/>
                <w:color w:val="auto"/>
                <w:lang w:eastAsia="ru-RU"/>
              </w:rPr>
              <w:br/>
            </w:r>
            <w:r w:rsidRPr="00176D1B">
              <w:rPr>
                <w:rFonts w:eastAsia="Times New Roman"/>
                <w:color w:val="auto"/>
                <w:shd w:val="clear" w:color="auto" w:fill="FFFFFF"/>
                <w:lang w:eastAsia="ru-RU"/>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176D1B">
              <w:rPr>
                <w:rFonts w:eastAsia="Times New Roman"/>
                <w:color w:val="auto"/>
                <w:shd w:val="clear" w:color="auto" w:fill="FFFFFF"/>
                <w:lang w:eastAsia="ru-RU"/>
              </w:rPr>
              <w:t>прищипывание</w:t>
            </w:r>
            <w:proofErr w:type="spellEnd"/>
            <w:r w:rsidRPr="00176D1B">
              <w:rPr>
                <w:rFonts w:eastAsia="Times New Roman"/>
                <w:color w:val="auto"/>
                <w:shd w:val="clear" w:color="auto" w:fill="FFFFFF"/>
                <w:lang w:eastAsia="ru-RU"/>
              </w:rPr>
              <w:t xml:space="preserve">. Развивать </w:t>
            </w:r>
            <w:r w:rsidRPr="00176D1B">
              <w:rPr>
                <w:rFonts w:eastAsia="Times New Roman"/>
                <w:color w:val="auto"/>
                <w:shd w:val="clear" w:color="auto" w:fill="FFFFFF"/>
                <w:lang w:eastAsia="ru-RU"/>
              </w:rPr>
              <w:lastRenderedPageBreak/>
              <w:t>творчество.</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Октябрь</w:t>
            </w:r>
          </w:p>
          <w:p w:rsidR="00EE07F1" w:rsidRPr="00176D1B" w:rsidRDefault="00EE07F1" w:rsidP="00EE07F1">
            <w:pPr>
              <w:suppressAutoHyphens w:val="0"/>
              <w:spacing w:line="240" w:lineRule="auto"/>
              <w:ind w:firstLine="0"/>
              <w:textAlignment w:val="auto"/>
              <w:rPr>
                <w:rFonts w:eastAsia="Times New Roman"/>
                <w:color w:val="auto"/>
                <w:shd w:val="clear" w:color="auto" w:fill="FFFFFF"/>
                <w:lang w:eastAsia="ru-RU"/>
              </w:rPr>
            </w:pPr>
            <w:r w:rsidRPr="00176D1B">
              <w:rPr>
                <w:rFonts w:eastAsia="Times New Roman"/>
                <w:b/>
                <w:bCs/>
                <w:color w:val="auto"/>
                <w:shd w:val="clear" w:color="auto" w:fill="FFFFFF"/>
                <w:lang w:eastAsia="ru-RU"/>
              </w:rPr>
              <w:t>Занятие 6. Аппликация «Блюдо с фруктами и ягодами» </w:t>
            </w:r>
            <w:r w:rsidRPr="00176D1B">
              <w:rPr>
                <w:rFonts w:eastAsia="Times New Roman"/>
                <w:color w:val="auto"/>
                <w:shd w:val="clear" w:color="auto" w:fill="FFFFFF"/>
                <w:lang w:eastAsia="ru-RU"/>
              </w:rPr>
              <w:t>(Коллективная работа)</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 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7. Лепка «Как маленький Мишутка увидел, что из его мисочки все съедено»</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8. Аппликация «Наш любимый мишка и его друзья»</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9. Лепка «Козлик» </w:t>
            </w:r>
            <w:r w:rsidRPr="00176D1B">
              <w:rPr>
                <w:rFonts w:eastAsia="Times New Roman"/>
                <w:color w:val="auto"/>
                <w:shd w:val="clear" w:color="auto" w:fill="FFFFFF"/>
                <w:lang w:eastAsia="ru-RU"/>
              </w:rPr>
              <w:t>(По мотивам дымковской игрушки)</w:t>
            </w:r>
            <w:r w:rsidRPr="00176D1B">
              <w:rPr>
                <w:rFonts w:eastAsia="Times New Roman"/>
                <w:color w:val="auto"/>
                <w:lang w:eastAsia="ru-RU"/>
              </w:rPr>
              <w:br/>
            </w:r>
            <w:r w:rsidRPr="00176D1B">
              <w:rPr>
                <w:rFonts w:eastAsia="Times New Roman"/>
                <w:color w:val="auto"/>
                <w:shd w:val="clear" w:color="auto" w:fill="FFFFFF"/>
                <w:lang w:eastAsia="ru-RU"/>
              </w:rPr>
              <w:lastRenderedPageBreak/>
              <w:t>  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w:t>
            </w:r>
            <w:proofErr w:type="gramStart"/>
            <w:r w:rsidRPr="00176D1B">
              <w:rPr>
                <w:rFonts w:eastAsia="Times New Roman"/>
                <w:color w:val="auto"/>
                <w:shd w:val="clear" w:color="auto" w:fill="FFFFFF"/>
                <w:lang w:eastAsia="ru-RU"/>
              </w:rPr>
              <w:t>в(</w:t>
            </w:r>
            <w:proofErr w:type="gramEnd"/>
            <w:r w:rsidRPr="00176D1B">
              <w:rPr>
                <w:rFonts w:eastAsia="Times New Roman"/>
                <w:color w:val="auto"/>
                <w:shd w:val="clear" w:color="auto" w:fill="FFFFFF"/>
                <w:lang w:eastAsia="ru-RU"/>
              </w:rPr>
              <w:t>так лепятся ноги). Развивать эстетическое восприятие.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10. Аппликация «Троллейбус»</w:t>
            </w:r>
          </w:p>
          <w:p w:rsidR="00EE07F1" w:rsidRPr="00176D1B" w:rsidRDefault="00EE07F1" w:rsidP="00EE07F1">
            <w:pPr>
              <w:suppressAutoHyphens w:val="0"/>
              <w:spacing w:after="200" w:line="276" w:lineRule="auto"/>
              <w:ind w:firstLine="0"/>
              <w:jc w:val="left"/>
              <w:textAlignment w:val="auto"/>
              <w:rPr>
                <w:rFonts w:ascii="Calibri" w:eastAsia="Times New Roman" w:hAnsi="Calibri"/>
                <w:color w:val="auto"/>
                <w:lang w:eastAsia="ru-RU"/>
              </w:rPr>
            </w:pPr>
            <w:r w:rsidRPr="00176D1B">
              <w:rPr>
                <w:rFonts w:eastAsia="Times New Roman"/>
                <w:color w:val="auto"/>
                <w:shd w:val="clear" w:color="auto" w:fill="FFFFFF"/>
                <w:lang w:eastAsia="ru-RU"/>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Ноябрь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11. Лепка «Олешек»</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12. Аппликация «Дома на нашей улице» </w:t>
            </w:r>
            <w:r w:rsidRPr="00176D1B">
              <w:rPr>
                <w:rFonts w:eastAsia="Times New Roman"/>
                <w:color w:val="auto"/>
                <w:shd w:val="clear" w:color="auto" w:fill="FFFFFF"/>
                <w:lang w:eastAsia="ru-RU"/>
              </w:rPr>
              <w:t>(Коллективная работа)</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176D1B">
              <w:rPr>
                <w:rFonts w:eastAsia="Times New Roman"/>
                <w:color w:val="auto"/>
                <w:shd w:val="clear" w:color="auto" w:fill="FFFFFF"/>
                <w:lang w:eastAsia="ru-RU"/>
              </w:rPr>
              <w:t>Упражнять в приемах вырезывания по прямой и по косой.</w:t>
            </w:r>
            <w:proofErr w:type="gramEnd"/>
            <w:r w:rsidRPr="00176D1B">
              <w:rPr>
                <w:rFonts w:eastAsia="Times New Roman"/>
                <w:color w:val="auto"/>
                <w:shd w:val="clear" w:color="auto" w:fill="FFFFFF"/>
                <w:lang w:eastAsia="ru-RU"/>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w:t>
            </w:r>
            <w:r w:rsidRPr="00176D1B">
              <w:rPr>
                <w:rFonts w:eastAsia="Times New Roman"/>
                <w:color w:val="auto"/>
                <w:shd w:val="clear" w:color="auto" w:fill="FFFFFF"/>
                <w:lang w:eastAsia="ru-RU"/>
              </w:rPr>
              <w:lastRenderedPageBreak/>
              <w:t>вместе картины.</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Занятие 13. Лепка «Вылепи свою любимую игрушку»</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14. Аппликация «Машины едут по улице» </w:t>
            </w:r>
            <w:r w:rsidRPr="00176D1B">
              <w:rPr>
                <w:rFonts w:eastAsia="Times New Roman"/>
                <w:color w:val="auto"/>
                <w:shd w:val="clear" w:color="auto" w:fill="FFFFFF"/>
                <w:lang w:eastAsia="ru-RU"/>
              </w:rPr>
              <w:t>(Коллективная работа)</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shd w:val="clear" w:color="auto" w:fill="FFFFFF"/>
                <w:lang w:eastAsia="ru-RU"/>
              </w:rPr>
              <w:t xml:space="preserve">Учить детей передавать форму и взаимное расположение частей разных машин. Закреплять разнообразные приемы вырезывания по </w:t>
            </w:r>
            <w:proofErr w:type="gramStart"/>
            <w:r w:rsidRPr="00176D1B">
              <w:rPr>
                <w:rFonts w:eastAsia="Times New Roman"/>
                <w:color w:val="auto"/>
                <w:shd w:val="clear" w:color="auto" w:fill="FFFFFF"/>
                <w:lang w:eastAsia="ru-RU"/>
              </w:rPr>
              <w:t>прямой</w:t>
            </w:r>
            <w:proofErr w:type="gramEnd"/>
            <w:r w:rsidRPr="00176D1B">
              <w:rPr>
                <w:rFonts w:eastAsia="Times New Roman"/>
                <w:color w:val="auto"/>
                <w:shd w:val="clear" w:color="auto" w:fill="FFFFFF"/>
                <w:lang w:eastAsia="ru-RU"/>
              </w:rPr>
              <w:t>,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Декабрь</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15. Лепка «Котенок»</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16. Аппликация «Большой и маленький бокальчики»</w:t>
            </w:r>
            <w:r w:rsidRPr="00176D1B">
              <w:rPr>
                <w:rFonts w:eastAsia="Times New Roman"/>
                <w:color w:val="auto"/>
                <w:lang w:eastAsia="ru-RU"/>
              </w:rPr>
              <w:br/>
            </w:r>
            <w:r w:rsidRPr="00176D1B">
              <w:rPr>
                <w:rFonts w:eastAsia="Times New Roman"/>
                <w:color w:val="auto"/>
                <w:shd w:val="clear" w:color="auto" w:fill="FFFFFF"/>
                <w:lang w:eastAsia="ru-RU"/>
              </w:rPr>
              <w:t xml:space="preserve"> Учить вырезывать симметричные предметы из бумаги, сложенной вдвое, срезая расширяющуюся книзу полоску. </w:t>
            </w:r>
            <w:r w:rsidRPr="00176D1B">
              <w:rPr>
                <w:rFonts w:eastAsia="Times New Roman"/>
                <w:color w:val="auto"/>
                <w:shd w:val="clear" w:color="auto" w:fill="FFFFFF"/>
                <w:lang w:eastAsia="ru-RU"/>
              </w:rPr>
              <w:lastRenderedPageBreak/>
              <w:t>Закреплять умение аккуратно наклеивать. Вызывать желание дополнять композицию соответствующими предметами, деталями.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17. Лепка «Девочка в зимней шубке»</w:t>
            </w:r>
            <w:r w:rsidRPr="00176D1B">
              <w:rPr>
                <w:rFonts w:eastAsia="Times New Roman"/>
                <w:color w:val="auto"/>
                <w:lang w:eastAsia="ru-RU"/>
              </w:rPr>
              <w:br/>
            </w: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w:t>
            </w:r>
            <w:proofErr w:type="gramStart"/>
            <w:r w:rsidRPr="00176D1B">
              <w:rPr>
                <w:rFonts w:eastAsia="Times New Roman"/>
                <w:color w:val="auto"/>
                <w:shd w:val="clear" w:color="auto" w:fill="FFFFFF"/>
                <w:lang w:eastAsia="ru-RU"/>
              </w:rPr>
              <w:t>ст скр</w:t>
            </w:r>
            <w:proofErr w:type="gramEnd"/>
            <w:r w:rsidRPr="00176D1B">
              <w:rPr>
                <w:rFonts w:eastAsia="Times New Roman"/>
                <w:color w:val="auto"/>
                <w:shd w:val="clear" w:color="auto" w:fill="FFFFFF"/>
                <w:lang w:eastAsia="ru-RU"/>
              </w:rPr>
              <w:t>епления.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76" w:lineRule="auto"/>
              <w:ind w:firstLine="0"/>
              <w:textAlignment w:val="auto"/>
              <w:rPr>
                <w:rFonts w:eastAsia="Calibri"/>
                <w:color w:val="auto"/>
                <w:shd w:val="clear" w:color="auto" w:fill="FFFFFF"/>
                <w:lang w:eastAsia="en-US"/>
              </w:rPr>
            </w:pPr>
            <w:r w:rsidRPr="00176D1B">
              <w:rPr>
                <w:rFonts w:eastAsia="Times New Roman"/>
                <w:b/>
                <w:bCs/>
                <w:color w:val="auto"/>
                <w:shd w:val="clear" w:color="auto" w:fill="FFFFFF"/>
                <w:lang w:eastAsia="en-US"/>
              </w:rPr>
              <w:t xml:space="preserve">Занятие 18. </w:t>
            </w:r>
            <w:r w:rsidRPr="00176D1B">
              <w:rPr>
                <w:rFonts w:eastAsia="Calibri"/>
                <w:b/>
                <w:color w:val="auto"/>
                <w:shd w:val="clear" w:color="auto" w:fill="FFFFFF"/>
                <w:lang w:eastAsia="en-US"/>
              </w:rPr>
              <w:t>Аппликация «Новогодняя поздравительная открытка»</w:t>
            </w:r>
            <w:r w:rsidRPr="00176D1B">
              <w:rPr>
                <w:rFonts w:eastAsia="Calibri"/>
                <w:color w:val="auto"/>
                <w:lang w:eastAsia="en-US"/>
              </w:rPr>
              <w:br/>
            </w:r>
            <w:r w:rsidRPr="00176D1B">
              <w:rPr>
                <w:rFonts w:eastAsia="Calibri"/>
                <w:color w:val="auto"/>
                <w:shd w:val="clear" w:color="auto" w:fill="FFFFFF"/>
                <w:lang w:eastAsia="en-US"/>
              </w:rPr>
              <w:t> 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19. Лепка «Снегурочка»</w:t>
            </w:r>
          </w:p>
          <w:p w:rsidR="00EE07F1" w:rsidRPr="00176D1B" w:rsidRDefault="00EE07F1" w:rsidP="00EE07F1">
            <w:pPr>
              <w:suppressAutoHyphens w:val="0"/>
              <w:spacing w:line="276" w:lineRule="auto"/>
              <w:ind w:firstLine="0"/>
              <w:textAlignment w:val="auto"/>
              <w:rPr>
                <w:rFonts w:eastAsia="Times New Roman"/>
                <w:color w:val="auto"/>
                <w:shd w:val="clear" w:color="auto" w:fill="FFFFFF"/>
                <w:lang w:eastAsia="en-US"/>
              </w:rPr>
            </w:pPr>
            <w:r w:rsidRPr="00176D1B">
              <w:rPr>
                <w:rFonts w:eastAsia="Times New Roman"/>
                <w:color w:val="auto"/>
                <w:shd w:val="clear" w:color="auto" w:fill="FFFFFF"/>
                <w:lang w:eastAsia="en-US"/>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w:t>
            </w:r>
            <w:proofErr w:type="gramStart"/>
            <w:r w:rsidRPr="00176D1B">
              <w:rPr>
                <w:rFonts w:eastAsia="Times New Roman"/>
                <w:color w:val="auto"/>
                <w:shd w:val="clear" w:color="auto" w:fill="FFFFFF"/>
                <w:lang w:eastAsia="en-US"/>
              </w:rPr>
              <w:t>ст скр</w:t>
            </w:r>
            <w:proofErr w:type="gramEnd"/>
            <w:r w:rsidRPr="00176D1B">
              <w:rPr>
                <w:rFonts w:eastAsia="Times New Roman"/>
                <w:color w:val="auto"/>
                <w:shd w:val="clear" w:color="auto" w:fill="FFFFFF"/>
                <w:lang w:eastAsia="en-US"/>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Январь</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20. Аппликация «Петрушка на елке» </w:t>
            </w:r>
            <w:r w:rsidRPr="00176D1B">
              <w:rPr>
                <w:rFonts w:eastAsia="Times New Roman"/>
                <w:color w:val="auto"/>
                <w:shd w:val="clear" w:color="auto" w:fill="FFFFFF"/>
                <w:lang w:eastAsia="ru-RU"/>
              </w:rPr>
              <w:t>(Коллективная работа)</w:t>
            </w:r>
            <w:r w:rsidRPr="00176D1B">
              <w:rPr>
                <w:rFonts w:eastAsia="Times New Roman"/>
                <w:color w:val="auto"/>
                <w:lang w:eastAsia="ru-RU"/>
              </w:rPr>
              <w:br/>
            </w:r>
            <w:r w:rsidRPr="00176D1B">
              <w:rPr>
                <w:rFonts w:eastAsia="Times New Roman"/>
                <w:color w:val="auto"/>
                <w:shd w:val="clear" w:color="auto" w:fill="FFFFFF"/>
                <w:lang w:eastAsia="ru-RU"/>
              </w:rPr>
              <w:t>   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21. Лепка «Зайчик»</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22. Аппликация «Красивые рыбки в аквариуме» </w:t>
            </w:r>
            <w:r w:rsidRPr="00176D1B">
              <w:rPr>
                <w:rFonts w:eastAsia="Times New Roman"/>
                <w:color w:val="auto"/>
                <w:shd w:val="clear" w:color="auto" w:fill="FFFFFF"/>
                <w:lang w:eastAsia="ru-RU"/>
              </w:rPr>
              <w:t>(Коллективная композиция)</w:t>
            </w:r>
            <w:r w:rsidRPr="00176D1B">
              <w:rPr>
                <w:rFonts w:eastAsia="Times New Roman"/>
                <w:color w:val="auto"/>
                <w:lang w:eastAsia="ru-RU"/>
              </w:rPr>
              <w:br/>
            </w:r>
            <w:r w:rsidRPr="00176D1B">
              <w:rPr>
                <w:rFonts w:eastAsia="Times New Roman"/>
                <w:color w:val="auto"/>
                <w:shd w:val="clear" w:color="auto" w:fill="FFFFFF"/>
                <w:lang w:eastAsia="ru-RU"/>
              </w:rPr>
              <w:t xml:space="preserve">  Развивать цветовое восприятие. Упражнять детей в подборе разных оттенков одного цвета. Развивать чувство композиции (учить </w:t>
            </w:r>
            <w:proofErr w:type="gramStart"/>
            <w:r w:rsidRPr="00176D1B">
              <w:rPr>
                <w:rFonts w:eastAsia="Times New Roman"/>
                <w:color w:val="auto"/>
                <w:shd w:val="clear" w:color="auto" w:fill="FFFFFF"/>
                <w:lang w:eastAsia="ru-RU"/>
              </w:rPr>
              <w:t>красиво</w:t>
            </w:r>
            <w:proofErr w:type="gramEnd"/>
            <w:r w:rsidRPr="00176D1B">
              <w:rPr>
                <w:rFonts w:eastAsia="Times New Roman"/>
                <w:color w:val="auto"/>
                <w:shd w:val="clear" w:color="auto" w:fill="FFFFFF"/>
                <w:lang w:eastAsia="ru-RU"/>
              </w:rPr>
              <w:t xml:space="preserve"> располагать рыбок по цвету друг за другом по принципу </w:t>
            </w:r>
            <w:proofErr w:type="spellStart"/>
            <w:r w:rsidRPr="00176D1B">
              <w:rPr>
                <w:rFonts w:eastAsia="Times New Roman"/>
                <w:color w:val="auto"/>
                <w:shd w:val="clear" w:color="auto" w:fill="FFFFFF"/>
                <w:lang w:eastAsia="ru-RU"/>
              </w:rPr>
              <w:t>высветления</w:t>
            </w:r>
            <w:proofErr w:type="spellEnd"/>
            <w:r w:rsidRPr="00176D1B">
              <w:rPr>
                <w:rFonts w:eastAsia="Times New Roman"/>
                <w:color w:val="auto"/>
                <w:shd w:val="clear" w:color="auto" w:fill="FFFFFF"/>
                <w:lang w:eastAsia="ru-RU"/>
              </w:rPr>
              <w:t xml:space="preserve">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Февраль</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23. Лепка «Наши гости на новогоднем празднике»</w:t>
            </w:r>
            <w:r w:rsidRPr="00176D1B">
              <w:rPr>
                <w:rFonts w:eastAsia="Times New Roman"/>
                <w:color w:val="auto"/>
                <w:lang w:eastAsia="ru-RU"/>
              </w:rPr>
              <w:br/>
            </w:r>
            <w:r w:rsidRPr="00176D1B">
              <w:rPr>
                <w:rFonts w:eastAsia="Times New Roman"/>
                <w:color w:val="auto"/>
                <w:shd w:val="clear" w:color="auto" w:fill="FFFFFF"/>
                <w:lang w:eastAsia="ru-RU"/>
              </w:rPr>
              <w:t>   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24. Аппликация «Матрос с сигнальными флажками»</w:t>
            </w:r>
            <w:r w:rsidRPr="00176D1B">
              <w:rPr>
                <w:rFonts w:eastAsia="Times New Roman"/>
                <w:color w:val="auto"/>
                <w:lang w:eastAsia="ru-RU"/>
              </w:rPr>
              <w:br/>
            </w:r>
            <w:r w:rsidRPr="00176D1B">
              <w:rPr>
                <w:rFonts w:eastAsia="Times New Roman"/>
                <w:color w:val="auto"/>
                <w:shd w:val="clear" w:color="auto" w:fill="FFFFFF"/>
                <w:lang w:eastAsia="ru-RU"/>
              </w:rPr>
              <w:t>   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25. Лепка «Щенок»</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color w:val="auto"/>
                <w:shd w:val="clear" w:color="auto" w:fill="FFFFFF"/>
                <w:lang w:eastAsia="ru-RU"/>
              </w:rPr>
              <w:t>Вариант. Лепка «Собака со щенком»</w:t>
            </w:r>
            <w:r w:rsidRPr="00176D1B">
              <w:rPr>
                <w:rFonts w:eastAsia="Times New Roman"/>
                <w:color w:val="auto"/>
                <w:lang w:eastAsia="ru-RU"/>
              </w:rPr>
              <w:br/>
            </w:r>
            <w:r w:rsidRPr="00176D1B">
              <w:rPr>
                <w:rFonts w:eastAsia="Times New Roman"/>
                <w:color w:val="auto"/>
                <w:shd w:val="clear" w:color="auto" w:fill="FFFFFF"/>
                <w:lang w:eastAsia="ru-RU"/>
              </w:rPr>
              <w:t xml:space="preserve">  Учить детей изображать собак, щенят, передавая их характерные особенности (тело овальное, голова круглая, </w:t>
            </w:r>
            <w:proofErr w:type="gramStart"/>
            <w:r w:rsidRPr="00176D1B">
              <w:rPr>
                <w:rFonts w:eastAsia="Times New Roman"/>
                <w:color w:val="auto"/>
                <w:shd w:val="clear" w:color="auto" w:fill="FFFFFF"/>
                <w:lang w:eastAsia="ru-RU"/>
              </w:rPr>
              <w:t>морда</w:t>
            </w:r>
            <w:proofErr w:type="gramEnd"/>
            <w:r w:rsidRPr="00176D1B">
              <w:rPr>
                <w:rFonts w:eastAsia="Times New Roman"/>
                <w:color w:val="auto"/>
                <w:shd w:val="clear" w:color="auto" w:fill="FFFFFF"/>
                <w:lang w:eastAsia="ru-RU"/>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176D1B">
              <w:rPr>
                <w:rFonts w:eastAsia="Times New Roman"/>
                <w:color w:val="auto"/>
                <w:shd w:val="clear" w:color="auto" w:fill="FFFFFF"/>
                <w:lang w:eastAsia="ru-RU"/>
              </w:rPr>
              <w:t>ст скр</w:t>
            </w:r>
            <w:proofErr w:type="gramEnd"/>
            <w:r w:rsidRPr="00176D1B">
              <w:rPr>
                <w:rFonts w:eastAsia="Times New Roman"/>
                <w:color w:val="auto"/>
                <w:shd w:val="clear" w:color="auto" w:fill="FFFFFF"/>
                <w:lang w:eastAsia="ru-RU"/>
              </w:rPr>
              <w:t>епления.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26. Аппликация «Пароход»</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color w:val="auto"/>
                <w:shd w:val="clear" w:color="auto" w:fill="FFFFFF"/>
                <w:lang w:eastAsia="ru-RU"/>
              </w:rPr>
              <w:lastRenderedPageBreak/>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Март</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27. Лепка по замыслу</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color w:val="auto"/>
                <w:shd w:val="clear" w:color="auto" w:fill="FFFFFF"/>
                <w:lang w:eastAsia="ru-RU"/>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28. Аппликация «Сказочная птица»</w:t>
            </w:r>
            <w:r w:rsidRPr="00176D1B">
              <w:rPr>
                <w:rFonts w:eastAsia="Times New Roman"/>
                <w:color w:val="auto"/>
                <w:lang w:eastAsia="ru-RU"/>
              </w:rPr>
              <w:br/>
            </w:r>
            <w:r w:rsidRPr="00176D1B">
              <w:rPr>
                <w:rFonts w:eastAsia="Times New Roman"/>
                <w:color w:val="auto"/>
                <w:shd w:val="clear" w:color="auto" w:fill="FFFFFF"/>
                <w:lang w:eastAsia="ru-RU"/>
              </w:rPr>
              <w:t>  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29. Лепка «Кувшинчик»</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color w:val="auto"/>
                <w:shd w:val="clear" w:color="auto" w:fill="FFFFFF"/>
                <w:lang w:eastAsia="ru-RU"/>
              </w:rPr>
              <w:t xml:space="preserve">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w:t>
            </w:r>
            <w:r w:rsidRPr="00176D1B">
              <w:rPr>
                <w:rFonts w:eastAsia="Times New Roman"/>
                <w:color w:val="auto"/>
                <w:shd w:val="clear" w:color="auto" w:fill="FFFFFF"/>
                <w:lang w:eastAsia="ru-RU"/>
              </w:rPr>
              <w:lastRenderedPageBreak/>
              <w:t>пальцами (при лепке из глины смачивать пальцы в воде). Воспитывать заботливое, внимательное отношение к маме.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xml:space="preserve">Занятие 30. Аппликация «Вырежи и </w:t>
            </w:r>
            <w:proofErr w:type="gramStart"/>
            <w:r w:rsidRPr="00176D1B">
              <w:rPr>
                <w:rFonts w:eastAsia="Times New Roman"/>
                <w:b/>
                <w:bCs/>
                <w:color w:val="auto"/>
                <w:shd w:val="clear" w:color="auto" w:fill="FFFFFF"/>
                <w:lang w:eastAsia="ru-RU"/>
              </w:rPr>
              <w:t>наклей</w:t>
            </w:r>
            <w:proofErr w:type="gramEnd"/>
            <w:r w:rsidRPr="00176D1B">
              <w:rPr>
                <w:rFonts w:eastAsia="Times New Roman"/>
                <w:b/>
                <w:bCs/>
                <w:color w:val="auto"/>
                <w:shd w:val="clear" w:color="auto" w:fill="FFFFFF"/>
                <w:lang w:eastAsia="ru-RU"/>
              </w:rPr>
              <w:t xml:space="preserve"> какую хочешь игрушку»</w:t>
            </w:r>
            <w:r w:rsidRPr="00176D1B">
              <w:rPr>
                <w:rFonts w:eastAsia="Times New Roman"/>
                <w:color w:val="auto"/>
                <w:lang w:eastAsia="ru-RU"/>
              </w:rPr>
              <w:br/>
            </w:r>
            <w:r w:rsidRPr="00176D1B">
              <w:rPr>
                <w:rFonts w:eastAsia="Times New Roman"/>
                <w:color w:val="auto"/>
                <w:shd w:val="clear" w:color="auto" w:fill="FFFFFF"/>
                <w:lang w:eastAsia="ru-RU"/>
              </w:rPr>
              <w:t> </w:t>
            </w: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76" w:lineRule="auto"/>
              <w:ind w:firstLine="0"/>
              <w:textAlignment w:val="auto"/>
              <w:rPr>
                <w:rFonts w:eastAsia="Calibri"/>
                <w:color w:val="auto"/>
                <w:lang w:eastAsia="en-US"/>
              </w:rPr>
            </w:pPr>
            <w:r w:rsidRPr="00176D1B">
              <w:rPr>
                <w:rFonts w:eastAsia="Times New Roman"/>
                <w:b/>
                <w:bCs/>
                <w:color w:val="auto"/>
                <w:shd w:val="clear" w:color="auto" w:fill="FFFFFF"/>
                <w:lang w:eastAsia="en-US"/>
              </w:rPr>
              <w:t xml:space="preserve">Занятие 31. </w:t>
            </w:r>
            <w:r w:rsidRPr="00176D1B">
              <w:rPr>
                <w:rFonts w:eastAsia="Calibri"/>
                <w:color w:val="auto"/>
                <w:shd w:val="clear" w:color="auto" w:fill="FFFFFF"/>
                <w:lang w:eastAsia="en-US"/>
              </w:rPr>
              <w:t>Лепка «Птицы на кормушке (воробьи и голуби или вороны и грачи)»</w:t>
            </w:r>
            <w:r w:rsidRPr="00176D1B">
              <w:rPr>
                <w:rFonts w:eastAsia="Calibri"/>
                <w:color w:val="auto"/>
                <w:lang w:eastAsia="en-US"/>
              </w:rPr>
              <w:br/>
            </w:r>
            <w:r w:rsidRPr="00176D1B">
              <w:rPr>
                <w:rFonts w:eastAsia="Calibri"/>
                <w:color w:val="auto"/>
                <w:shd w:val="clear" w:color="auto" w:fill="FFFFFF"/>
                <w:lang w:eastAsia="en-US"/>
              </w:rPr>
              <w:t>  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 xml:space="preserve"> Апрель</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32. Аппликация «Наша новая кукла»</w:t>
            </w:r>
            <w:r w:rsidRPr="00176D1B">
              <w:rPr>
                <w:rFonts w:eastAsia="Times New Roman"/>
                <w:color w:val="auto"/>
                <w:lang w:eastAsia="ru-RU"/>
              </w:rPr>
              <w:br/>
            </w:r>
            <w:r w:rsidRPr="00176D1B">
              <w:rPr>
                <w:rFonts w:eastAsia="Times New Roman"/>
                <w:color w:val="auto"/>
                <w:shd w:val="clear" w:color="auto" w:fill="FFFFFF"/>
                <w:lang w:eastAsia="ru-RU"/>
              </w:rPr>
              <w:t xml:space="preserve">   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w:t>
            </w:r>
            <w:r w:rsidRPr="00176D1B">
              <w:rPr>
                <w:rFonts w:eastAsia="Times New Roman"/>
                <w:color w:val="auto"/>
                <w:shd w:val="clear" w:color="auto" w:fill="FFFFFF"/>
                <w:lang w:eastAsia="ru-RU"/>
              </w:rPr>
              <w:lastRenderedPageBreak/>
              <w:t>развивать умение оценивать созданные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33. Лепка «Петух» </w:t>
            </w:r>
            <w:r w:rsidRPr="00176D1B">
              <w:rPr>
                <w:rFonts w:eastAsia="Times New Roman"/>
                <w:color w:val="auto"/>
                <w:shd w:val="clear" w:color="auto" w:fill="FFFFFF"/>
                <w:lang w:eastAsia="ru-RU"/>
              </w:rPr>
              <w:t>(По мотивам дымковской (или другой народной) игрушки)</w:t>
            </w:r>
            <w:r w:rsidRPr="00176D1B">
              <w:rPr>
                <w:rFonts w:eastAsia="Times New Roman"/>
                <w:color w:val="auto"/>
                <w:lang w:eastAsia="ru-RU"/>
              </w:rPr>
              <w:br/>
            </w:r>
            <w:r w:rsidRPr="00176D1B">
              <w:rPr>
                <w:rFonts w:eastAsia="Times New Roman"/>
                <w:color w:val="auto"/>
                <w:shd w:val="clear" w:color="auto" w:fill="FFFFFF"/>
                <w:lang w:eastAsia="ru-RU"/>
              </w:rPr>
              <w:t>  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Занятие 34. Аппликация «Поезд»</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color w:val="auto"/>
                <w:shd w:val="clear" w:color="auto" w:fill="FFFFFF"/>
                <w:lang w:eastAsia="ru-RU"/>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Занятие 35. Лепка «Белочка грызет орешки»</w:t>
            </w:r>
            <w:r w:rsidRPr="00176D1B">
              <w:rPr>
                <w:rFonts w:eastAsia="Times New Roman"/>
                <w:color w:val="auto"/>
                <w:lang w:eastAsia="ru-RU"/>
              </w:rPr>
              <w:br/>
            </w:r>
            <w:r w:rsidRPr="00176D1B">
              <w:rPr>
                <w:rFonts w:eastAsia="Times New Roman"/>
                <w:color w:val="auto"/>
                <w:shd w:val="clear" w:color="auto" w:fill="FFFFFF"/>
                <w:lang w:eastAsia="ru-RU"/>
              </w:rPr>
              <w:t>   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Pr="00176D1B">
              <w:rPr>
                <w:rFonts w:eastAsia="Times New Roman"/>
                <w:color w:val="auto"/>
                <w:shd w:val="clear" w:color="auto" w:fill="FFFFFF"/>
                <w:lang w:eastAsia="ru-RU"/>
              </w:rPr>
              <w:t>прищипывание</w:t>
            </w:r>
            <w:proofErr w:type="spellEnd"/>
            <w:r w:rsidRPr="00176D1B">
              <w:rPr>
                <w:rFonts w:eastAsia="Times New Roman"/>
                <w:color w:val="auto"/>
                <w:shd w:val="clear" w:color="auto" w:fill="FFFFFF"/>
                <w:lang w:eastAsia="ru-RU"/>
              </w:rPr>
              <w:t>, оттягивание). Развивать образное восприятие, образные представления, умение оценивать изображения.</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bCs/>
                <w:color w:val="auto"/>
                <w:shd w:val="clear" w:color="auto" w:fill="FFFFFF"/>
                <w:lang w:eastAsia="ru-RU"/>
              </w:rPr>
            </w:pPr>
            <w:r w:rsidRPr="00176D1B">
              <w:rPr>
                <w:rFonts w:eastAsia="Times New Roman"/>
                <w:b/>
                <w:bCs/>
                <w:color w:val="auto"/>
                <w:shd w:val="clear" w:color="auto" w:fill="FFFFFF"/>
                <w:lang w:eastAsia="ru-RU"/>
              </w:rPr>
              <w:t>Май</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xml:space="preserve">Занятие 36. Аппликация «Пригласительный билет </w:t>
            </w:r>
            <w:r w:rsidRPr="00176D1B">
              <w:rPr>
                <w:rFonts w:eastAsia="Times New Roman"/>
                <w:b/>
                <w:bCs/>
                <w:color w:val="auto"/>
                <w:shd w:val="clear" w:color="auto" w:fill="FFFFFF"/>
                <w:lang w:eastAsia="ru-RU"/>
              </w:rPr>
              <w:lastRenderedPageBreak/>
              <w:t>родителям на празднование Дня Победы»</w:t>
            </w:r>
            <w:r w:rsidRPr="00176D1B">
              <w:rPr>
                <w:rFonts w:eastAsia="Times New Roman"/>
                <w:color w:val="auto"/>
                <w:lang w:eastAsia="ru-RU"/>
              </w:rPr>
              <w:br/>
            </w:r>
            <w:r w:rsidRPr="00176D1B">
              <w:rPr>
                <w:rFonts w:eastAsia="Times New Roman"/>
                <w:color w:val="auto"/>
                <w:shd w:val="clear" w:color="auto" w:fill="FFFFFF"/>
                <w:lang w:eastAsia="ru-RU"/>
              </w:rPr>
              <w:t> </w:t>
            </w:r>
            <w:r w:rsidRPr="00176D1B">
              <w:rPr>
                <w:rFonts w:eastAsia="Times New Roman"/>
                <w:b/>
                <w:bCs/>
                <w:color w:val="auto"/>
                <w:shd w:val="clear" w:color="auto" w:fill="FFFFFF"/>
                <w:lang w:eastAsia="ru-RU"/>
              </w:rPr>
              <w:t> </w:t>
            </w:r>
            <w:r w:rsidRPr="00176D1B">
              <w:rPr>
                <w:rFonts w:eastAsia="Times New Roman"/>
                <w:color w:val="auto"/>
                <w:shd w:val="clear" w:color="auto" w:fill="FFFFFF"/>
                <w:lang w:eastAsia="ru-RU"/>
              </w:rPr>
              <w:t xml:space="preserve">Закреплять умение детей задумывать содержание своей работы. Упражнять в использовании знакомых способов работы ножницами. Учить </w:t>
            </w:r>
            <w:proofErr w:type="gramStart"/>
            <w:r w:rsidRPr="00176D1B">
              <w:rPr>
                <w:rFonts w:eastAsia="Times New Roman"/>
                <w:color w:val="auto"/>
                <w:shd w:val="clear" w:color="auto" w:fill="FFFFFF"/>
                <w:lang w:eastAsia="ru-RU"/>
              </w:rPr>
              <w:t>красиво</w:t>
            </w:r>
            <w:proofErr w:type="gramEnd"/>
            <w:r w:rsidRPr="00176D1B">
              <w:rPr>
                <w:rFonts w:eastAsia="Times New Roman"/>
                <w:color w:val="auto"/>
                <w:shd w:val="clear" w:color="auto" w:fill="FFFFFF"/>
                <w:lang w:eastAsia="ru-RU"/>
              </w:rPr>
              <w:t xml:space="preserve"> подбирать цвета, правильно передавать соотношение по величине. Развивать эстетические чувства, воображение.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xml:space="preserve">Занятие 37. </w:t>
            </w:r>
            <w:r w:rsidRPr="00176D1B">
              <w:rPr>
                <w:rFonts w:eastAsia="Times New Roman"/>
                <w:b/>
                <w:color w:val="auto"/>
                <w:lang w:eastAsia="ru-RU"/>
              </w:rPr>
              <w:t>Лепка «Доктор Айболит и его друзья»</w:t>
            </w:r>
          </w:p>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Cs/>
                <w:color w:val="auto"/>
                <w:shd w:val="clear" w:color="auto" w:fill="FFFFFF"/>
                <w:lang w:eastAsia="ru-RU"/>
              </w:rPr>
              <w:t>Закрепить умение передавать в лепке образы литературных героев. Воспитывать стремление добиваться выразительного решения образов. Развивать образное представление, воображение.</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xml:space="preserve">Занятие 38. </w:t>
            </w:r>
            <w:r w:rsidRPr="00176D1B">
              <w:rPr>
                <w:rFonts w:eastAsia="Times New Roman"/>
                <w:b/>
                <w:color w:val="auto"/>
                <w:lang w:eastAsia="ru-RU"/>
              </w:rPr>
              <w:t xml:space="preserve">Аппликация «Цветы в вазе» </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Cs/>
                <w:color w:val="auto"/>
                <w:shd w:val="clear" w:color="auto" w:fill="FFFFFF"/>
                <w:lang w:eastAsia="ru-RU"/>
              </w:rPr>
              <w:t>Учить детей передавать характерные особенности цветов и листьев в аппликации: их форму, цвет, величину. Закреплять приемы вырезания на глаз из бумаги, сложенной вдвое, и т.д.</w:t>
            </w:r>
          </w:p>
        </w:tc>
      </w:tr>
      <w:tr w:rsidR="00EE07F1" w:rsidRPr="00EE07F1" w:rsidTr="00EE07F1">
        <w:tc>
          <w:tcPr>
            <w:tcW w:w="1599"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color w:val="auto"/>
                <w:lang w:eastAsia="ru-RU"/>
              </w:rPr>
              <w:t>мониторинг</w:t>
            </w:r>
          </w:p>
        </w:tc>
        <w:tc>
          <w:tcPr>
            <w:tcW w:w="7652"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ru-RU"/>
              </w:rPr>
            </w:pPr>
            <w:r w:rsidRPr="00176D1B">
              <w:rPr>
                <w:rFonts w:eastAsia="Times New Roman"/>
                <w:b/>
                <w:bCs/>
                <w:color w:val="auto"/>
                <w:shd w:val="clear" w:color="auto" w:fill="FFFFFF"/>
                <w:lang w:eastAsia="ru-RU"/>
              </w:rPr>
              <w:t xml:space="preserve">Занятие 39. </w:t>
            </w:r>
            <w:r w:rsidRPr="00176D1B">
              <w:rPr>
                <w:rFonts w:eastAsia="Times New Roman"/>
                <w:b/>
                <w:color w:val="auto"/>
                <w:lang w:eastAsia="ru-RU"/>
              </w:rPr>
              <w:t>Лепка по замыслу</w:t>
            </w:r>
          </w:p>
          <w:p w:rsidR="00EE07F1" w:rsidRPr="00176D1B" w:rsidRDefault="00EE07F1" w:rsidP="00EE07F1">
            <w:pPr>
              <w:suppressAutoHyphens w:val="0"/>
              <w:spacing w:line="240" w:lineRule="auto"/>
              <w:ind w:firstLine="0"/>
              <w:textAlignment w:val="auto"/>
              <w:rPr>
                <w:rFonts w:eastAsia="Times New Roman"/>
                <w:color w:val="auto"/>
                <w:lang w:eastAsia="ru-RU"/>
              </w:rPr>
            </w:pPr>
            <w:r w:rsidRPr="00176D1B">
              <w:rPr>
                <w:rFonts w:eastAsia="Times New Roman"/>
                <w:b/>
                <w:bCs/>
                <w:color w:val="auto"/>
                <w:shd w:val="clear" w:color="auto" w:fill="FFFFFF"/>
                <w:lang w:eastAsia="ru-RU"/>
              </w:rPr>
              <w:t> </w:t>
            </w:r>
            <w:r w:rsidRPr="00176D1B">
              <w:rPr>
                <w:rFonts w:eastAsia="Times New Roman"/>
                <w:color w:val="auto"/>
                <w:lang w:eastAsia="ru-RU"/>
              </w:rPr>
              <w:t>Выявить умение детей задумывать содержание своей работы, используя усвоенные способы создания изображения. Закреплять умение детей  задумывать содержание своей работы, используя усвоенные ранее приемы лепки.</w:t>
            </w:r>
          </w:p>
        </w:tc>
      </w:tr>
    </w:tbl>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EE07F1" w:rsidP="00176D1B">
      <w:pPr>
        <w:suppressAutoHyphens w:val="0"/>
        <w:ind w:firstLine="0"/>
        <w:textAlignment w:val="auto"/>
        <w:rPr>
          <w:rFonts w:eastAsia="Times New Roman"/>
          <w:b/>
          <w:color w:val="auto"/>
          <w:lang w:eastAsia="ru-RU"/>
        </w:rPr>
      </w:pPr>
      <w:r w:rsidRPr="00EE07F1">
        <w:rPr>
          <w:rFonts w:eastAsia="Times New Roman"/>
          <w:b/>
          <w:color w:val="auto"/>
          <w:lang w:eastAsia="ru-RU"/>
        </w:rPr>
        <w:t>Т.С. Комарова  «Изобразительная деятельность в детском саду 5-6 лет»</w:t>
      </w: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2"/>
        <w:gridCol w:w="9555"/>
      </w:tblGrid>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Тема, содержание НОД</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Мониторинг</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Сентябрь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310"/>
              <w:jc w:val="left"/>
              <w:textAlignment w:val="auto"/>
              <w:rPr>
                <w:rFonts w:eastAsia="Times New Roman"/>
                <w:color w:val="auto"/>
                <w:lang w:eastAsia="en-US"/>
              </w:rPr>
            </w:pPr>
            <w:r w:rsidRPr="00176D1B">
              <w:rPr>
                <w:rFonts w:eastAsia="Times New Roman"/>
                <w:b/>
                <w:color w:val="auto"/>
                <w:lang w:eastAsia="en-US"/>
              </w:rPr>
              <w:t xml:space="preserve">Занятие №1. </w:t>
            </w:r>
            <w:r w:rsidRPr="00176D1B">
              <w:rPr>
                <w:rFonts w:eastAsia="Times New Roman"/>
                <w:b/>
                <w:bCs/>
                <w:color w:val="000000"/>
                <w:shd w:val="clear" w:color="auto" w:fill="FFFFFF"/>
                <w:lang w:eastAsia="ru-RU"/>
              </w:rPr>
              <w:t>Рисование «Картинка про лето»</w:t>
            </w:r>
            <w:r w:rsidRPr="00176D1B">
              <w:rPr>
                <w:rFonts w:eastAsia="Times New Roman"/>
                <w:b/>
                <w:color w:val="000000"/>
                <w:lang w:eastAsia="ru-RU"/>
              </w:rPr>
              <w:br/>
            </w:r>
            <w:r w:rsidRPr="00176D1B">
              <w:rPr>
                <w:rFonts w:eastAsia="Times New Roman"/>
                <w:color w:val="000000"/>
                <w:shd w:val="clear" w:color="auto" w:fill="FFFFFF"/>
                <w:lang w:eastAsia="ru-RU"/>
              </w:rPr>
              <w:t xml:space="preserve"> Продолжать развивать образное восприятие, образные представления. </w:t>
            </w:r>
            <w:proofErr w:type="gramStart"/>
            <w:r w:rsidRPr="00176D1B">
              <w:rPr>
                <w:rFonts w:eastAsia="Times New Roman"/>
                <w:color w:val="000000"/>
                <w:shd w:val="clear" w:color="auto" w:fill="FFFFFF"/>
                <w:lang w:eastAsia="ru-RU"/>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176D1B">
              <w:rPr>
                <w:rFonts w:eastAsia="Times New Roman"/>
                <w:color w:val="000000"/>
                <w:shd w:val="clear" w:color="auto" w:fill="FFFFFF"/>
                <w:lang w:eastAsia="ru-RU"/>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мониторинг</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310"/>
              <w:textAlignment w:val="auto"/>
              <w:rPr>
                <w:rFonts w:eastAsia="Times New Roman"/>
                <w:color w:val="auto"/>
                <w:lang w:eastAsia="en-US"/>
              </w:rPr>
            </w:pPr>
            <w:r w:rsidRPr="00176D1B">
              <w:rPr>
                <w:rFonts w:eastAsia="Times New Roman"/>
                <w:b/>
                <w:color w:val="auto"/>
                <w:lang w:eastAsia="en-US"/>
              </w:rPr>
              <w:t>Занятие №2. «</w:t>
            </w:r>
            <w:r w:rsidRPr="00176D1B">
              <w:rPr>
                <w:rFonts w:eastAsia="Times New Roman"/>
                <w:b/>
                <w:bCs/>
                <w:color w:val="000000"/>
                <w:shd w:val="clear" w:color="auto" w:fill="FFFFFF"/>
                <w:lang w:eastAsia="ru-RU"/>
              </w:rPr>
              <w:t>Знакомство с акварелью»</w:t>
            </w:r>
            <w:r w:rsidRPr="00176D1B">
              <w:rPr>
                <w:rFonts w:eastAsia="Times New Roman"/>
                <w:b/>
                <w:color w:val="000000"/>
                <w:lang w:eastAsia="ru-RU"/>
              </w:rPr>
              <w:br/>
            </w:r>
            <w:r w:rsidRPr="00176D1B">
              <w:rPr>
                <w:rFonts w:eastAsia="Times New Roman"/>
                <w:bCs/>
                <w:color w:val="000000"/>
                <w:shd w:val="clear" w:color="auto" w:fill="FFFFFF"/>
                <w:lang w:eastAsia="ru-RU"/>
              </w:rPr>
              <w:t> </w:t>
            </w:r>
            <w:r w:rsidRPr="00176D1B">
              <w:rPr>
                <w:rFonts w:eastAsia="Times New Roman"/>
                <w:color w:val="000000"/>
                <w:shd w:val="clear" w:color="auto" w:fill="FFFFFF"/>
                <w:lang w:eastAsia="ru-RU"/>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w:t>
            </w:r>
            <w:r w:rsidRPr="00176D1B">
              <w:rPr>
                <w:rFonts w:eastAsia="Times New Roman"/>
                <w:b/>
                <w:color w:val="auto"/>
                <w:lang w:eastAsia="ru-RU"/>
              </w:rPr>
              <w:t xml:space="preserve"> </w:t>
            </w:r>
            <w:r w:rsidRPr="00176D1B">
              <w:rPr>
                <w:rFonts w:eastAsia="Times New Roman"/>
                <w:b/>
                <w:color w:val="auto"/>
                <w:lang w:eastAsia="en-US"/>
              </w:rPr>
              <w:t>«</w:t>
            </w:r>
            <w:proofErr w:type="spellStart"/>
            <w:r w:rsidRPr="00176D1B">
              <w:rPr>
                <w:rFonts w:eastAsia="Times New Roman"/>
                <w:b/>
                <w:color w:val="auto"/>
                <w:lang w:eastAsia="en-US"/>
              </w:rPr>
              <w:t>Космея</w:t>
            </w:r>
            <w:proofErr w:type="spellEnd"/>
            <w:r w:rsidRPr="00176D1B">
              <w:rPr>
                <w:rFonts w:eastAsia="Times New Roman"/>
                <w:b/>
                <w:color w:val="auto"/>
                <w:lang w:eastAsia="en-US"/>
              </w:rPr>
              <w:t>»</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 Развивать у детей эстетическое восприятие, чувство цвета. Учить передавать характерные особенности цветов </w:t>
            </w:r>
            <w:proofErr w:type="spellStart"/>
            <w:r w:rsidRPr="00176D1B">
              <w:rPr>
                <w:rFonts w:eastAsia="Times New Roman"/>
                <w:color w:val="auto"/>
                <w:lang w:eastAsia="en-US"/>
              </w:rPr>
              <w:t>космеи</w:t>
            </w:r>
            <w:proofErr w:type="spellEnd"/>
            <w:r w:rsidRPr="00176D1B">
              <w:rPr>
                <w:rFonts w:eastAsia="Times New Roman"/>
                <w:color w:val="auto"/>
                <w:lang w:eastAsia="en-US"/>
              </w:rPr>
              <w:t>: форму лепестков и листьев, их цвет. Продолжать знакомить с акварельными красками, упражнять в способах работы с ними.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color w:val="auto"/>
                <w:lang w:eastAsia="en-US"/>
              </w:rPr>
              <w:t xml:space="preserve">Занятие №4  </w:t>
            </w:r>
            <w:r w:rsidRPr="00176D1B">
              <w:rPr>
                <w:rFonts w:eastAsia="Times New Roman"/>
                <w:b/>
                <w:bCs/>
                <w:color w:val="000000"/>
                <w:shd w:val="clear" w:color="auto" w:fill="FFFFFF"/>
                <w:lang w:eastAsia="ru-RU"/>
              </w:rPr>
              <w:t>«Укрась платочек ромашками»</w:t>
            </w:r>
            <w:r w:rsidRPr="00176D1B">
              <w:rPr>
                <w:rFonts w:eastAsia="Times New Roman"/>
                <w:color w:val="000000"/>
                <w:lang w:eastAsia="ru-RU"/>
              </w:rPr>
              <w:br/>
            </w:r>
            <w:r w:rsidRPr="00176D1B">
              <w:rPr>
                <w:rFonts w:eastAsia="Times New Roman"/>
                <w:color w:val="000000"/>
                <w:shd w:val="clear" w:color="auto" w:fill="FFFFFF"/>
                <w:lang w:eastAsia="ru-RU"/>
              </w:rPr>
              <w:t xml:space="preserve">  Учить детей составлять узор на квадрате, заполняя углы и середину; использовать приемы </w:t>
            </w:r>
            <w:proofErr w:type="spellStart"/>
            <w:r w:rsidRPr="00176D1B">
              <w:rPr>
                <w:rFonts w:eastAsia="Times New Roman"/>
                <w:color w:val="000000"/>
                <w:shd w:val="clear" w:color="auto" w:fill="FFFFFF"/>
                <w:lang w:eastAsia="ru-RU"/>
              </w:rPr>
              <w:t>примакивания</w:t>
            </w:r>
            <w:proofErr w:type="spellEnd"/>
            <w:r w:rsidRPr="00176D1B">
              <w:rPr>
                <w:rFonts w:eastAsia="Times New Roman"/>
                <w:color w:val="000000"/>
                <w:shd w:val="clear" w:color="auto" w:fill="FFFFFF"/>
                <w:lang w:eastAsia="ru-RU"/>
              </w:rPr>
              <w:t>, рисования концом кисти (точки). Развивать эстетическое восприятие, чувство симметрии, чувство композиции. Продолжать учить рисовать красками.</w:t>
            </w:r>
            <w:r w:rsidRPr="00176D1B">
              <w:rPr>
                <w:rFonts w:eastAsia="Times New Roman"/>
                <w:color w:val="auto"/>
                <w:lang w:eastAsia="en-US"/>
              </w:rPr>
              <w:t xml:space="preserve"> </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color w:val="auto"/>
                <w:lang w:eastAsia="en-US"/>
              </w:rPr>
              <w:t xml:space="preserve">Занятие №5. </w:t>
            </w:r>
            <w:r w:rsidRPr="00176D1B">
              <w:rPr>
                <w:rFonts w:eastAsia="Times New Roman"/>
                <w:b/>
                <w:bCs/>
                <w:color w:val="000000"/>
                <w:shd w:val="clear" w:color="auto" w:fill="FFFFFF"/>
                <w:lang w:eastAsia="ru-RU"/>
              </w:rPr>
              <w:t>«Яблоня с золотыми яблоками в волшебном саду»</w:t>
            </w:r>
            <w:r w:rsidRPr="00176D1B">
              <w:rPr>
                <w:rFonts w:eastAsia="Times New Roman"/>
                <w:b/>
                <w:color w:val="000000"/>
                <w:lang w:eastAsia="ru-RU"/>
              </w:rPr>
              <w:br/>
            </w:r>
            <w:r w:rsidRPr="00176D1B">
              <w:rPr>
                <w:rFonts w:eastAsia="Times New Roman"/>
                <w:color w:val="000000"/>
                <w:shd w:val="clear" w:color="auto" w:fill="FFFFFF"/>
                <w:lang w:eastAsia="ru-RU"/>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sidRPr="00176D1B">
              <w:rPr>
                <w:rFonts w:eastAsia="Times New Roman"/>
                <w:color w:val="000000"/>
                <w:shd w:val="clear" w:color="auto" w:fill="FFFFFF"/>
                <w:lang w:eastAsia="ru-RU"/>
              </w:rPr>
              <w:t>промакивать</w:t>
            </w:r>
            <w:proofErr w:type="spellEnd"/>
            <w:r w:rsidRPr="00176D1B">
              <w:rPr>
                <w:rFonts w:eastAsia="Times New Roman"/>
                <w:color w:val="000000"/>
                <w:shd w:val="clear" w:color="auto" w:fill="FFFFFF"/>
                <w:lang w:eastAsia="ru-RU"/>
              </w:rPr>
              <w:t xml:space="preserve"> кисть о салфетку, не рисовать по сырой краске). Развивать эстетическое восприятие, чувство композиции. Учить </w:t>
            </w:r>
            <w:proofErr w:type="gramStart"/>
            <w:r w:rsidRPr="00176D1B">
              <w:rPr>
                <w:rFonts w:eastAsia="Times New Roman"/>
                <w:color w:val="000000"/>
                <w:shd w:val="clear" w:color="auto" w:fill="FFFFFF"/>
                <w:lang w:eastAsia="ru-RU"/>
              </w:rPr>
              <w:t>красиво</w:t>
            </w:r>
            <w:proofErr w:type="gramEnd"/>
            <w:r w:rsidRPr="00176D1B">
              <w:rPr>
                <w:rFonts w:eastAsia="Times New Roman"/>
                <w:color w:val="000000"/>
                <w:shd w:val="clear" w:color="auto" w:fill="FFFFFF"/>
                <w:lang w:eastAsia="ru-RU"/>
              </w:rPr>
              <w:t xml:space="preserve"> располагать изображения на листе.</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№6. «Чебурашка»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 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№7. «Что ты больше всего любишь рисовать»</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Учить детей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№8 «Осенний лес» («Степь»)</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w:t>
            </w:r>
            <w:proofErr w:type="gramStart"/>
            <w:r w:rsidRPr="00176D1B">
              <w:rPr>
                <w:rFonts w:eastAsia="Times New Roman"/>
                <w:color w:val="auto"/>
                <w:lang w:eastAsia="en-US"/>
              </w:rPr>
              <w:t>по разному</w:t>
            </w:r>
            <w:proofErr w:type="gramEnd"/>
            <w:r w:rsidRPr="00176D1B">
              <w:rPr>
                <w:rFonts w:eastAsia="Times New Roman"/>
                <w:color w:val="auto"/>
                <w:lang w:eastAsia="en-US"/>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 </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lastRenderedPageBreak/>
              <w:t>Октябрь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№9. «Идет дождь»</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№10. Рисование «Веселые игрушки»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Развивать эстетическое восприятие, образные представления и воображение детей. Познакомить с деревянной резной </w:t>
            </w:r>
            <w:proofErr w:type="spellStart"/>
            <w:r w:rsidRPr="00176D1B">
              <w:rPr>
                <w:rFonts w:eastAsia="Times New Roman"/>
                <w:color w:val="auto"/>
                <w:lang w:eastAsia="en-US"/>
              </w:rPr>
              <w:t>богородской</w:t>
            </w:r>
            <w:proofErr w:type="spellEnd"/>
            <w:r w:rsidRPr="00176D1B">
              <w:rPr>
                <w:rFonts w:eastAsia="Times New Roman"/>
                <w:color w:val="auto"/>
                <w:lang w:eastAsia="en-US"/>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№11. «Дымковская слобода» (деревня)» (Коллективная композиция)</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декоративному искусству. Продолжать развивать навыки коллективной работы.</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 12 «Девочка в нарядном платье»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№13. «Знакомство с городецкой росписью»</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Познакомить детей с городецкой росписью. </w:t>
            </w:r>
            <w:proofErr w:type="gramStart"/>
            <w:r w:rsidRPr="00176D1B">
              <w:rPr>
                <w:rFonts w:eastAsia="Times New Roman"/>
                <w:color w:val="auto"/>
                <w:lang w:eastAsia="en-US"/>
              </w:rPr>
              <w:t>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w:t>
            </w:r>
            <w:proofErr w:type="gramEnd"/>
            <w:r w:rsidRPr="00176D1B">
              <w:rPr>
                <w:rFonts w:eastAsia="Times New Roman"/>
                <w:color w:val="auto"/>
                <w:lang w:eastAsia="en-US"/>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№14. «Городецкая роспись»</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№15. «Как мы играли в подвижную игру „Медведь и пчелы“»</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 (сангина, угольный карандаш, цветные восковые мелки).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 xml:space="preserve">Занятие №16 .Рисование «Создание дидактической </w:t>
            </w:r>
            <w:proofErr w:type="gramStart"/>
            <w:r w:rsidRPr="00176D1B">
              <w:rPr>
                <w:rFonts w:eastAsia="Times New Roman"/>
                <w:b/>
                <w:color w:val="auto"/>
                <w:lang w:eastAsia="en-US"/>
              </w:rPr>
              <w:t>игры</w:t>
            </w:r>
            <w:proofErr w:type="gramEnd"/>
            <w:r w:rsidRPr="00176D1B">
              <w:rPr>
                <w:rFonts w:eastAsia="Times New Roman"/>
                <w:b/>
                <w:color w:val="auto"/>
                <w:lang w:eastAsia="en-US"/>
              </w:rPr>
              <w:t xml:space="preserve"> „Что нам осень принесла“»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детей создавать дидактическую игру. Развивать стремление создавать предметы для игр.</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Ноябрь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№17. Рисование «Автобус, украшенный флажками, едет по улице»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lastRenderedPageBreak/>
              <w:t xml:space="preserve"> Учить детей изображать отдельные виды транспорта; передавать форму основных частей, деталей, их величину и расположение. Учить </w:t>
            </w:r>
            <w:proofErr w:type="gramStart"/>
            <w:r w:rsidRPr="00176D1B">
              <w:rPr>
                <w:rFonts w:eastAsia="Times New Roman"/>
                <w:color w:val="auto"/>
                <w:lang w:eastAsia="en-US"/>
              </w:rPr>
              <w:t>красиво</w:t>
            </w:r>
            <w:proofErr w:type="gramEnd"/>
            <w:r w:rsidRPr="00176D1B">
              <w:rPr>
                <w:rFonts w:eastAsia="Times New Roman"/>
                <w:color w:val="auto"/>
                <w:lang w:eastAsia="en-US"/>
              </w:rPr>
              <w:t xml:space="preserve">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shd w:val="clear" w:color="auto" w:fill="FFFFFF"/>
                <w:lang w:eastAsia="en-US"/>
              </w:rPr>
            </w:pPr>
            <w:r w:rsidRPr="00176D1B">
              <w:rPr>
                <w:rFonts w:eastAsia="Times New Roman"/>
                <w:b/>
                <w:color w:val="auto"/>
                <w:shd w:val="clear" w:color="auto" w:fill="FFFFFF"/>
                <w:lang w:eastAsia="en-US"/>
              </w:rPr>
              <w:t>Занятие №18. «Сказочные домики»</w:t>
            </w:r>
          </w:p>
          <w:p w:rsidR="00EE07F1" w:rsidRPr="00176D1B" w:rsidRDefault="00EE07F1" w:rsidP="00EE07F1">
            <w:pPr>
              <w:suppressAutoHyphens w:val="0"/>
              <w:spacing w:line="240" w:lineRule="auto"/>
              <w:ind w:firstLine="0"/>
              <w:textAlignment w:val="auto"/>
              <w:rPr>
                <w:rFonts w:eastAsia="Times New Roman"/>
                <w:color w:val="auto"/>
                <w:shd w:val="clear" w:color="auto" w:fill="FFFFFF"/>
                <w:lang w:eastAsia="en-US"/>
              </w:rPr>
            </w:pPr>
            <w:r w:rsidRPr="00176D1B">
              <w:rPr>
                <w:rFonts w:eastAsia="Times New Roman"/>
                <w:color w:val="auto"/>
                <w:shd w:val="clear" w:color="auto" w:fill="FFFFFF"/>
                <w:lang w:eastAsia="en-US"/>
              </w:rPr>
              <w:t xml:space="preserve">   Вариант. Рисование «В селе (поселке) построены разные дома»</w:t>
            </w:r>
          </w:p>
          <w:p w:rsidR="00EE07F1" w:rsidRPr="00176D1B" w:rsidRDefault="00EE07F1" w:rsidP="00EE07F1">
            <w:pPr>
              <w:suppressAutoHyphens w:val="0"/>
              <w:spacing w:line="240" w:lineRule="auto"/>
              <w:ind w:firstLine="0"/>
              <w:textAlignment w:val="auto"/>
              <w:rPr>
                <w:rFonts w:eastAsia="Times New Roman"/>
                <w:color w:val="auto"/>
                <w:shd w:val="clear" w:color="auto" w:fill="FFFFFF"/>
                <w:lang w:eastAsia="en-US"/>
              </w:rPr>
            </w:pPr>
            <w:r w:rsidRPr="00176D1B">
              <w:rPr>
                <w:rFonts w:eastAsia="Times New Roman"/>
                <w:color w:val="auto"/>
                <w:shd w:val="clear" w:color="auto" w:fill="FFFFFF"/>
                <w:lang w:eastAsia="en-US"/>
              </w:rPr>
              <w:t xml:space="preserve"> 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rPr>
          <w:trHeight w:val="383"/>
        </w:trPr>
        <w:tc>
          <w:tcPr>
            <w:tcW w:w="1507" w:type="dxa"/>
            <w:tcBorders>
              <w:top w:val="single" w:sz="4" w:space="0" w:color="000000"/>
              <w:left w:val="single" w:sz="4" w:space="0" w:color="000000"/>
              <w:bottom w:val="single" w:sz="4" w:space="0" w:color="auto"/>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№19. «Закладка для книги» («Городецкий цветок»)</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 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p w:rsidR="00EE07F1" w:rsidRPr="00176D1B" w:rsidRDefault="00EE07F1" w:rsidP="00EE07F1">
            <w:pPr>
              <w:suppressAutoHyphens w:val="0"/>
              <w:spacing w:line="240" w:lineRule="auto"/>
              <w:ind w:firstLine="0"/>
              <w:textAlignment w:val="auto"/>
              <w:rPr>
                <w:rFonts w:eastAsia="Times New Roman"/>
                <w:color w:val="auto"/>
                <w:lang w:eastAsia="en-US"/>
              </w:rPr>
            </w:pPr>
          </w:p>
        </w:tc>
      </w:tr>
      <w:tr w:rsidR="00EE07F1" w:rsidRPr="00176D1B" w:rsidTr="00EE07F1">
        <w:trPr>
          <w:trHeight w:val="1317"/>
        </w:trPr>
        <w:tc>
          <w:tcPr>
            <w:tcW w:w="1507" w:type="dxa"/>
            <w:tcBorders>
              <w:top w:val="single" w:sz="4" w:space="0" w:color="000000"/>
              <w:left w:val="single" w:sz="4" w:space="0" w:color="000000"/>
              <w:bottom w:val="single" w:sz="4" w:space="0" w:color="auto"/>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№20  «Моя любимая сказка»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r>
      <w:tr w:rsidR="00EE07F1" w:rsidRPr="00176D1B" w:rsidTr="00EE07F1">
        <w:trPr>
          <w:trHeight w:val="615"/>
        </w:trPr>
        <w:tc>
          <w:tcPr>
            <w:tcW w:w="1507" w:type="dxa"/>
            <w:tcBorders>
              <w:top w:val="single" w:sz="4" w:space="0" w:color="auto"/>
              <w:left w:val="single" w:sz="4" w:space="0" w:color="000000"/>
              <w:bottom w:val="nil"/>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auto"/>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№21</w:t>
            </w:r>
          </w:p>
          <w:p w:rsidR="00EE07F1" w:rsidRPr="00176D1B" w:rsidRDefault="00EE07F1" w:rsidP="00EE07F1">
            <w:pPr>
              <w:suppressAutoHyphens w:val="0"/>
              <w:spacing w:line="240" w:lineRule="auto"/>
              <w:ind w:firstLine="0"/>
              <w:textAlignment w:val="auto"/>
              <w:rPr>
                <w:rFonts w:eastAsia="Times New Roman"/>
                <w:color w:val="000000"/>
                <w:lang w:eastAsia="ru-RU"/>
              </w:rPr>
            </w:pPr>
            <w:r w:rsidRPr="00176D1B">
              <w:rPr>
                <w:rFonts w:eastAsia="Times New Roman"/>
                <w:b/>
                <w:bCs/>
                <w:color w:val="000000"/>
                <w:shd w:val="clear" w:color="auto" w:fill="FFFFFF"/>
                <w:lang w:eastAsia="ru-RU"/>
              </w:rPr>
              <w:t>«Грузовая машина»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bCs/>
                <w:color w:val="000000"/>
                <w:shd w:val="clear" w:color="auto" w:fill="FFFFFF"/>
                <w:lang w:eastAsia="ru-RU"/>
              </w:rPr>
              <w:t> </w:t>
            </w:r>
            <w:r w:rsidRPr="00176D1B">
              <w:rPr>
                <w:rFonts w:eastAsia="Times New Roman"/>
                <w:color w:val="000000"/>
                <w:shd w:val="clear" w:color="auto" w:fill="FFFFFF"/>
                <w:lang w:eastAsia="ru-RU"/>
              </w:rPr>
              <w:t xml:space="preserve">Учить детей изображать предметы, состоящие из нескольких частей прямоугольной и круглой формы. Учить </w:t>
            </w:r>
            <w:proofErr w:type="gramStart"/>
            <w:r w:rsidRPr="00176D1B">
              <w:rPr>
                <w:rFonts w:eastAsia="Times New Roman"/>
                <w:color w:val="000000"/>
                <w:shd w:val="clear" w:color="auto" w:fill="FFFFFF"/>
                <w:lang w:eastAsia="ru-RU"/>
              </w:rPr>
              <w:t>правильно</w:t>
            </w:r>
            <w:proofErr w:type="gramEnd"/>
            <w:r w:rsidRPr="00176D1B">
              <w:rPr>
                <w:rFonts w:eastAsia="Times New Roman"/>
                <w:color w:val="000000"/>
                <w:shd w:val="clear" w:color="auto" w:fill="FFFFFF"/>
                <w:lang w:eastAsia="ru-RU"/>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№22. «Роспись олешка»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№23. Рисование по замыслу</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w:t>
            </w:r>
            <w:proofErr w:type="spellStart"/>
            <w:r w:rsidRPr="00176D1B">
              <w:rPr>
                <w:rFonts w:eastAsia="Times New Roman"/>
                <w:color w:val="auto"/>
                <w:lang w:eastAsia="en-US"/>
              </w:rPr>
              <w:t>представления</w:t>
            </w:r>
            <w:proofErr w:type="gramStart"/>
            <w:r w:rsidRPr="00176D1B">
              <w:rPr>
                <w:rFonts w:eastAsia="Times New Roman"/>
                <w:color w:val="auto"/>
                <w:lang w:eastAsia="en-US"/>
              </w:rPr>
              <w:t>.П</w:t>
            </w:r>
            <w:proofErr w:type="gramEnd"/>
            <w:r w:rsidRPr="00176D1B">
              <w:rPr>
                <w:rFonts w:eastAsia="Times New Roman"/>
                <w:color w:val="auto"/>
                <w:lang w:eastAsia="en-US"/>
              </w:rPr>
              <w:t>родолжать</w:t>
            </w:r>
            <w:proofErr w:type="spellEnd"/>
            <w:r w:rsidRPr="00176D1B">
              <w:rPr>
                <w:rFonts w:eastAsia="Times New Roman"/>
                <w:color w:val="auto"/>
                <w:lang w:eastAsia="en-US"/>
              </w:rPr>
              <w:t xml:space="preserve"> формировать умение рассматривать свои работы, выделять интересные по замыслу изображения, оценивать работы.</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№24  «Зима»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№25 «Большие и маленькие ели»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Декабрь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№26. «Птицы синие и красные»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 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№27. Декоративное рисование «Городецкая роспись деревянной доски»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EE07F1" w:rsidRPr="00176D1B" w:rsidRDefault="00EE07F1" w:rsidP="00EE07F1">
            <w:pPr>
              <w:suppressAutoHyphens w:val="0"/>
              <w:spacing w:line="240" w:lineRule="auto"/>
              <w:ind w:firstLine="310"/>
              <w:textAlignment w:val="auto"/>
              <w:rPr>
                <w:rFonts w:eastAsia="Times New Roman"/>
                <w:color w:val="auto"/>
                <w:lang w:eastAsia="en-US"/>
              </w:rPr>
            </w:pPr>
            <w:r w:rsidRPr="00176D1B">
              <w:rPr>
                <w:rFonts w:eastAsia="Times New Roman"/>
                <w:color w:val="auto"/>
                <w:lang w:eastAsia="en-US"/>
              </w:rPr>
              <w:t xml:space="preserve"> </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color w:val="auto"/>
                <w:lang w:eastAsia="en-US"/>
              </w:rPr>
            </w:pPr>
            <w:r w:rsidRPr="00176D1B">
              <w:rPr>
                <w:rFonts w:eastAsia="Times New Roman"/>
                <w:b/>
                <w:color w:val="auto"/>
                <w:lang w:eastAsia="en-US"/>
              </w:rPr>
              <w:t xml:space="preserve">Занятие № 28. </w:t>
            </w:r>
            <w:r w:rsidRPr="00176D1B">
              <w:rPr>
                <w:rFonts w:eastAsia="Times New Roman"/>
                <w:b/>
                <w:bCs/>
                <w:color w:val="000000"/>
                <w:shd w:val="clear" w:color="auto" w:fill="FFFFFF"/>
                <w:lang w:eastAsia="ru-RU"/>
              </w:rPr>
              <w:t>Рисование по замыслу</w:t>
            </w:r>
            <w:proofErr w:type="gramStart"/>
            <w:r w:rsidRPr="00176D1B">
              <w:rPr>
                <w:rFonts w:eastAsia="Times New Roman"/>
                <w:b/>
                <w:color w:val="000000"/>
                <w:lang w:eastAsia="ru-RU"/>
              </w:rPr>
              <w:br/>
            </w:r>
            <w:r w:rsidRPr="00176D1B">
              <w:rPr>
                <w:rFonts w:eastAsia="Times New Roman"/>
                <w:color w:val="000000"/>
                <w:shd w:val="clear" w:color="auto" w:fill="FFFFFF"/>
                <w:lang w:eastAsia="ru-RU"/>
              </w:rPr>
              <w:t> У</w:t>
            </w:r>
            <w:proofErr w:type="gramEnd"/>
            <w:r w:rsidRPr="00176D1B">
              <w:rPr>
                <w:rFonts w:eastAsia="Times New Roman"/>
                <w:color w:val="000000"/>
                <w:shd w:val="clear" w:color="auto" w:fill="FFFFFF"/>
                <w:lang w:eastAsia="ru-RU"/>
              </w:rPr>
              <w:t xml:space="preserve">чить детей самостоятельно намечать содержание рисунка, выбирать размер </w:t>
            </w:r>
            <w:r w:rsidRPr="00176D1B">
              <w:rPr>
                <w:rFonts w:eastAsia="Times New Roman"/>
                <w:color w:val="000000"/>
                <w:shd w:val="clear" w:color="auto" w:fill="FFFFFF"/>
                <w:lang w:eastAsia="ru-RU"/>
              </w:rPr>
              <w:lastRenderedPageBreak/>
              <w:t>и цвет бумаги, краски, карандаши или другие материалы. Развивать умение выделять интересные рисунки, объяснять свой выбор.</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№29. Рисование «Снежинка»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Учить рисовать узор на бумаге в форме </w:t>
            </w:r>
            <w:proofErr w:type="spellStart"/>
            <w:r w:rsidRPr="00176D1B">
              <w:rPr>
                <w:rFonts w:eastAsia="Times New Roman"/>
                <w:color w:val="auto"/>
                <w:lang w:eastAsia="en-US"/>
              </w:rPr>
              <w:t>розеты</w:t>
            </w:r>
            <w:proofErr w:type="spellEnd"/>
            <w:r w:rsidRPr="00176D1B">
              <w:rPr>
                <w:rFonts w:eastAsia="Times New Roman"/>
                <w:color w:val="auto"/>
                <w:lang w:eastAsia="en-US"/>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№30 «Наша нарядная елка»</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Учить детей передавать в рисунке воспоминания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№31. Рисование «</w:t>
            </w:r>
            <w:proofErr w:type="gramStart"/>
            <w:r w:rsidRPr="00176D1B">
              <w:rPr>
                <w:rFonts w:eastAsia="Times New Roman"/>
                <w:b/>
                <w:color w:val="auto"/>
                <w:lang w:eastAsia="en-US"/>
              </w:rPr>
              <w:t>Усатый-полосатый</w:t>
            </w:r>
            <w:proofErr w:type="gramEnd"/>
            <w:r w:rsidRPr="00176D1B">
              <w:rPr>
                <w:rFonts w:eastAsia="Times New Roman"/>
                <w:b/>
                <w:color w:val="auto"/>
                <w:lang w:eastAsia="en-US"/>
              </w:rPr>
              <w:t>»</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color w:val="auto"/>
                <w:lang w:eastAsia="en-US"/>
              </w:rPr>
              <w:t>Занятие № 32 Рисование «</w:t>
            </w:r>
            <w:r w:rsidRPr="00176D1B">
              <w:rPr>
                <w:rFonts w:eastAsia="Times New Roman"/>
                <w:b/>
                <w:bCs/>
                <w:color w:val="000000"/>
                <w:shd w:val="clear" w:color="auto" w:fill="FFFFFF"/>
                <w:lang w:eastAsia="ru-RU"/>
              </w:rPr>
              <w:t>Рисование по замыслу»</w:t>
            </w:r>
            <w:r w:rsidRPr="00176D1B">
              <w:rPr>
                <w:rFonts w:eastAsia="Times New Roman"/>
                <w:color w:val="000000"/>
                <w:lang w:eastAsia="ru-RU"/>
              </w:rPr>
              <w:br/>
            </w:r>
            <w:r w:rsidRPr="00176D1B">
              <w:rPr>
                <w:rFonts w:eastAsia="Times New Roman"/>
                <w:b/>
                <w:bCs/>
                <w:color w:val="000000"/>
                <w:shd w:val="clear" w:color="auto" w:fill="FFFFFF"/>
                <w:lang w:eastAsia="ru-RU"/>
              </w:rPr>
              <w:t> </w:t>
            </w:r>
            <w:r w:rsidRPr="00176D1B">
              <w:rPr>
                <w:rFonts w:eastAsia="Times New Roman"/>
                <w:color w:val="000000"/>
                <w:shd w:val="clear" w:color="auto" w:fill="FFFFFF"/>
                <w:lang w:eastAsia="ru-RU"/>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№33. Рисование "Зимний пейзаж"</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r>
      <w:tr w:rsidR="00EE07F1" w:rsidRPr="00176D1B" w:rsidTr="00EE07F1">
        <w:trPr>
          <w:trHeight w:val="3735"/>
        </w:trPr>
        <w:tc>
          <w:tcPr>
            <w:tcW w:w="1507" w:type="dxa"/>
            <w:tcBorders>
              <w:top w:val="single" w:sz="4" w:space="0" w:color="000000"/>
              <w:left w:val="single" w:sz="4" w:space="0" w:color="000000"/>
              <w:bottom w:val="single" w:sz="4" w:space="0" w:color="auto"/>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№34 «Что мне больше всего понравилось на новогоднем празднике»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Учить детей отражать впечатления от новогоднего праздника; рисовать один, </w:t>
            </w:r>
            <w:proofErr w:type="gramStart"/>
            <w:r w:rsidRPr="00176D1B">
              <w:rPr>
                <w:rFonts w:eastAsia="Times New Roman"/>
                <w:color w:val="auto"/>
                <w:lang w:eastAsia="en-US"/>
              </w:rPr>
              <w:t>два и более предметов</w:t>
            </w:r>
            <w:proofErr w:type="gramEnd"/>
            <w:r w:rsidRPr="00176D1B">
              <w:rPr>
                <w:rFonts w:eastAsia="Times New Roman"/>
                <w:color w:val="auto"/>
                <w:lang w:eastAsia="en-US"/>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176D1B">
              <w:rPr>
                <w:rFonts w:eastAsia="Times New Roman"/>
                <w:color w:val="auto"/>
                <w:lang w:eastAsia="en-US"/>
              </w:rPr>
              <w:t>красиво</w:t>
            </w:r>
            <w:proofErr w:type="gramEnd"/>
            <w:r w:rsidRPr="00176D1B">
              <w:rPr>
                <w:rFonts w:eastAsia="Times New Roman"/>
                <w:color w:val="auto"/>
                <w:lang w:eastAsia="en-US"/>
              </w:rPr>
              <w:t xml:space="preserve"> располагать изображения на листе. Развивать воображение, творчество.</w:t>
            </w:r>
          </w:p>
          <w:p w:rsidR="00EE07F1" w:rsidRPr="00176D1B" w:rsidRDefault="00EE07F1" w:rsidP="00EE07F1">
            <w:pPr>
              <w:suppressAutoHyphens w:val="0"/>
              <w:spacing w:line="240" w:lineRule="auto"/>
              <w:ind w:firstLine="0"/>
              <w:textAlignment w:val="auto"/>
              <w:rPr>
                <w:rFonts w:eastAsia="Times New Roman"/>
                <w:color w:val="auto"/>
                <w:lang w:eastAsia="en-US"/>
              </w:rPr>
            </w:pP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rPr>
          <w:trHeight w:val="2331"/>
        </w:trPr>
        <w:tc>
          <w:tcPr>
            <w:tcW w:w="1507" w:type="dxa"/>
            <w:tcBorders>
              <w:top w:val="single" w:sz="4" w:space="0" w:color="auto"/>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Январь</w:t>
            </w:r>
          </w:p>
        </w:tc>
        <w:tc>
          <w:tcPr>
            <w:tcW w:w="8221"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35.   Рисование «Дети гуляют зимой на участке»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rPr>
          <w:trHeight w:val="335"/>
        </w:trPr>
        <w:tc>
          <w:tcPr>
            <w:tcW w:w="1507" w:type="dxa"/>
            <w:tcBorders>
              <w:top w:val="single" w:sz="4" w:space="0" w:color="000000"/>
              <w:left w:val="single" w:sz="4" w:space="0" w:color="000000"/>
              <w:bottom w:val="single" w:sz="4" w:space="0" w:color="auto"/>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auto"/>
              <w:right w:val="single" w:sz="4" w:space="0" w:color="000000"/>
            </w:tcBorders>
          </w:tcPr>
          <w:p w:rsidR="00EE07F1" w:rsidRPr="00176D1B" w:rsidRDefault="00EE07F1" w:rsidP="00EE07F1">
            <w:pPr>
              <w:suppressAutoHyphens w:val="0"/>
              <w:spacing w:line="240" w:lineRule="auto"/>
              <w:ind w:firstLine="310"/>
              <w:textAlignment w:val="auto"/>
              <w:rPr>
                <w:rFonts w:eastAsia="Times New Roman"/>
                <w:b/>
                <w:color w:val="auto"/>
                <w:lang w:eastAsia="en-US"/>
              </w:rPr>
            </w:pPr>
            <w:r w:rsidRPr="00176D1B">
              <w:rPr>
                <w:rFonts w:eastAsia="Times New Roman"/>
                <w:b/>
                <w:color w:val="auto"/>
                <w:lang w:eastAsia="en-US"/>
              </w:rPr>
              <w:t>Занятие №36.  Рисование «Дети гуляют зимой на участке»</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Учить передавать в рисунке несложный сюжет. Закреплять умение рисовать фигуру человека, передавать форму, пропорции и расположение частей, </w:t>
            </w:r>
            <w:r w:rsidRPr="00176D1B">
              <w:rPr>
                <w:rFonts w:eastAsia="Times New Roman"/>
                <w:color w:val="auto"/>
                <w:lang w:eastAsia="en-US"/>
              </w:rPr>
              <w:lastRenderedPageBreak/>
              <w:t>простые движения рук и ног. Упражнять в рисовании и закрашивании карандашами (цветными мелками).</w:t>
            </w:r>
          </w:p>
          <w:p w:rsidR="00EE07F1" w:rsidRPr="00176D1B" w:rsidRDefault="00EE07F1" w:rsidP="00EE07F1">
            <w:pPr>
              <w:suppressAutoHyphens w:val="0"/>
              <w:spacing w:line="240" w:lineRule="auto"/>
              <w:ind w:firstLine="0"/>
              <w:textAlignment w:val="auto"/>
              <w:rPr>
                <w:rFonts w:eastAsia="Times New Roman"/>
                <w:color w:val="auto"/>
                <w:lang w:eastAsia="en-US"/>
              </w:rPr>
            </w:pPr>
          </w:p>
        </w:tc>
      </w:tr>
      <w:tr w:rsidR="00EE07F1" w:rsidRPr="00176D1B" w:rsidTr="00EE07F1">
        <w:trPr>
          <w:trHeight w:val="3040"/>
        </w:trPr>
        <w:tc>
          <w:tcPr>
            <w:tcW w:w="1507" w:type="dxa"/>
            <w:tcBorders>
              <w:top w:val="single" w:sz="4" w:space="0" w:color="auto"/>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auto"/>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№37 ««Машины нашего города (села)»</w:t>
            </w:r>
          </w:p>
          <w:p w:rsidR="00EE07F1" w:rsidRPr="00176D1B" w:rsidRDefault="00EE07F1" w:rsidP="00EE07F1">
            <w:pPr>
              <w:suppressAutoHyphens w:val="0"/>
              <w:spacing w:line="240" w:lineRule="auto"/>
              <w:ind w:firstLine="0"/>
              <w:jc w:val="left"/>
              <w:textAlignment w:val="auto"/>
              <w:rPr>
                <w:rFonts w:eastAsia="Times New Roman"/>
                <w:color w:val="auto"/>
                <w:lang w:eastAsia="en-US"/>
              </w:rPr>
            </w:pPr>
            <w:r w:rsidRPr="00176D1B">
              <w:rPr>
                <w:rFonts w:eastAsia="Times New Roman"/>
                <w:color w:val="auto"/>
                <w:lang w:eastAsia="en-US"/>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r>
      <w:tr w:rsidR="00EE07F1" w:rsidRPr="00176D1B" w:rsidTr="00EE07F1">
        <w:trPr>
          <w:trHeight w:val="3040"/>
        </w:trPr>
        <w:tc>
          <w:tcPr>
            <w:tcW w:w="1507" w:type="dxa"/>
            <w:tcBorders>
              <w:top w:val="single" w:sz="4" w:space="0" w:color="auto"/>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auto"/>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№38  «Как мы играли в подвижную игру „Охотники и зайцы“»</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№39 «По мотивам городецкой росписи»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w:t>
            </w:r>
            <w:r w:rsidRPr="00176D1B">
              <w:rPr>
                <w:rFonts w:eastAsia="Times New Roman"/>
                <w:color w:val="auto"/>
                <w:lang w:eastAsia="en-US"/>
              </w:rPr>
              <w:lastRenderedPageBreak/>
              <w:t xml:space="preserve">смешивая гуашь с </w:t>
            </w:r>
            <w:proofErr w:type="spellStart"/>
            <w:r w:rsidRPr="00176D1B">
              <w:rPr>
                <w:rFonts w:eastAsia="Times New Roman"/>
                <w:color w:val="auto"/>
                <w:lang w:eastAsia="en-US"/>
              </w:rPr>
              <w:t>белилами</w:t>
            </w:r>
            <w:proofErr w:type="gramStart"/>
            <w:r w:rsidRPr="00176D1B">
              <w:rPr>
                <w:rFonts w:eastAsia="Times New Roman"/>
                <w:color w:val="auto"/>
                <w:lang w:eastAsia="en-US"/>
              </w:rPr>
              <w:t>.в</w:t>
            </w:r>
            <w:proofErr w:type="gramEnd"/>
            <w:r w:rsidRPr="00176D1B">
              <w:rPr>
                <w:rFonts w:eastAsia="Times New Roman"/>
                <w:color w:val="auto"/>
                <w:lang w:eastAsia="en-US"/>
              </w:rPr>
              <w:t>ивать</w:t>
            </w:r>
            <w:proofErr w:type="spellEnd"/>
            <w:r w:rsidRPr="00176D1B">
              <w:rPr>
                <w:rFonts w:eastAsia="Times New Roman"/>
                <w:color w:val="auto"/>
                <w:lang w:eastAsia="en-US"/>
              </w:rPr>
              <w:t xml:space="preserve"> эстетическое восприятие.</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№40. «Нарисуй своих любимых животных»</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 xml:space="preserve">Продолжать развивать детское изобразительное творчество. Учить </w:t>
            </w:r>
            <w:proofErr w:type="gramStart"/>
            <w:r w:rsidRPr="00176D1B">
              <w:rPr>
                <w:rFonts w:eastAsia="Times New Roman"/>
                <w:color w:val="auto"/>
                <w:lang w:eastAsia="en-US"/>
              </w:rPr>
              <w:t>выразительно</w:t>
            </w:r>
            <w:proofErr w:type="gramEnd"/>
            <w:r w:rsidRPr="00176D1B">
              <w:rPr>
                <w:rFonts w:eastAsia="Times New Roman"/>
                <w:color w:val="auto"/>
                <w:lang w:eastAsia="en-US"/>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Февраль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№41 «Красивое развесистое дерево зимой»</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№42  «По мотивам хохломской росписи»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№43. Рисование по замыслу</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000000"/>
                <w:shd w:val="clear" w:color="auto" w:fill="FFFFFF"/>
                <w:lang w:eastAsia="ru-RU"/>
              </w:rPr>
              <w:t xml:space="preserve">Учить детей самостоятельно намечать содержание рисунка, выбирать размер </w:t>
            </w:r>
            <w:r w:rsidRPr="00176D1B">
              <w:rPr>
                <w:rFonts w:eastAsia="Times New Roman"/>
                <w:color w:val="000000"/>
                <w:shd w:val="clear" w:color="auto" w:fill="FFFFFF"/>
                <w:lang w:eastAsia="ru-RU"/>
              </w:rPr>
              <w:lastRenderedPageBreak/>
              <w:t>и цвет бумаг, краски, карандаши или другие материалы. Развивать умение выделять интересные рисунки, объяснять свой выбор.</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№44. «Солдат на посту»</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№45. Деревья в инее»</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№46.  «Золотая хохлома»</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 xml:space="preserve">Продолжать знакомить детей с изделиями, украшенными хохломской росписью. </w:t>
            </w:r>
            <w:proofErr w:type="gramStart"/>
            <w:r w:rsidRPr="00176D1B">
              <w:rPr>
                <w:rFonts w:eastAsia="Times New Roman"/>
                <w:color w:val="auto"/>
                <w:lang w:eastAsia="en-US"/>
              </w:rPr>
              <w:t>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sidRPr="00176D1B">
              <w:rPr>
                <w:rFonts w:eastAsia="Times New Roman"/>
                <w:color w:val="auto"/>
                <w:lang w:eastAsia="en-US"/>
              </w:rPr>
              <w:t xml:space="preserve">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№47. «Пограничник с собакой»</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w:t>
            </w:r>
            <w:proofErr w:type="gramStart"/>
            <w:r w:rsidRPr="00176D1B">
              <w:rPr>
                <w:rFonts w:eastAsia="Times New Roman"/>
                <w:color w:val="auto"/>
                <w:lang w:eastAsia="en-US"/>
              </w:rPr>
              <w:t>удачно</w:t>
            </w:r>
            <w:proofErr w:type="gramEnd"/>
            <w:r w:rsidRPr="00176D1B">
              <w:rPr>
                <w:rFonts w:eastAsia="Times New Roman"/>
                <w:color w:val="auto"/>
                <w:lang w:eastAsia="en-US"/>
              </w:rPr>
              <w:t xml:space="preserve"> располагать изображение на листе. Закреплять </w:t>
            </w:r>
            <w:r w:rsidRPr="00176D1B">
              <w:rPr>
                <w:rFonts w:eastAsia="Times New Roman"/>
                <w:color w:val="auto"/>
                <w:lang w:eastAsia="en-US"/>
              </w:rPr>
              <w:lastRenderedPageBreak/>
              <w:t>приемы рисования и закрашивания рисунков карандашами (цветными восковыми мелками).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№48. «Домики трех поросят»</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Март</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№49. Рисование по желанию</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«Нарисуй, что интересного произошло в детском саду» Программное содержание.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№50.  Рисование «Картинка маме к празднику 8 Марта»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EE07F1" w:rsidRPr="00176D1B" w:rsidRDefault="00EE07F1" w:rsidP="00EE07F1">
            <w:pPr>
              <w:suppressAutoHyphens w:val="0"/>
              <w:spacing w:line="240" w:lineRule="auto"/>
              <w:ind w:firstLine="310"/>
              <w:textAlignment w:val="auto"/>
              <w:rPr>
                <w:rFonts w:eastAsia="Times New Roman"/>
                <w:color w:val="auto"/>
                <w:lang w:eastAsia="en-US"/>
              </w:rPr>
            </w:pP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color w:val="auto"/>
                <w:lang w:eastAsia="en-US"/>
              </w:rPr>
              <w:t>Занятие №51.Рисование по замыслу</w:t>
            </w:r>
            <w:r w:rsidRPr="00176D1B">
              <w:rPr>
                <w:rFonts w:eastAsia="Times New Roman"/>
                <w:color w:val="auto"/>
                <w:lang w:eastAsia="en-US"/>
              </w:rPr>
              <w:t xml:space="preserve">   </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Учить детей задумывать содержание рисунка на основе полученных </w:t>
            </w:r>
            <w:r w:rsidRPr="00176D1B">
              <w:rPr>
                <w:rFonts w:eastAsia="Times New Roman"/>
                <w:color w:val="auto"/>
                <w:lang w:eastAsia="en-US"/>
              </w:rPr>
              <w:lastRenderedPageBreak/>
              <w:t>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№52</w:t>
            </w:r>
            <w:r w:rsidRPr="00176D1B">
              <w:rPr>
                <w:rFonts w:eastAsia="Times New Roman"/>
                <w:b/>
                <w:color w:val="auto"/>
                <w:lang w:eastAsia="ru-RU"/>
              </w:rPr>
              <w:t xml:space="preserve"> </w:t>
            </w:r>
            <w:r w:rsidRPr="00176D1B">
              <w:rPr>
                <w:rFonts w:eastAsia="Times New Roman"/>
                <w:b/>
                <w:color w:val="auto"/>
                <w:lang w:eastAsia="en-US"/>
              </w:rPr>
              <w:t>«Роспись кувшинчиков»</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№53. Рисование (с элементами аппликации) Панно «Красивые цветы»</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 54 «Была у зайчика избушка лубяная, а у лисы – ледяная» (по сказке «Лиса и заяц»)</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p w:rsidR="00EE07F1" w:rsidRPr="00176D1B" w:rsidRDefault="00EE07F1" w:rsidP="00EE07F1">
            <w:pPr>
              <w:suppressAutoHyphens w:val="0"/>
              <w:spacing w:line="240" w:lineRule="auto"/>
              <w:ind w:firstLine="310"/>
              <w:textAlignment w:val="auto"/>
              <w:rPr>
                <w:rFonts w:eastAsia="Times New Roman"/>
                <w:color w:val="auto"/>
                <w:lang w:eastAsia="en-US"/>
              </w:rPr>
            </w:pPr>
            <w:r w:rsidRPr="00176D1B">
              <w:rPr>
                <w:rFonts w:eastAsia="Times New Roman"/>
                <w:color w:val="auto"/>
                <w:lang w:eastAsia="en-US"/>
              </w:rPr>
              <w:t xml:space="preserve"> </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hd w:val="clear" w:color="auto" w:fill="FFFFFF"/>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№55. Рисование по замыслу</w:t>
            </w:r>
          </w:p>
          <w:p w:rsidR="00EE07F1" w:rsidRPr="00176D1B" w:rsidRDefault="00EE07F1" w:rsidP="00EE07F1">
            <w:pPr>
              <w:shd w:val="clear" w:color="auto" w:fill="FFFFFF"/>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Развивать творчество, образные представления, воображение детей. Учить </w:t>
            </w:r>
            <w:r w:rsidRPr="00176D1B">
              <w:rPr>
                <w:rFonts w:eastAsia="Times New Roman"/>
                <w:color w:val="auto"/>
                <w:lang w:eastAsia="en-US"/>
              </w:rPr>
              <w:lastRenderedPageBreak/>
              <w:t>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EE07F1" w:rsidRPr="00176D1B" w:rsidRDefault="00EE07F1" w:rsidP="00EE07F1">
            <w:pPr>
              <w:shd w:val="clear" w:color="auto" w:fill="FFFFFF"/>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№56. «Знакомство с искусством гжельской росписи»</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176D1B">
              <w:rPr>
                <w:rFonts w:eastAsia="Times New Roman"/>
                <w:color w:val="auto"/>
                <w:lang w:eastAsia="en-US"/>
              </w:rPr>
              <w:t>прекрасное</w:t>
            </w:r>
            <w:proofErr w:type="gramEnd"/>
            <w:r w:rsidRPr="00176D1B">
              <w:rPr>
                <w:rFonts w:eastAsia="Times New Roman"/>
                <w:color w:val="auto"/>
                <w:lang w:eastAsia="en-US"/>
              </w:rPr>
              <w:t>.</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auto"/>
                <w:lang w:eastAsia="en-US"/>
              </w:rPr>
            </w:pPr>
            <w:r w:rsidRPr="00176D1B">
              <w:rPr>
                <w:rFonts w:eastAsia="Times New Roman"/>
                <w:b/>
                <w:color w:val="auto"/>
                <w:lang w:eastAsia="en-US"/>
              </w:rPr>
              <w:t>Занятие №57. «</w:t>
            </w:r>
            <w:proofErr w:type="gramStart"/>
            <w:r w:rsidRPr="00176D1B">
              <w:rPr>
                <w:rFonts w:eastAsia="Times New Roman"/>
                <w:b/>
                <w:color w:val="auto"/>
                <w:lang w:eastAsia="en-US"/>
              </w:rPr>
              <w:t>Нарисуй</w:t>
            </w:r>
            <w:proofErr w:type="gramEnd"/>
            <w:r w:rsidRPr="00176D1B">
              <w:rPr>
                <w:rFonts w:eastAsia="Times New Roman"/>
                <w:b/>
                <w:color w:val="auto"/>
                <w:lang w:eastAsia="en-US"/>
              </w:rPr>
              <w:t xml:space="preserve"> какой хочешь узор»</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auto"/>
                <w:lang w:eastAsia="en-US"/>
              </w:rPr>
            </w:pPr>
            <w:r w:rsidRPr="00176D1B">
              <w:rPr>
                <w:rFonts w:eastAsia="Times New Roman"/>
                <w:b/>
                <w:color w:val="auto"/>
                <w:lang w:eastAsia="en-US"/>
              </w:rPr>
              <w:t xml:space="preserve">Занятие №58 «Это он, это он, ленинградский почтальон»                                                                                                                                                                                                                                                                                                                                                                                                                                     </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w:t>
            </w:r>
            <w:r w:rsidRPr="00176D1B">
              <w:rPr>
                <w:rFonts w:eastAsia="Times New Roman"/>
                <w:color w:val="auto"/>
                <w:lang w:eastAsia="en-US"/>
              </w:rPr>
              <w:lastRenderedPageBreak/>
              <w:t>умение оценивать свои рисунки и рисунки сверстников.</w:t>
            </w:r>
          </w:p>
          <w:p w:rsidR="00EE07F1" w:rsidRPr="00176D1B" w:rsidRDefault="00EE07F1" w:rsidP="00EE07F1">
            <w:pPr>
              <w:suppressAutoHyphens w:val="0"/>
              <w:spacing w:line="240" w:lineRule="auto"/>
              <w:ind w:firstLine="310"/>
              <w:textAlignment w:val="auto"/>
              <w:rPr>
                <w:rFonts w:eastAsia="Times New Roman"/>
                <w:color w:val="auto"/>
                <w:lang w:eastAsia="en-US"/>
              </w:rPr>
            </w:pP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lastRenderedPageBreak/>
              <w:t>Апрель</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№59«Как я с мамой (папой) иду из детского сада домой»</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№60. «Роспись петуха»</w:t>
            </w:r>
          </w:p>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color w:val="auto"/>
                <w:lang w:eastAsia="en-US"/>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rsidR="00EE07F1" w:rsidRPr="00176D1B" w:rsidRDefault="00EE07F1" w:rsidP="00EE07F1">
            <w:pPr>
              <w:suppressAutoHyphens w:val="0"/>
              <w:spacing w:line="240" w:lineRule="auto"/>
              <w:ind w:firstLine="310"/>
              <w:textAlignment w:val="auto"/>
              <w:rPr>
                <w:rFonts w:eastAsia="Times New Roman"/>
                <w:color w:val="auto"/>
                <w:lang w:eastAsia="en-US"/>
              </w:rPr>
            </w:pPr>
            <w:r w:rsidRPr="00176D1B">
              <w:rPr>
                <w:rFonts w:eastAsia="Times New Roman"/>
                <w:color w:val="auto"/>
                <w:lang w:eastAsia="en-US"/>
              </w:rPr>
              <w:t xml:space="preserve"> </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after="200" w:line="276" w:lineRule="auto"/>
              <w:ind w:firstLine="0"/>
              <w:textAlignment w:val="auto"/>
              <w:rPr>
                <w:rFonts w:eastAsia="Times New Roman"/>
                <w:b/>
                <w:color w:val="auto"/>
                <w:lang w:eastAsia="en-US"/>
              </w:rPr>
            </w:pPr>
            <w:r w:rsidRPr="00176D1B">
              <w:rPr>
                <w:rFonts w:eastAsia="Times New Roman"/>
                <w:b/>
                <w:color w:val="auto"/>
                <w:lang w:eastAsia="en-US"/>
              </w:rPr>
              <w:t>Занятие №61. «Спасская башня Кремля»</w:t>
            </w:r>
          </w:p>
          <w:p w:rsidR="00EE07F1" w:rsidRPr="00176D1B" w:rsidRDefault="00EE07F1" w:rsidP="00EE07F1">
            <w:pPr>
              <w:suppressAutoHyphens w:val="0"/>
              <w:spacing w:after="200" w:line="276" w:lineRule="auto"/>
              <w:ind w:firstLine="0"/>
              <w:textAlignment w:val="auto"/>
              <w:rPr>
                <w:rFonts w:eastAsia="Times New Roman"/>
                <w:b/>
                <w:color w:val="auto"/>
                <w:lang w:eastAsia="en-US"/>
              </w:rPr>
            </w:pPr>
            <w:r w:rsidRPr="00176D1B">
              <w:rPr>
                <w:rFonts w:eastAsia="Times New Roman"/>
                <w:color w:val="auto"/>
                <w:lang w:eastAsia="en-US"/>
              </w:rPr>
              <w:t xml:space="preserve">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w:t>
            </w:r>
            <w:r w:rsidRPr="00176D1B">
              <w:rPr>
                <w:rFonts w:eastAsia="Times New Roman"/>
                <w:color w:val="auto"/>
                <w:lang w:eastAsia="en-US"/>
              </w:rPr>
              <w:lastRenderedPageBreak/>
              <w:t>представлений, любви к Родине.</w:t>
            </w:r>
          </w:p>
        </w:tc>
      </w:tr>
      <w:tr w:rsidR="00EE07F1" w:rsidRPr="00176D1B" w:rsidTr="00EE07F1">
        <w:trPr>
          <w:trHeight w:val="2249"/>
        </w:trPr>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b/>
                <w:color w:val="auto"/>
                <w:lang w:eastAsia="en-US"/>
              </w:rPr>
              <w:t xml:space="preserve">Занятие №62 </w:t>
            </w:r>
            <w:r w:rsidRPr="00176D1B">
              <w:rPr>
                <w:rFonts w:eastAsia="Times New Roman"/>
                <w:b/>
                <w:color w:val="000000"/>
                <w:lang w:eastAsia="ru-RU"/>
              </w:rPr>
              <w:t>«Гжельские узоры»</w:t>
            </w:r>
          </w:p>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color w:val="000000"/>
                <w:lang w:eastAsia="ru-RU"/>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r>
      <w:tr w:rsidR="00EE07F1" w:rsidRPr="00176D1B" w:rsidTr="00EE07F1">
        <w:trPr>
          <w:trHeight w:val="2966"/>
        </w:trPr>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b/>
                <w:color w:val="auto"/>
                <w:lang w:eastAsia="en-US"/>
              </w:rPr>
              <w:t xml:space="preserve">Занятие №63. </w:t>
            </w:r>
            <w:r w:rsidRPr="00176D1B">
              <w:rPr>
                <w:rFonts w:eastAsia="Times New Roman"/>
                <w:b/>
                <w:color w:val="000000"/>
                <w:lang w:eastAsia="ru-RU"/>
              </w:rPr>
              <w:t>Рисование по замыслу «Красивые цветы»</w:t>
            </w:r>
          </w:p>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Закреплять представления и знания детей о разных видах народного декоративно-прикладного искусства (городецкая, гжельская роспись и др.). Учить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w:t>
            </w:r>
          </w:p>
        </w:tc>
      </w:tr>
      <w:tr w:rsidR="00EE07F1" w:rsidRPr="00176D1B" w:rsidTr="00EE07F1">
        <w:trPr>
          <w:trHeight w:val="2975"/>
        </w:trPr>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b/>
                <w:color w:val="auto"/>
                <w:lang w:eastAsia="en-US"/>
              </w:rPr>
              <w:t xml:space="preserve">Занятие №64 </w:t>
            </w:r>
            <w:r w:rsidRPr="00176D1B">
              <w:rPr>
                <w:rFonts w:eastAsia="Times New Roman"/>
                <w:b/>
                <w:color w:val="000000"/>
                <w:lang w:eastAsia="ru-RU"/>
              </w:rPr>
              <w:t>«Дети танцуют на празднике в детском саду»</w:t>
            </w:r>
          </w:p>
          <w:p w:rsidR="00EE07F1" w:rsidRPr="00176D1B" w:rsidRDefault="00EE07F1" w:rsidP="00EE07F1">
            <w:pPr>
              <w:shd w:val="clear" w:color="auto" w:fill="FFFFFF"/>
              <w:suppressAutoHyphens w:val="0"/>
              <w:spacing w:after="200" w:line="276" w:lineRule="auto"/>
              <w:ind w:firstLine="0"/>
              <w:jc w:val="left"/>
              <w:textAlignment w:val="auto"/>
              <w:rPr>
                <w:rFonts w:eastAsia="Times New Roman"/>
                <w:color w:val="000000"/>
                <w:lang w:eastAsia="ru-RU"/>
              </w:rPr>
            </w:pPr>
            <w:r w:rsidRPr="00176D1B">
              <w:rPr>
                <w:rFonts w:eastAsia="Times New Roman"/>
                <w:color w:val="000000"/>
                <w:lang w:eastAsia="ru-RU"/>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пляшущих)</w:t>
            </w:r>
            <w:proofErr w:type="gramStart"/>
            <w:r w:rsidRPr="00176D1B">
              <w:rPr>
                <w:rFonts w:eastAsia="Times New Roman"/>
                <w:color w:val="000000"/>
                <w:lang w:eastAsia="ru-RU"/>
              </w:rPr>
              <w:t>.З</w:t>
            </w:r>
            <w:proofErr w:type="gramEnd"/>
            <w:r w:rsidRPr="00176D1B">
              <w:rPr>
                <w:rFonts w:eastAsia="Times New Roman"/>
                <w:color w:val="000000"/>
                <w:lang w:eastAsia="ru-RU"/>
              </w:rPr>
              <w:t>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№65. Рисование по замыслу</w:t>
            </w:r>
          </w:p>
          <w:p w:rsidR="00EE07F1" w:rsidRPr="00176D1B" w:rsidRDefault="00EE07F1" w:rsidP="00EE07F1">
            <w:pPr>
              <w:shd w:val="clear" w:color="auto" w:fill="FFFFFF"/>
              <w:suppressAutoHyphens w:val="0"/>
              <w:spacing w:after="200" w:line="276" w:lineRule="auto"/>
              <w:ind w:firstLine="0"/>
              <w:jc w:val="left"/>
              <w:textAlignment w:val="auto"/>
              <w:rPr>
                <w:rFonts w:eastAsia="Times New Roman"/>
                <w:color w:val="000000"/>
                <w:lang w:eastAsia="ru-RU"/>
              </w:rPr>
            </w:pPr>
            <w:r w:rsidRPr="00176D1B">
              <w:rPr>
                <w:rFonts w:eastAsia="Times New Roman"/>
                <w:color w:val="000000"/>
                <w:shd w:val="clear" w:color="auto" w:fill="FFFFFF"/>
                <w:lang w:eastAsia="ru-RU"/>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b/>
                <w:color w:val="auto"/>
                <w:lang w:eastAsia="en-US"/>
              </w:rPr>
              <w:t xml:space="preserve">Занятие №66 </w:t>
            </w:r>
            <w:r w:rsidRPr="00176D1B">
              <w:rPr>
                <w:rFonts w:eastAsia="Times New Roman"/>
                <w:b/>
                <w:color w:val="000000"/>
                <w:lang w:eastAsia="ru-RU"/>
              </w:rPr>
              <w:t>«</w:t>
            </w:r>
            <w:proofErr w:type="gramStart"/>
            <w:r w:rsidRPr="00176D1B">
              <w:rPr>
                <w:rFonts w:eastAsia="Times New Roman"/>
                <w:b/>
                <w:color w:val="000000"/>
                <w:lang w:eastAsia="ru-RU"/>
              </w:rPr>
              <w:t>Нарисуй какой хочешь</w:t>
            </w:r>
            <w:proofErr w:type="gramEnd"/>
            <w:r w:rsidRPr="00176D1B">
              <w:rPr>
                <w:rFonts w:eastAsia="Times New Roman"/>
                <w:b/>
                <w:color w:val="000000"/>
                <w:lang w:eastAsia="ru-RU"/>
              </w:rPr>
              <w:t xml:space="preserve"> узор»</w:t>
            </w:r>
          </w:p>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Учить детей задумывать и выполнять узор в стиле народной роспис</w:t>
            </w:r>
            <w:proofErr w:type="gramStart"/>
            <w:r w:rsidRPr="00176D1B">
              <w:rPr>
                <w:rFonts w:eastAsia="Times New Roman"/>
                <w:color w:val="000000"/>
                <w:lang w:eastAsia="ru-RU"/>
              </w:rPr>
              <w:t>и(</w:t>
            </w:r>
            <w:proofErr w:type="gramEnd"/>
            <w:r w:rsidRPr="00176D1B">
              <w:rPr>
                <w:rFonts w:eastAsia="Times New Roman"/>
                <w:color w:val="000000"/>
                <w:lang w:eastAsia="ru-RU"/>
              </w:rPr>
              <w:t>хохломской,дымковской,городецкой),передаваяееколорит,элементы.</w:t>
            </w:r>
          </w:p>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 xml:space="preserve">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w:t>
            </w:r>
            <w:proofErr w:type="gramStart"/>
            <w:r w:rsidRPr="00176D1B">
              <w:rPr>
                <w:rFonts w:eastAsia="Times New Roman"/>
                <w:color w:val="000000"/>
                <w:lang w:eastAsia="ru-RU"/>
              </w:rPr>
              <w:t>народным</w:t>
            </w:r>
            <w:proofErr w:type="gramEnd"/>
          </w:p>
          <w:p w:rsidR="00EE07F1" w:rsidRPr="00176D1B" w:rsidRDefault="00EE07F1" w:rsidP="00EE07F1">
            <w:pPr>
              <w:shd w:val="clear" w:color="auto" w:fill="FFFFFF"/>
              <w:suppressAutoHyphens w:val="0"/>
              <w:spacing w:line="240" w:lineRule="auto"/>
              <w:ind w:firstLine="0"/>
              <w:jc w:val="left"/>
              <w:textAlignment w:val="auto"/>
              <w:rPr>
                <w:rFonts w:eastAsia="Times New Roman"/>
                <w:color w:val="000000"/>
                <w:lang w:eastAsia="ru-RU"/>
              </w:rPr>
            </w:pPr>
            <w:r w:rsidRPr="00176D1B">
              <w:rPr>
                <w:rFonts w:eastAsia="Times New Roman"/>
                <w:color w:val="000000"/>
                <w:lang w:eastAsia="ru-RU"/>
              </w:rPr>
              <w:t>мастерам.</w:t>
            </w:r>
          </w:p>
          <w:p w:rsidR="00EE07F1" w:rsidRPr="00176D1B" w:rsidRDefault="00EE07F1" w:rsidP="00EE07F1">
            <w:pPr>
              <w:suppressAutoHyphens w:val="0"/>
              <w:spacing w:line="240" w:lineRule="auto"/>
              <w:ind w:firstLine="0"/>
              <w:textAlignment w:val="auto"/>
              <w:rPr>
                <w:rFonts w:eastAsia="Times New Roman"/>
                <w:color w:val="auto"/>
                <w:lang w:eastAsia="en-US"/>
              </w:rPr>
            </w:pPr>
          </w:p>
        </w:tc>
      </w:tr>
      <w:tr w:rsidR="00EE07F1" w:rsidRPr="00176D1B" w:rsidTr="00EE07F1">
        <w:trPr>
          <w:trHeight w:val="307"/>
        </w:trPr>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Май</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hd w:val="clear" w:color="auto" w:fill="FFFFFF"/>
              <w:suppressAutoHyphens w:val="0"/>
              <w:spacing w:after="200" w:line="276" w:lineRule="auto"/>
              <w:ind w:firstLine="0"/>
              <w:jc w:val="left"/>
              <w:textAlignment w:val="auto"/>
              <w:rPr>
                <w:rFonts w:eastAsia="Times New Roman"/>
                <w:b/>
                <w:color w:val="000000"/>
                <w:lang w:eastAsia="ru-RU"/>
              </w:rPr>
            </w:pPr>
            <w:r w:rsidRPr="00176D1B">
              <w:rPr>
                <w:rFonts w:eastAsia="Times New Roman"/>
                <w:b/>
                <w:color w:val="auto"/>
                <w:lang w:eastAsia="en-US"/>
              </w:rPr>
              <w:t xml:space="preserve">Занятие №67 </w:t>
            </w:r>
            <w:r w:rsidRPr="00176D1B">
              <w:rPr>
                <w:rFonts w:eastAsia="Times New Roman"/>
                <w:b/>
                <w:color w:val="000000"/>
                <w:lang w:eastAsia="ru-RU"/>
              </w:rPr>
              <w:t>«Салют над городом в честь праздника Победы»</w:t>
            </w:r>
          </w:p>
          <w:p w:rsidR="00EE07F1" w:rsidRPr="00176D1B" w:rsidRDefault="00EE07F1" w:rsidP="00EE07F1">
            <w:pPr>
              <w:shd w:val="clear" w:color="auto" w:fill="FFFFFF"/>
              <w:suppressAutoHyphens w:val="0"/>
              <w:spacing w:line="240" w:lineRule="auto"/>
              <w:ind w:firstLine="0"/>
              <w:textAlignment w:val="auto"/>
              <w:rPr>
                <w:rFonts w:eastAsia="Times New Roman"/>
                <w:color w:val="000000"/>
                <w:lang w:eastAsia="ru-RU"/>
              </w:rPr>
            </w:pPr>
            <w:r w:rsidRPr="00176D1B">
              <w:rPr>
                <w:rFonts w:eastAsia="Times New Roman"/>
                <w:color w:val="000000"/>
                <w:lang w:eastAsia="ru-RU"/>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w:t>
            </w:r>
          </w:p>
          <w:p w:rsidR="00EE07F1" w:rsidRPr="00176D1B" w:rsidRDefault="00EE07F1" w:rsidP="00EE07F1">
            <w:pPr>
              <w:suppressAutoHyphens w:val="0"/>
              <w:spacing w:line="240" w:lineRule="auto"/>
              <w:ind w:firstLine="0"/>
              <w:jc w:val="left"/>
              <w:textAlignment w:val="auto"/>
              <w:rPr>
                <w:rFonts w:eastAsia="Times New Roman"/>
                <w:color w:val="auto"/>
                <w:lang w:eastAsia="en-US"/>
              </w:rPr>
            </w:pP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№68 «Роспись Силуэтов гжельской посуды»</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расписывать посуду, располагая узор по форме. Развивать эстетическое восприятие произведений народного творчества, чувство ритма.</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№69  «Цветут   сады»</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Закреплять умение детей изображать картины природы, передавая ее характерные особенности. Учить располагать изображения по всему листу </w:t>
            </w:r>
            <w:r w:rsidRPr="00176D1B">
              <w:rPr>
                <w:rFonts w:eastAsia="Times New Roman"/>
                <w:color w:val="auto"/>
                <w:lang w:eastAsia="en-US"/>
              </w:rPr>
              <w:lastRenderedPageBreak/>
              <w:t>(ближе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№70 «Бабочки летают над лугом»</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b/>
                <w:color w:val="auto"/>
                <w:lang w:eastAsia="en-US"/>
              </w:rPr>
              <w:t>Занятие №71 Картинки для игры «Радуга»</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Учить детей создавать своими руками полезные вещи. Развивать эстетические чувства: чувство цвета, пропорции, композиции. Формировать желание создавать коллективно полезные и красивые вещи.</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 xml:space="preserve">Занятие №72. Рисование:  «По замыслу» </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Развивать умение задумывать содержание своего рисунка и доводить замысел до конца; продолжать учить рисовать с использованием всех известных приемов рисования.</w:t>
            </w:r>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мониторинг</w:t>
            </w:r>
          </w:p>
        </w:tc>
        <w:tc>
          <w:tcPr>
            <w:tcW w:w="8221" w:type="dxa"/>
            <w:tcBorders>
              <w:top w:val="single" w:sz="4" w:space="0" w:color="000000"/>
              <w:left w:val="single" w:sz="4" w:space="0" w:color="000000"/>
              <w:bottom w:val="single" w:sz="4" w:space="0" w:color="000000"/>
              <w:right w:val="single" w:sz="4" w:space="0" w:color="000000"/>
            </w:tcBorders>
          </w:tcPr>
          <w:p w:rsidR="00EE07F1" w:rsidRPr="00176D1B" w:rsidRDefault="00EE07F1" w:rsidP="00EE07F1">
            <w:pPr>
              <w:suppressAutoHyphens w:val="0"/>
              <w:spacing w:line="240" w:lineRule="auto"/>
              <w:ind w:firstLine="0"/>
              <w:jc w:val="left"/>
              <w:textAlignment w:val="auto"/>
              <w:rPr>
                <w:rFonts w:eastAsia="Times New Roman"/>
                <w:b/>
                <w:color w:val="auto"/>
                <w:lang w:eastAsia="en-US"/>
              </w:rPr>
            </w:pPr>
            <w:r w:rsidRPr="00176D1B">
              <w:rPr>
                <w:rFonts w:eastAsia="Times New Roman"/>
                <w:b/>
                <w:color w:val="auto"/>
                <w:lang w:eastAsia="en-US"/>
              </w:rPr>
              <w:t>Занятие №73. «Наши  игрушк</w:t>
            </w:r>
            <w:proofErr w:type="gramStart"/>
            <w:r w:rsidRPr="00176D1B">
              <w:rPr>
                <w:rFonts w:eastAsia="Times New Roman"/>
                <w:b/>
                <w:color w:val="auto"/>
                <w:lang w:eastAsia="en-US"/>
              </w:rPr>
              <w:t>и-</w:t>
            </w:r>
            <w:proofErr w:type="gramEnd"/>
            <w:r w:rsidRPr="00176D1B">
              <w:rPr>
                <w:rFonts w:eastAsia="Times New Roman"/>
                <w:b/>
                <w:color w:val="auto"/>
                <w:lang w:eastAsia="en-US"/>
              </w:rPr>
              <w:t xml:space="preserve"> плюшевый медвежонок».</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Помочь детям освоить новый способ изображения — рисование поролоновой губкой, позволяющий наиболее ярко передать изображаемый объект, характерную фактурность его внешнего вида (объем, пушистость)</w:t>
            </w:r>
            <w:proofErr w:type="gramStart"/>
            <w:r w:rsidRPr="00176D1B">
              <w:rPr>
                <w:rFonts w:eastAsia="Times New Roman"/>
                <w:color w:val="auto"/>
                <w:lang w:eastAsia="en-US"/>
              </w:rPr>
              <w:t xml:space="preserve"> .</w:t>
            </w:r>
            <w:proofErr w:type="gramEnd"/>
          </w:p>
        </w:tc>
      </w:tr>
      <w:tr w:rsidR="00EE07F1" w:rsidRPr="00176D1B" w:rsidTr="00EE07F1">
        <w:tc>
          <w:tcPr>
            <w:tcW w:w="1507"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мониторинг</w:t>
            </w:r>
          </w:p>
        </w:tc>
        <w:tc>
          <w:tcPr>
            <w:tcW w:w="8221" w:type="dxa"/>
            <w:tcBorders>
              <w:top w:val="single" w:sz="4" w:space="0" w:color="000000"/>
              <w:left w:val="single" w:sz="4" w:space="0" w:color="000000"/>
              <w:bottom w:val="single" w:sz="4" w:space="0" w:color="000000"/>
              <w:right w:val="single" w:sz="4" w:space="0" w:color="000000"/>
            </w:tcBorders>
            <w:hideMark/>
          </w:tcPr>
          <w:p w:rsidR="00EE07F1" w:rsidRPr="00176D1B" w:rsidRDefault="00EE07F1" w:rsidP="00EE07F1">
            <w:pPr>
              <w:suppressAutoHyphens w:val="0"/>
              <w:spacing w:line="240" w:lineRule="auto"/>
              <w:ind w:firstLine="0"/>
              <w:textAlignment w:val="auto"/>
              <w:rPr>
                <w:rFonts w:eastAsia="Times New Roman"/>
                <w:b/>
                <w:color w:val="auto"/>
                <w:lang w:eastAsia="en-US"/>
              </w:rPr>
            </w:pPr>
            <w:r w:rsidRPr="00176D1B">
              <w:rPr>
                <w:rFonts w:eastAsia="Times New Roman"/>
                <w:b/>
                <w:color w:val="auto"/>
                <w:lang w:eastAsia="en-US"/>
              </w:rPr>
              <w:t>Занятие №74 «Помечтаем о лете» - штриховка простым карандашом и «рисование» ластиком</w:t>
            </w:r>
          </w:p>
          <w:p w:rsidR="00EE07F1" w:rsidRPr="00176D1B" w:rsidRDefault="00EE07F1" w:rsidP="00EE07F1">
            <w:pPr>
              <w:suppressAutoHyphens w:val="0"/>
              <w:spacing w:line="240" w:lineRule="auto"/>
              <w:ind w:firstLine="0"/>
              <w:textAlignment w:val="auto"/>
              <w:rPr>
                <w:rFonts w:eastAsia="Times New Roman"/>
                <w:color w:val="auto"/>
                <w:lang w:eastAsia="en-US"/>
              </w:rPr>
            </w:pPr>
            <w:r w:rsidRPr="00176D1B">
              <w:rPr>
                <w:rFonts w:eastAsia="Times New Roman"/>
                <w:color w:val="auto"/>
                <w:lang w:eastAsia="en-US"/>
              </w:rPr>
              <w:t xml:space="preserve"> Совершенствовать навыки нетрадиционной техники в рисовании ластиком. Закреплять умения детей передавать в рисунке характерные особенности цветов: форму и строение, его величину, расположение на стебле и в букете.</w:t>
            </w:r>
          </w:p>
          <w:p w:rsidR="00EE07F1" w:rsidRPr="00176D1B" w:rsidRDefault="00EE07F1" w:rsidP="00EE07F1">
            <w:pPr>
              <w:suppressAutoHyphens w:val="0"/>
              <w:spacing w:line="240" w:lineRule="auto"/>
              <w:ind w:firstLine="310"/>
              <w:textAlignment w:val="auto"/>
              <w:rPr>
                <w:rFonts w:eastAsia="Times New Roman"/>
                <w:color w:val="auto"/>
                <w:lang w:eastAsia="en-US"/>
              </w:rPr>
            </w:pPr>
          </w:p>
        </w:tc>
      </w:tr>
    </w:tbl>
    <w:p w:rsidR="00EE07F1" w:rsidRPr="00176D1B" w:rsidRDefault="00EE07F1" w:rsidP="00EE07F1">
      <w:pPr>
        <w:suppressAutoHyphens w:val="0"/>
        <w:spacing w:after="200" w:line="276" w:lineRule="auto"/>
        <w:ind w:firstLine="0"/>
        <w:jc w:val="left"/>
        <w:textAlignment w:val="auto"/>
        <w:rPr>
          <w:rFonts w:eastAsiaTheme="minorEastAsia"/>
          <w:i/>
          <w:color w:val="auto"/>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176D1B" w:rsidP="00EE07F1">
      <w:pPr>
        <w:suppressAutoHyphens w:val="0"/>
        <w:spacing w:after="200" w:line="276" w:lineRule="auto"/>
        <w:ind w:firstLine="0"/>
        <w:jc w:val="left"/>
        <w:textAlignment w:val="auto"/>
        <w:rPr>
          <w:rFonts w:eastAsiaTheme="minorEastAsia"/>
          <w:b/>
          <w:color w:val="auto"/>
          <w:lang w:eastAsia="ru-RU"/>
        </w:rPr>
      </w:pPr>
      <w:r>
        <w:rPr>
          <w:rFonts w:eastAsiaTheme="minorEastAsia"/>
          <w:b/>
          <w:color w:val="auto"/>
          <w:lang w:eastAsia="ru-RU"/>
        </w:rPr>
        <w:lastRenderedPageBreak/>
        <w:t xml:space="preserve">                         </w:t>
      </w:r>
      <w:proofErr w:type="spellStart"/>
      <w:r w:rsidR="00EE07F1" w:rsidRPr="00EE07F1">
        <w:rPr>
          <w:rFonts w:eastAsiaTheme="minorEastAsia"/>
          <w:b/>
          <w:color w:val="auto"/>
          <w:lang w:eastAsia="ru-RU"/>
        </w:rPr>
        <w:t>Куцакова</w:t>
      </w:r>
      <w:proofErr w:type="spellEnd"/>
      <w:r w:rsidR="00EE07F1" w:rsidRPr="00EE07F1">
        <w:rPr>
          <w:rFonts w:eastAsiaTheme="minorEastAsia"/>
          <w:b/>
          <w:color w:val="auto"/>
          <w:lang w:eastAsia="ru-RU"/>
        </w:rPr>
        <w:t xml:space="preserve"> Л.В Конструирование из строительного материала</w:t>
      </w:r>
    </w:p>
    <w:p w:rsidR="00EE07F1" w:rsidRPr="00EE07F1" w:rsidRDefault="00EE07F1" w:rsidP="00EE07F1">
      <w:pPr>
        <w:suppressAutoHyphens w:val="0"/>
        <w:spacing w:after="200" w:line="276" w:lineRule="auto"/>
        <w:ind w:firstLine="0"/>
        <w:jc w:val="left"/>
        <w:textAlignment w:val="auto"/>
        <w:rPr>
          <w:rFonts w:eastAsiaTheme="minorHAnsi"/>
          <w:b/>
          <w:color w:val="auto"/>
          <w:lang w:eastAsia="en-US"/>
        </w:rPr>
      </w:pPr>
      <w:r w:rsidRPr="00EE07F1">
        <w:rPr>
          <w:rFonts w:eastAsiaTheme="minorHAnsi"/>
          <w:b/>
          <w:color w:val="auto"/>
          <w:lang w:eastAsia="en-US"/>
        </w:rPr>
        <w:t xml:space="preserve">Н. Е. </w:t>
      </w:r>
      <w:proofErr w:type="spellStart"/>
      <w:r w:rsidRPr="00EE07F1">
        <w:rPr>
          <w:rFonts w:eastAsiaTheme="minorHAnsi"/>
          <w:b/>
          <w:color w:val="auto"/>
          <w:lang w:eastAsia="en-US"/>
        </w:rPr>
        <w:t>Веракса</w:t>
      </w:r>
      <w:proofErr w:type="spellEnd"/>
      <w:r w:rsidRPr="00EE07F1">
        <w:rPr>
          <w:rFonts w:eastAsiaTheme="minorHAnsi"/>
          <w:b/>
          <w:color w:val="auto"/>
          <w:lang w:eastAsia="en-US"/>
        </w:rPr>
        <w:t xml:space="preserve">, О. Р. </w:t>
      </w:r>
      <w:proofErr w:type="spellStart"/>
      <w:r w:rsidRPr="00EE07F1">
        <w:rPr>
          <w:rFonts w:eastAsiaTheme="minorHAnsi"/>
          <w:b/>
          <w:color w:val="auto"/>
          <w:lang w:eastAsia="en-US"/>
        </w:rPr>
        <w:t>Галимова</w:t>
      </w:r>
      <w:proofErr w:type="spellEnd"/>
      <w:r w:rsidRPr="00EE07F1">
        <w:rPr>
          <w:rFonts w:eastAsiaTheme="minorHAnsi"/>
          <w:b/>
          <w:color w:val="auto"/>
          <w:lang w:eastAsia="en-US"/>
        </w:rPr>
        <w:t xml:space="preserve"> «</w:t>
      </w:r>
      <w:proofErr w:type="spellStart"/>
      <w:r w:rsidRPr="00EE07F1">
        <w:rPr>
          <w:rFonts w:eastAsiaTheme="minorHAnsi"/>
          <w:b/>
          <w:color w:val="auto"/>
          <w:lang w:eastAsia="en-US"/>
        </w:rPr>
        <w:t>Позновательно</w:t>
      </w:r>
      <w:proofErr w:type="spellEnd"/>
      <w:r w:rsidRPr="00EE07F1">
        <w:rPr>
          <w:rFonts w:eastAsiaTheme="minorHAnsi"/>
          <w:b/>
          <w:color w:val="auto"/>
          <w:lang w:eastAsia="en-US"/>
        </w:rPr>
        <w:t xml:space="preserve"> - исследовательская деятельность дошкольников»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76"/>
        <w:gridCol w:w="4787"/>
        <w:gridCol w:w="2693"/>
      </w:tblGrid>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w:t>
            </w:r>
          </w:p>
        </w:tc>
        <w:tc>
          <w:tcPr>
            <w:tcW w:w="1876"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Тема</w:t>
            </w:r>
          </w:p>
        </w:tc>
        <w:tc>
          <w:tcPr>
            <w:tcW w:w="4787"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Программное содержание</w:t>
            </w:r>
          </w:p>
        </w:tc>
        <w:tc>
          <w:tcPr>
            <w:tcW w:w="2693"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Оборудование</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(конструирование) </w:t>
            </w:r>
            <w:r w:rsidRPr="00176D1B">
              <w:rPr>
                <w:rFonts w:eastAsiaTheme="minorHAnsi"/>
                <w:b/>
                <w:color w:val="auto"/>
                <w:lang w:eastAsia="en-US"/>
              </w:rPr>
              <w:t>«Машины»</w:t>
            </w:r>
          </w:p>
        </w:tc>
        <w:tc>
          <w:tcPr>
            <w:tcW w:w="4787"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Формировать представления детей о различных машинах и их функциональном назначении. Упражнять в умении анализировать сделанные воспитателем постройки. Учить заменять одни детали на другие. Развивать творчество и фантазию.</w:t>
            </w:r>
          </w:p>
        </w:tc>
        <w:tc>
          <w:tcPr>
            <w:tcW w:w="2693"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Строительный материал</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№2.     </w:t>
            </w:r>
            <w:r w:rsidRPr="00176D1B">
              <w:rPr>
                <w:rFonts w:eastAsiaTheme="minorHAnsi"/>
                <w:b/>
                <w:color w:val="auto"/>
                <w:lang w:eastAsia="en-US"/>
              </w:rPr>
              <w:t>«Наоборот»</w:t>
            </w:r>
          </w:p>
        </w:tc>
        <w:tc>
          <w:tcPr>
            <w:tcW w:w="4787"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Знакомить со словами «наоборот», «противоположно» и усвоение их значений; развитие умение находить к каждому слову (действию) противоположное слово.</w:t>
            </w:r>
          </w:p>
        </w:tc>
        <w:tc>
          <w:tcPr>
            <w:tcW w:w="2693"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Картинки с изображением взрослых животных и их детенышей, белый и черный кубики, одинаковые по величине.</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(конструирование) </w:t>
            </w:r>
            <w:r w:rsidRPr="00176D1B">
              <w:rPr>
                <w:rFonts w:eastAsiaTheme="minorHAnsi"/>
                <w:b/>
                <w:color w:val="auto"/>
                <w:lang w:eastAsia="en-US"/>
              </w:rPr>
              <w:lastRenderedPageBreak/>
              <w:t>«Стрекоза»</w:t>
            </w:r>
          </w:p>
        </w:tc>
        <w:tc>
          <w:tcPr>
            <w:tcW w:w="4787"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Учить детей делать игрушку из природного материала по образцу, использовать для соединения частей </w:t>
            </w:r>
            <w:r w:rsidRPr="00176D1B">
              <w:rPr>
                <w:rFonts w:eastAsiaTheme="minorHAnsi"/>
                <w:color w:val="auto"/>
                <w:lang w:eastAsia="en-US"/>
              </w:rPr>
              <w:lastRenderedPageBreak/>
              <w:t>игрушки пластилин, анализировать последовательность изготовления, умение подбирать материал нужной величины, формы. Развивать воображение, формировать интерес.</w:t>
            </w:r>
          </w:p>
        </w:tc>
        <w:tc>
          <w:tcPr>
            <w:tcW w:w="2693"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Семена ясеня, клена, семена яблока, сухая </w:t>
            </w:r>
            <w:r w:rsidRPr="00176D1B">
              <w:rPr>
                <w:rFonts w:eastAsiaTheme="minorHAnsi"/>
                <w:color w:val="auto"/>
                <w:lang w:eastAsia="en-US"/>
              </w:rPr>
              <w:lastRenderedPageBreak/>
              <w:t>веточка любого дерева, пластилин.</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№4.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 </w:t>
            </w:r>
            <w:r w:rsidRPr="00176D1B">
              <w:rPr>
                <w:rFonts w:eastAsiaTheme="minorHAnsi"/>
                <w:b/>
                <w:color w:val="auto"/>
                <w:lang w:eastAsia="en-US"/>
              </w:rPr>
              <w:t>«Большой маленький»</w:t>
            </w:r>
          </w:p>
        </w:tc>
        <w:tc>
          <w:tcPr>
            <w:tcW w:w="4787"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Развивать умение находить и различать противоположности. Формировать действие «превращение».</w:t>
            </w:r>
          </w:p>
        </w:tc>
        <w:tc>
          <w:tcPr>
            <w:tcW w:w="2693" w:type="dxa"/>
            <w:tcBorders>
              <w:top w:val="single" w:sz="4" w:space="0" w:color="auto"/>
              <w:left w:val="single" w:sz="4" w:space="0" w:color="auto"/>
              <w:bottom w:val="single" w:sz="4" w:space="0" w:color="auto"/>
              <w:right w:val="single" w:sz="4" w:space="0" w:color="auto"/>
            </w:tcBorders>
            <w:hideMark/>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Большая и маленькая куклы, большая и маленькая пуговицы, платок из плотной ткани.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5.</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№5.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«Дома»</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Учить детей делать более сложное перекрытие, сооружать достаточно сложную конструкцию, украшать постройку. Формировать умение анализировать образец, находить отдельные конструктивные решения.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Строительный материал, 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Октябрь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«Превращен</w:t>
            </w:r>
            <w:r w:rsidRPr="00176D1B">
              <w:rPr>
                <w:rFonts w:eastAsiaTheme="minorHAnsi"/>
                <w:b/>
                <w:color w:val="auto"/>
                <w:lang w:eastAsia="en-US"/>
              </w:rPr>
              <w:lastRenderedPageBreak/>
              <w:t>ие»</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Знакомство со словом «превращается», поиск превращений. Развитие умения фиксировать действие превращения на основе </w:t>
            </w:r>
            <w:r w:rsidRPr="00176D1B">
              <w:rPr>
                <w:rFonts w:eastAsiaTheme="minorHAnsi"/>
                <w:color w:val="auto"/>
                <w:lang w:eastAsia="en-US"/>
              </w:rPr>
              <w:lastRenderedPageBreak/>
              <w:t>употребления пар слов: «бы</w:t>
            </w:r>
            <w:proofErr w:type="gramStart"/>
            <w:r w:rsidRPr="00176D1B">
              <w:rPr>
                <w:rFonts w:eastAsiaTheme="minorHAnsi"/>
                <w:color w:val="auto"/>
                <w:lang w:eastAsia="en-US"/>
              </w:rPr>
              <w:t>л-</w:t>
            </w:r>
            <w:proofErr w:type="gramEnd"/>
            <w:r w:rsidRPr="00176D1B">
              <w:rPr>
                <w:rFonts w:eastAsiaTheme="minorHAnsi"/>
                <w:color w:val="auto"/>
                <w:lang w:eastAsia="en-US"/>
              </w:rPr>
              <w:t xml:space="preserve"> будет», «был- стал(станет)».</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Картинки с изображением маленьких и больших деревьев, </w:t>
            </w:r>
            <w:r w:rsidRPr="00176D1B">
              <w:rPr>
                <w:rFonts w:eastAsiaTheme="minorHAnsi"/>
                <w:color w:val="auto"/>
                <w:lang w:eastAsia="en-US"/>
              </w:rPr>
              <w:lastRenderedPageBreak/>
              <w:t>животных; пластилин, мед</w:t>
            </w:r>
            <w:proofErr w:type="gramStart"/>
            <w:r w:rsidRPr="00176D1B">
              <w:rPr>
                <w:rFonts w:eastAsiaTheme="minorHAnsi"/>
                <w:color w:val="auto"/>
                <w:lang w:eastAsia="en-US"/>
              </w:rPr>
              <w:t>.</w:t>
            </w:r>
            <w:proofErr w:type="gramEnd"/>
            <w:r w:rsidRPr="00176D1B">
              <w:rPr>
                <w:rFonts w:eastAsiaTheme="minorHAnsi"/>
                <w:color w:val="auto"/>
                <w:lang w:eastAsia="en-US"/>
              </w:rPr>
              <w:t xml:space="preserve"> </w:t>
            </w:r>
            <w:proofErr w:type="gramStart"/>
            <w:r w:rsidRPr="00176D1B">
              <w:rPr>
                <w:rFonts w:eastAsiaTheme="minorHAnsi"/>
                <w:color w:val="auto"/>
                <w:lang w:eastAsia="en-US"/>
              </w:rPr>
              <w:t>б</w:t>
            </w:r>
            <w:proofErr w:type="gramEnd"/>
            <w:r w:rsidRPr="00176D1B">
              <w:rPr>
                <w:rFonts w:eastAsiaTheme="minorHAnsi"/>
                <w:color w:val="auto"/>
                <w:lang w:eastAsia="en-US"/>
              </w:rPr>
              <w:t>инт.</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№2.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«Мосты»</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Расширять представления детей о мостах. Упражнять в конструировании мостов. Совершенствовать конструктивные навыки, способность к экспериментированию, умение понимать, расчленять, строить схемы.</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Строительный материал, 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«Схема превращения»</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Освоение схемы «превращения». Формирование действия «превращения».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Предметные картинки, бумага, карандаши.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№4.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«Катер»</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Познакомить детей с новыми деталями- кольцами, возможностью использовать их. Упражнять в замене одних деталей другими, учить планировать постройку, предварительно рассказывать о ней.</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Картинка, фото с изображением катера, игрушка, строительный материал, конструктор.</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Ноябрь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«Волшебные стеклышки»</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Познакомить детей с приборами для наблюдения – микроскопом, лупой, подзорной трубой, телескопом, биноклем; объяснить, для чего они нужны человеку.</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Лупа, бинокль, различные мелкие предметы, мелкие семена фруктов и овощей.</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№2.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«Сова»</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Совершенствовать  практические умения работы с разнообразным природным материалом, навыки скрепления и соединения деталей игрушек с помощью инструментов, клея, пластилина. Закреплять интеллектуальные навыки. Развивать представление, воображение творчество.</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roofErr w:type="gramStart"/>
            <w:r w:rsidRPr="00176D1B">
              <w:rPr>
                <w:rFonts w:eastAsiaTheme="minorHAnsi"/>
                <w:color w:val="auto"/>
                <w:lang w:eastAsia="en-US"/>
              </w:rPr>
              <w:t>Веточки, сучки, мох, еловая шишка, трава, пластилин, клей, картинки с изображением совы.</w:t>
            </w:r>
            <w:proofErr w:type="gramEnd"/>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«Почему предметы движутся»</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 xml:space="preserve">Познакомить детей с физическими понятиями: «сила», «трение»; показать пользу трения.  </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Небольшие машины, пластмассовые и деревянные шары, неваляшка, игрушки.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Декабрь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№1.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«Грузовик»</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Вспомнить и закрепить ранее приобретенные приемы конструирования. Совершенствовать умение анализировать образец, строить в определенной последовательности, научить заменять кубики брусками.</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Строительный материал.</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№2.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«Лед</w:t>
            </w:r>
            <w:r w:rsidR="00176D1B">
              <w:rPr>
                <w:rFonts w:eastAsiaTheme="minorHAnsi"/>
                <w:b/>
                <w:color w:val="auto"/>
                <w:lang w:eastAsia="en-US"/>
              </w:rPr>
              <w:t xml:space="preserve"> </w:t>
            </w:r>
            <w:r w:rsidRPr="00176D1B">
              <w:rPr>
                <w:rFonts w:eastAsiaTheme="minorHAnsi"/>
                <w:b/>
                <w:color w:val="auto"/>
                <w:lang w:eastAsia="en-US"/>
              </w:rPr>
              <w:t>- вода»</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176D1B">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 xml:space="preserve">Развитие представлений о плавлении льда, о </w:t>
            </w:r>
            <w:r w:rsidR="00176D1B">
              <w:rPr>
                <w:rFonts w:eastAsiaTheme="minorHAnsi"/>
                <w:color w:val="auto"/>
                <w:lang w:eastAsia="en-US"/>
              </w:rPr>
              <w:t>превращении льда в воду, о зиме</w:t>
            </w:r>
            <w:r w:rsidR="00DC54E8">
              <w:rPr>
                <w:rFonts w:eastAsiaTheme="minorHAnsi"/>
                <w:color w:val="auto"/>
                <w:lang w:eastAsia="en-US"/>
              </w:rPr>
              <w:t xml:space="preserve"> </w:t>
            </w:r>
            <w:r w:rsidRPr="00176D1B">
              <w:rPr>
                <w:rFonts w:eastAsiaTheme="minorHAnsi"/>
                <w:color w:val="auto"/>
                <w:lang w:eastAsia="en-US"/>
              </w:rPr>
              <w:t xml:space="preserve">и лете. Формирование действия </w:t>
            </w:r>
            <w:r w:rsidR="00176D1B">
              <w:rPr>
                <w:rFonts w:eastAsiaTheme="minorHAnsi"/>
                <w:color w:val="auto"/>
                <w:lang w:eastAsia="en-US"/>
              </w:rPr>
              <w:t xml:space="preserve"> </w:t>
            </w:r>
            <w:r w:rsidRPr="00176D1B">
              <w:rPr>
                <w:rFonts w:eastAsiaTheme="minorHAnsi"/>
                <w:color w:val="auto"/>
                <w:lang w:eastAsia="en-US"/>
              </w:rPr>
              <w:t>«превращения».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Лед в целлофановом пакетике, две картинки с одинаковым пейзажем в разное время года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№3.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«Автобус»</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Учить детей вырезать одинаковые детали из бумаги, сложенные гармошкой для изготовления городского транспорта. Провести беседу о правилах дорожного движения, закрепить имеющиеся знания у детей. Развивать творчество, самостоятельность.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DC54E8" w:rsidP="00EE07F1">
            <w:pPr>
              <w:suppressAutoHyphens w:val="0"/>
              <w:spacing w:after="200" w:line="276" w:lineRule="auto"/>
              <w:ind w:firstLine="0"/>
              <w:jc w:val="left"/>
              <w:textAlignment w:val="auto"/>
              <w:rPr>
                <w:rFonts w:eastAsiaTheme="minorHAnsi"/>
                <w:color w:val="auto"/>
                <w:lang w:eastAsia="en-US"/>
              </w:rPr>
            </w:pPr>
            <w:r>
              <w:rPr>
                <w:rFonts w:eastAsiaTheme="minorHAnsi"/>
                <w:color w:val="auto"/>
                <w:lang w:eastAsia="en-US"/>
              </w:rPr>
              <w:t>Игрушка – автобус, цветная</w:t>
            </w:r>
            <w:r w:rsidR="00EE07F1" w:rsidRPr="00176D1B">
              <w:rPr>
                <w:rFonts w:eastAsiaTheme="minorHAnsi"/>
                <w:color w:val="auto"/>
                <w:lang w:eastAsia="en-US"/>
              </w:rPr>
              <w:t xml:space="preserve"> бумага, альбомный лист.</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№4.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«Морозко»</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об агрегатных превращениях воды и сезонных изменениях в природе. Формирование действий 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Две конфорки, два кружка –</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синий и красный, два кусочка льда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5.</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№5.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«Фонарик трехсторонний»</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Учить детей делать игрушку приемом склеивания выкройки; развивать воображение детей.</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Прямоугольник 4*16 см, два прямоугольника 2*8см для украшения, нитка.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Январь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«Твердое - жидкое»</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 твердых веществах и жидких. Развитие умения</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наблюдать, сравнивать различные вещества. Формирование действий 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Кусочек льда, камень, стакан молока, стакан воды, большой кусок льда, тазик с водой, камешек; картинки с изображением зимы и лета, корабля на волнах, водопада.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№2. (конструиров</w:t>
            </w:r>
            <w:r w:rsidRPr="00176D1B">
              <w:rPr>
                <w:rFonts w:eastAsiaTheme="minorHAnsi"/>
                <w:color w:val="auto"/>
                <w:lang w:eastAsia="en-US"/>
              </w:rPr>
              <w:lastRenderedPageBreak/>
              <w:t>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«Корзинка»</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Закреплять у детей умение работать по выкройке. Развивать умение </w:t>
            </w:r>
            <w:r w:rsidRPr="00176D1B">
              <w:rPr>
                <w:rFonts w:eastAsiaTheme="minorHAnsi"/>
                <w:color w:val="auto"/>
                <w:lang w:eastAsia="en-US"/>
              </w:rPr>
              <w:lastRenderedPageBreak/>
              <w:t>видеть готовую объемную игрушку в её плоской выкройке- развертке. Воспитывать самостоятельность, инициативу.</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Квадрат с начерченными </w:t>
            </w:r>
            <w:r w:rsidRPr="00176D1B">
              <w:rPr>
                <w:rFonts w:eastAsiaTheme="minorHAnsi"/>
                <w:color w:val="auto"/>
                <w:lang w:eastAsia="en-US"/>
              </w:rPr>
              <w:lastRenderedPageBreak/>
              <w:t xml:space="preserve">линиями, </w:t>
            </w:r>
            <w:proofErr w:type="spellStart"/>
            <w:r w:rsidRPr="00176D1B">
              <w:rPr>
                <w:rFonts w:eastAsiaTheme="minorHAnsi"/>
                <w:color w:val="auto"/>
                <w:lang w:eastAsia="en-US"/>
              </w:rPr>
              <w:t>цв</w:t>
            </w:r>
            <w:proofErr w:type="spellEnd"/>
            <w:r w:rsidRPr="00176D1B">
              <w:rPr>
                <w:rFonts w:eastAsiaTheme="minorHAnsi"/>
                <w:color w:val="auto"/>
                <w:lang w:eastAsia="en-US"/>
              </w:rPr>
              <w:t>. бумага, образец- корзиночка, иллюстрации с изображением корзиночки.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«Снегурочка»</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об агрегатных превращениях воды. Развитие способностей к преобразованию. Формирование действия 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Картонные кружки: один с изображением солнца, другой с изображением</w:t>
            </w:r>
          </w:p>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Деда Мороза. Картинки: Дед Мороз и Снегурочка, старик и старуха.</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b/>
                <w:color w:val="auto"/>
                <w:lang w:eastAsia="en-US"/>
              </w:rPr>
            </w:pPr>
            <w:r w:rsidRPr="00176D1B">
              <w:rPr>
                <w:rFonts w:eastAsiaTheme="minorHAnsi"/>
                <w:b/>
                <w:color w:val="auto"/>
                <w:lang w:eastAsia="en-US"/>
              </w:rPr>
              <w:t>Февраль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№1.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 xml:space="preserve">«Самолеты, </w:t>
            </w:r>
            <w:r w:rsidRPr="00176D1B">
              <w:rPr>
                <w:rFonts w:eastAsiaTheme="minorHAnsi"/>
                <w:b/>
                <w:color w:val="auto"/>
                <w:lang w:eastAsia="en-US"/>
              </w:rPr>
              <w:lastRenderedPageBreak/>
              <w:t>вертолеты»</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Расширять представления детей о различных летательных аппаратах, их назначении. Формировать обобщенные представления о данных видах техники, упражнять в создании </w:t>
            </w:r>
            <w:r w:rsidRPr="00176D1B">
              <w:rPr>
                <w:rFonts w:eastAsiaTheme="minorHAnsi"/>
                <w:color w:val="auto"/>
                <w:lang w:eastAsia="en-US"/>
              </w:rPr>
              <w:lastRenderedPageBreak/>
              <w:t>схем будущих построек. Развивать пространственное мышление, умение делать умозаключения.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Строительный материал, 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№2.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«Жидкое</w:t>
            </w:r>
            <w:r w:rsidR="00DC54E8">
              <w:rPr>
                <w:rFonts w:eastAsiaTheme="minorHAnsi"/>
                <w:b/>
                <w:color w:val="auto"/>
                <w:lang w:eastAsia="en-US"/>
              </w:rPr>
              <w:t xml:space="preserve"> </w:t>
            </w:r>
            <w:r w:rsidRPr="00176D1B">
              <w:rPr>
                <w:rFonts w:eastAsiaTheme="minorHAnsi"/>
                <w:b/>
                <w:color w:val="auto"/>
                <w:lang w:eastAsia="en-US"/>
              </w:rPr>
              <w:t>- твердое»</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 плавлении и отвердевании веществ. Развитие</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способностей к преобразованию. Формирование действия 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Стакан горячего компота, стакан с замороженным компотом. Кусочки парафина.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№3.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«Суда»</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Расширять обобщенные  представления детей о различных видах  судов, в зависимости их строения от назначени</w:t>
            </w:r>
            <w:r w:rsidR="00DC54E8">
              <w:rPr>
                <w:rFonts w:eastAsiaTheme="minorHAnsi"/>
                <w:color w:val="auto"/>
                <w:lang w:eastAsia="en-US"/>
              </w:rPr>
              <w:t>я. Упражнять в построении схем</w:t>
            </w:r>
            <w:r w:rsidRPr="00176D1B">
              <w:rPr>
                <w:rFonts w:eastAsiaTheme="minorHAnsi"/>
                <w:color w:val="auto"/>
                <w:lang w:eastAsia="en-US"/>
              </w:rPr>
              <w:t xml:space="preserve"> изображений судов и конструировании по ним, в построении элементарных чертежей судов, в умении рассуждать, аргументировать решения.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 xml:space="preserve">Строительный </w:t>
            </w:r>
            <w:r w:rsidR="00DC54E8">
              <w:rPr>
                <w:rFonts w:eastAsiaTheme="minorHAnsi"/>
                <w:color w:val="auto"/>
                <w:lang w:eastAsia="en-US"/>
              </w:rPr>
              <w:t>материал, конструкторы, геометрические</w:t>
            </w:r>
            <w:r w:rsidRPr="00176D1B">
              <w:rPr>
                <w:rFonts w:eastAsiaTheme="minorHAnsi"/>
                <w:color w:val="auto"/>
                <w:lang w:eastAsia="en-US"/>
              </w:rPr>
              <w:t xml:space="preserve"> фигуры, простые карандаши.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№4.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 xml:space="preserve">«Нагревание- </w:t>
            </w:r>
            <w:r w:rsidRPr="00176D1B">
              <w:rPr>
                <w:rFonts w:eastAsiaTheme="minorHAnsi"/>
                <w:b/>
                <w:color w:val="auto"/>
                <w:lang w:eastAsia="en-US"/>
              </w:rPr>
              <w:lastRenderedPageBreak/>
              <w:t>охлаждение»</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Формирование представлений о нагревании, охлаждении, плавлении и отвердевании. Развитие способностей к преобразованию. Формирование действий </w:t>
            </w:r>
            <w:r w:rsidRPr="00176D1B">
              <w:rPr>
                <w:rFonts w:eastAsiaTheme="minorHAnsi"/>
                <w:color w:val="auto"/>
                <w:lang w:eastAsia="en-US"/>
              </w:rPr>
              <w:lastRenderedPageBreak/>
              <w:t>превращения</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lastRenderedPageBreak/>
              <w:t>Картинки: Пятачок в постели, холодильник с открытой дверцей, плита</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с дымящейся кастрюлей.</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b/>
                <w:color w:val="auto"/>
                <w:lang w:eastAsia="en-US"/>
              </w:rPr>
            </w:pPr>
            <w:r w:rsidRPr="00176D1B">
              <w:rPr>
                <w:rFonts w:eastAsiaTheme="minorHAnsi"/>
                <w:b/>
                <w:color w:val="auto"/>
                <w:lang w:eastAsia="en-US"/>
              </w:rPr>
              <w:t>Март</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№1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«Пингвины на льдине»</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(коллективно)</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Развивать умение работать коллективно, объединяя свои поделки с общим замыслом. Закреплять интеллектуальные навыки. Воспитывать дружественные отношения между детьми, вызывая положительные эмоции.</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Еловые шишки, фисташки, чашечки желудя, пенопласт, веточки, горох, бумага.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№2.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«Солнце дарит нам тепло и свет»</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Дать детям представление о том, что Солнце является источником тепла и света; познакомить с понятием «световая энергия», показать степень её поглощения разными предметами, материалами.</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Настольная лампа, набор предметов, изготовленных из разных материалов.</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№3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 xml:space="preserve">«Улицы </w:t>
            </w:r>
            <w:r w:rsidRPr="00176D1B">
              <w:rPr>
                <w:rFonts w:eastAsiaTheme="minorHAnsi"/>
                <w:b/>
                <w:color w:val="auto"/>
                <w:lang w:eastAsia="en-US"/>
              </w:rPr>
              <w:lastRenderedPageBreak/>
              <w:t>города»</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Активизировать знания детей, учить их творчески понимать ранее приобретенные конструкторские умения. Учить размещать свои </w:t>
            </w:r>
            <w:r w:rsidRPr="00176D1B">
              <w:rPr>
                <w:rFonts w:eastAsiaTheme="minorHAnsi"/>
                <w:color w:val="auto"/>
                <w:lang w:eastAsia="en-US"/>
              </w:rPr>
              <w:lastRenderedPageBreak/>
              <w:t>постройки с учетом расположения построек других детей.</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Игрушки, транспорт, флажки, строительный материалы, </w:t>
            </w:r>
            <w:r w:rsidRPr="00176D1B">
              <w:rPr>
                <w:rFonts w:eastAsiaTheme="minorHAnsi"/>
                <w:color w:val="auto"/>
                <w:lang w:eastAsia="en-US"/>
              </w:rPr>
              <w:lastRenderedPageBreak/>
              <w:t>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№4.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«Почему дует ветер?»</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Познакомить детей с причиной возникновения ветра</w:t>
            </w:r>
            <w:r w:rsidR="00DC54E8">
              <w:rPr>
                <w:rFonts w:eastAsiaTheme="minorHAnsi"/>
                <w:color w:val="auto"/>
                <w:lang w:eastAsia="en-US"/>
              </w:rPr>
              <w:t xml:space="preserve"> </w:t>
            </w:r>
            <w:r w:rsidRPr="00176D1B">
              <w:rPr>
                <w:rFonts w:eastAsiaTheme="minorHAnsi"/>
                <w:color w:val="auto"/>
                <w:lang w:eastAsia="en-US"/>
              </w:rPr>
              <w:t>- движением воздушных масс; уточнить представление детей о свойствах воздуха: горячий поднимается ввер</w:t>
            </w:r>
            <w:proofErr w:type="gramStart"/>
            <w:r w:rsidRPr="00176D1B">
              <w:rPr>
                <w:rFonts w:eastAsiaTheme="minorHAnsi"/>
                <w:color w:val="auto"/>
                <w:lang w:eastAsia="en-US"/>
              </w:rPr>
              <w:t>х-</w:t>
            </w:r>
            <w:proofErr w:type="gramEnd"/>
            <w:r w:rsidRPr="00176D1B">
              <w:rPr>
                <w:rFonts w:eastAsiaTheme="minorHAnsi"/>
                <w:color w:val="auto"/>
                <w:lang w:eastAsia="en-US"/>
              </w:rPr>
              <w:t xml:space="preserve"> он легкий, холодный опускается вниз- он тяжелый. </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Рисунок «Движение воздушных масс», схема изготовления вертушки, свеча.</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5.</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№5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«Заяц»</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 xml:space="preserve">Закреплять умение детей делать поделки из природного материала. Формировать умение планировать последовательность действий. Воспитывать настойчивость, умение доводить начатое дело до конца. </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Игрушка</w:t>
            </w:r>
            <w:r w:rsidR="00DC54E8">
              <w:rPr>
                <w:rFonts w:eastAsiaTheme="minorHAnsi"/>
                <w:color w:val="auto"/>
                <w:lang w:eastAsia="en-US"/>
              </w:rPr>
              <w:t xml:space="preserve"> </w:t>
            </w:r>
            <w:r w:rsidRPr="00176D1B">
              <w:rPr>
                <w:rFonts w:eastAsiaTheme="minorHAnsi"/>
                <w:color w:val="auto"/>
                <w:lang w:eastAsia="en-US"/>
              </w:rPr>
              <w:t>- заяц, желуди, чашечка желудя, пластилин, веточки, крылатки.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Апрель</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«Испарение»</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об испарении воды – превращении воды в пар</w:t>
            </w:r>
          </w:p>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при нагревании. Формирование целостного представления об агрегатных состояниях воды:</w:t>
            </w:r>
          </w:p>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lastRenderedPageBreak/>
              <w:t xml:space="preserve">лед – вода – пар. </w:t>
            </w:r>
            <w:proofErr w:type="gramStart"/>
            <w:r w:rsidRPr="00176D1B">
              <w:rPr>
                <w:rFonts w:eastAsiaTheme="minorHAnsi"/>
                <w:color w:val="auto"/>
                <w:lang w:eastAsia="en-US"/>
              </w:rPr>
              <w:t>Развитие представлений об источниках тепла (теплые руки, горячая плита,</w:t>
            </w:r>
            <w:proofErr w:type="gramEnd"/>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солнце). Развитие способностей к преобразованию</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lastRenderedPageBreak/>
              <w:t>Кусочки льда, стакан со льдом, плитка или спиртовка,</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 xml:space="preserve">небольшая </w:t>
            </w:r>
            <w:r w:rsidRPr="00176D1B">
              <w:rPr>
                <w:rFonts w:eastAsiaTheme="minorHAnsi"/>
                <w:color w:val="auto"/>
                <w:lang w:eastAsia="en-US"/>
              </w:rPr>
              <w:lastRenderedPageBreak/>
              <w:t>кастрюля.</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№2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«Роботы»</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Упражнять детей в создании схем и чертежей, в моделирова</w:t>
            </w:r>
            <w:r w:rsidR="00DC54E8">
              <w:rPr>
                <w:rFonts w:eastAsiaTheme="minorHAnsi"/>
                <w:color w:val="auto"/>
                <w:lang w:eastAsia="en-US"/>
              </w:rPr>
              <w:t>нии и конструировании из строительного</w:t>
            </w:r>
            <w:r w:rsidRPr="00176D1B">
              <w:rPr>
                <w:rFonts w:eastAsiaTheme="minorHAnsi"/>
                <w:color w:val="auto"/>
                <w:lang w:eastAsia="en-US"/>
              </w:rPr>
              <w:t xml:space="preserve"> материала и деталей конструкторов. Развивать воображение, внимание. </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Строительные материалы, 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«Золушка»</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Одеколон (или спирт) во флаконе, пипетка, блюдечки.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№4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 xml:space="preserve">«Декоративное </w:t>
            </w:r>
            <w:proofErr w:type="spellStart"/>
            <w:r w:rsidRPr="00176D1B">
              <w:rPr>
                <w:rFonts w:eastAsiaTheme="minorHAnsi"/>
                <w:b/>
                <w:color w:val="auto"/>
                <w:lang w:eastAsia="en-US"/>
              </w:rPr>
              <w:t>пано</w:t>
            </w:r>
            <w:proofErr w:type="spellEnd"/>
            <w:r w:rsidRPr="00176D1B">
              <w:rPr>
                <w:rFonts w:eastAsiaTheme="minorHAnsi"/>
                <w:b/>
                <w:color w:val="auto"/>
                <w:lang w:eastAsia="en-US"/>
              </w:rPr>
              <w:t>»</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Учить детей самостоятельно готовить основу для панно из пластилина, по схемам составлять из различного материала узоры. Развивать фантазию, воображение.</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Плотный картон, пластилин, природный материал, семена, чешуя, семечки, косточки.</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b/>
                <w:color w:val="auto"/>
                <w:lang w:eastAsia="en-US"/>
              </w:rPr>
            </w:pPr>
            <w:r w:rsidRPr="00176D1B">
              <w:rPr>
                <w:rFonts w:eastAsiaTheme="minorHAnsi"/>
                <w:b/>
                <w:color w:val="auto"/>
                <w:lang w:eastAsia="en-US"/>
              </w:rPr>
              <w:t>Май</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1.</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№1.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«Стирка и глажение белья»</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об испарении воды. Развитие способностей к пре-</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образованию.</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Кукольные платье и штанишки, тазик с водой, горячий утюг; картинки:</w:t>
            </w:r>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грязный ребенок, чистый ребенок</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2.</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№2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«Конструирование по замыслу»</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Учить детей самостоятельно планировать свою деятельность, подбирая необходимый материал. Развивать умственную активность в процессе изготовления поделки.</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Строительные материалы, конструкторы</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3.</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 xml:space="preserve">Занятие №3.   </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b/>
                <w:color w:val="auto"/>
                <w:lang w:eastAsia="en-US"/>
              </w:rPr>
              <w:t>«Конденсация»</w:t>
            </w:r>
            <w:r w:rsidRPr="00176D1B">
              <w:rPr>
                <w:rFonts w:eastAsiaTheme="minorHAnsi"/>
                <w:color w:val="auto"/>
                <w:lang w:eastAsia="en-US"/>
              </w:rPr>
              <w:t xml:space="preserve">  </w:t>
            </w: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Формирование представлений о конденсации воды – превращении пара в воду</w:t>
            </w:r>
          </w:p>
          <w:p w:rsidR="00EE07F1" w:rsidRPr="00176D1B" w:rsidRDefault="00EE07F1" w:rsidP="00EE07F1">
            <w:pPr>
              <w:suppressAutoHyphens w:val="0"/>
              <w:spacing w:after="200" w:line="276" w:lineRule="auto"/>
              <w:ind w:firstLine="0"/>
              <w:jc w:val="left"/>
              <w:textAlignment w:val="auto"/>
              <w:rPr>
                <w:rFonts w:eastAsiaTheme="minorHAnsi"/>
                <w:b/>
                <w:i/>
                <w:color w:val="auto"/>
                <w:lang w:eastAsia="en-US"/>
              </w:rPr>
            </w:pPr>
            <w:r w:rsidRPr="00176D1B">
              <w:rPr>
                <w:rFonts w:eastAsiaTheme="minorHAnsi"/>
                <w:color w:val="auto"/>
                <w:lang w:eastAsia="en-US"/>
              </w:rPr>
              <w:t>при охлаждении пара. Развитие способностей к преобразованию</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 xml:space="preserve">Вода в чайнике или кастрюле, зеркало или стекло. Картинки: избушка </w:t>
            </w:r>
            <w:proofErr w:type="gramStart"/>
            <w:r w:rsidRPr="00176D1B">
              <w:rPr>
                <w:rFonts w:eastAsiaTheme="minorHAnsi"/>
                <w:color w:val="auto"/>
                <w:lang w:eastAsia="en-US"/>
              </w:rPr>
              <w:t>на</w:t>
            </w:r>
            <w:proofErr w:type="gramEnd"/>
          </w:p>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t xml:space="preserve">курьих </w:t>
            </w:r>
            <w:proofErr w:type="gramStart"/>
            <w:r w:rsidRPr="00176D1B">
              <w:rPr>
                <w:rFonts w:eastAsiaTheme="minorHAnsi"/>
                <w:color w:val="auto"/>
                <w:lang w:eastAsia="en-US"/>
              </w:rPr>
              <w:t>ножках</w:t>
            </w:r>
            <w:proofErr w:type="gramEnd"/>
            <w:r w:rsidRPr="00176D1B">
              <w:rPr>
                <w:rFonts w:eastAsiaTheme="minorHAnsi"/>
                <w:color w:val="auto"/>
                <w:lang w:eastAsia="en-US"/>
              </w:rPr>
              <w:t>, Баба-яга, Настенька, ручеек</w:t>
            </w:r>
          </w:p>
        </w:tc>
      </w:tr>
      <w:tr w:rsidR="00EE07F1" w:rsidRPr="00EE07F1" w:rsidTr="00EE07F1">
        <w:trPr>
          <w:trHeight w:val="35"/>
        </w:trPr>
        <w:tc>
          <w:tcPr>
            <w:tcW w:w="675"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left"/>
              <w:textAlignment w:val="auto"/>
              <w:rPr>
                <w:rFonts w:eastAsiaTheme="minorHAnsi"/>
                <w:color w:val="auto"/>
                <w:lang w:eastAsia="en-US"/>
              </w:rPr>
            </w:pPr>
            <w:r w:rsidRPr="00176D1B">
              <w:rPr>
                <w:rFonts w:eastAsiaTheme="minorHAnsi"/>
                <w:color w:val="auto"/>
                <w:lang w:eastAsia="en-US"/>
              </w:rPr>
              <w:lastRenderedPageBreak/>
              <w:t>4.</w:t>
            </w:r>
          </w:p>
        </w:tc>
        <w:tc>
          <w:tcPr>
            <w:tcW w:w="1876"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r w:rsidRPr="00176D1B">
              <w:rPr>
                <w:rFonts w:eastAsiaTheme="minorHAnsi"/>
                <w:color w:val="auto"/>
                <w:lang w:eastAsia="en-US"/>
              </w:rPr>
              <w:t>Занятие №4 (конструирование)</w:t>
            </w:r>
          </w:p>
          <w:p w:rsidR="00EE07F1" w:rsidRPr="00176D1B" w:rsidRDefault="00EE07F1" w:rsidP="00EE07F1">
            <w:pPr>
              <w:suppressAutoHyphens w:val="0"/>
              <w:spacing w:after="200" w:line="276" w:lineRule="auto"/>
              <w:ind w:firstLine="0"/>
              <w:jc w:val="center"/>
              <w:textAlignment w:val="auto"/>
              <w:rPr>
                <w:rFonts w:eastAsiaTheme="minorHAnsi"/>
                <w:b/>
                <w:color w:val="auto"/>
                <w:lang w:eastAsia="en-US"/>
              </w:rPr>
            </w:pPr>
            <w:r w:rsidRPr="00176D1B">
              <w:rPr>
                <w:rFonts w:eastAsiaTheme="minorHAnsi"/>
                <w:b/>
                <w:color w:val="auto"/>
                <w:lang w:eastAsia="en-US"/>
              </w:rPr>
              <w:t>«Архитектура и дизайн»</w:t>
            </w:r>
          </w:p>
          <w:p w:rsidR="00EE07F1" w:rsidRPr="00176D1B" w:rsidRDefault="00EE07F1" w:rsidP="00EE07F1">
            <w:pPr>
              <w:suppressAutoHyphens w:val="0"/>
              <w:spacing w:after="200" w:line="276" w:lineRule="auto"/>
              <w:ind w:firstLine="0"/>
              <w:jc w:val="center"/>
              <w:textAlignment w:val="auto"/>
              <w:rPr>
                <w:rFonts w:eastAsiaTheme="minorHAnsi"/>
                <w:color w:val="auto"/>
                <w:lang w:eastAsia="en-US"/>
              </w:rPr>
            </w:pPr>
          </w:p>
        </w:tc>
        <w:tc>
          <w:tcPr>
            <w:tcW w:w="4787"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 xml:space="preserve">Развивать творческие и конструкторские возможности детей, фантазию, изобретательность; упражнять в моделировании и конструировании, в построении схем; учить </w:t>
            </w:r>
            <w:proofErr w:type="gramStart"/>
            <w:r w:rsidRPr="00176D1B">
              <w:rPr>
                <w:rFonts w:eastAsiaTheme="minorHAnsi"/>
                <w:color w:val="auto"/>
                <w:lang w:eastAsia="en-US"/>
              </w:rPr>
              <w:t>самостоятельно</w:t>
            </w:r>
            <w:proofErr w:type="gramEnd"/>
            <w:r w:rsidRPr="00176D1B">
              <w:rPr>
                <w:rFonts w:eastAsiaTheme="minorHAnsi"/>
                <w:color w:val="auto"/>
                <w:lang w:eastAsia="en-US"/>
              </w:rPr>
              <w:t xml:space="preserve"> находить способы выполнения заданий и выполнять их; развивать образное пространственное мышление.</w:t>
            </w:r>
          </w:p>
        </w:tc>
        <w:tc>
          <w:tcPr>
            <w:tcW w:w="2693" w:type="dxa"/>
            <w:tcBorders>
              <w:top w:val="single" w:sz="4" w:space="0" w:color="auto"/>
              <w:left w:val="single" w:sz="4" w:space="0" w:color="auto"/>
              <w:bottom w:val="single" w:sz="4" w:space="0" w:color="auto"/>
              <w:right w:val="single" w:sz="4" w:space="0" w:color="auto"/>
            </w:tcBorders>
          </w:tcPr>
          <w:p w:rsidR="00EE07F1" w:rsidRPr="00176D1B" w:rsidRDefault="00EE07F1" w:rsidP="00EE07F1">
            <w:pPr>
              <w:suppressAutoHyphens w:val="0"/>
              <w:autoSpaceDE w:val="0"/>
              <w:autoSpaceDN w:val="0"/>
              <w:adjustRightInd w:val="0"/>
              <w:spacing w:line="240" w:lineRule="auto"/>
              <w:ind w:firstLine="0"/>
              <w:jc w:val="left"/>
              <w:textAlignment w:val="auto"/>
              <w:rPr>
                <w:rFonts w:eastAsiaTheme="minorHAnsi"/>
                <w:color w:val="auto"/>
                <w:lang w:eastAsia="en-US"/>
              </w:rPr>
            </w:pPr>
            <w:r w:rsidRPr="00176D1B">
              <w:rPr>
                <w:rFonts w:eastAsiaTheme="minorHAnsi"/>
                <w:color w:val="auto"/>
                <w:lang w:eastAsia="en-US"/>
              </w:rPr>
              <w:t>Строительный материал, бумага, карандаш, ластик.</w:t>
            </w:r>
          </w:p>
        </w:tc>
      </w:tr>
    </w:tbl>
    <w:p w:rsidR="00EE07F1" w:rsidRPr="00EE07F1" w:rsidRDefault="00EE07F1" w:rsidP="00EE07F1">
      <w:pPr>
        <w:suppressAutoHyphens w:val="0"/>
        <w:spacing w:after="200" w:line="276" w:lineRule="auto"/>
        <w:ind w:firstLine="0"/>
        <w:jc w:val="left"/>
        <w:textAlignment w:val="auto"/>
        <w:rPr>
          <w:rFonts w:asciiTheme="minorHAnsi" w:eastAsiaTheme="minorHAnsi" w:hAnsiTheme="minorHAnsi" w:cstheme="minorBidi"/>
          <w:color w:val="auto"/>
          <w:sz w:val="22"/>
          <w:szCs w:val="22"/>
          <w:lang w:eastAsia="en-US"/>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Pr="00B80B30" w:rsidRDefault="00DC54E8" w:rsidP="00DC54E8">
      <w:pPr>
        <w:suppressAutoHyphens w:val="0"/>
        <w:spacing w:after="200" w:line="276" w:lineRule="auto"/>
        <w:ind w:firstLine="0"/>
        <w:textAlignment w:val="auto"/>
        <w:rPr>
          <w:b/>
        </w:rPr>
      </w:pPr>
      <w:r w:rsidRPr="001028C7">
        <w:rPr>
          <w:b/>
        </w:rPr>
        <w:lastRenderedPageBreak/>
        <w:t xml:space="preserve">Программы, технологии дошкольного образования, методические пособия,  обеспечивающие реализацию содержания  образовательной области </w:t>
      </w:r>
      <w:r w:rsidRPr="00B80B30">
        <w:rPr>
          <w:b/>
        </w:rPr>
        <w:t>«</w:t>
      </w:r>
      <w:r>
        <w:rPr>
          <w:b/>
        </w:rPr>
        <w:t>Физическое развитие</w:t>
      </w:r>
      <w:r w:rsidRPr="00B80B30">
        <w:rPr>
          <w:b/>
        </w:rPr>
        <w:t xml:space="preserve">» </w:t>
      </w:r>
    </w:p>
    <w:tbl>
      <w:tblPr>
        <w:tblStyle w:val="afff8"/>
        <w:tblW w:w="0" w:type="auto"/>
        <w:tblLook w:val="04A0" w:firstRow="1" w:lastRow="0" w:firstColumn="1" w:lastColumn="0" w:noHBand="0" w:noVBand="1"/>
      </w:tblPr>
      <w:tblGrid>
        <w:gridCol w:w="4785"/>
        <w:gridCol w:w="4786"/>
      </w:tblGrid>
      <w:tr w:rsidR="00DC54E8" w:rsidRPr="007A5E7A" w:rsidTr="00680092">
        <w:trPr>
          <w:trHeight w:val="1968"/>
        </w:trPr>
        <w:tc>
          <w:tcPr>
            <w:tcW w:w="4785" w:type="dxa"/>
          </w:tcPr>
          <w:p w:rsidR="00DC54E8" w:rsidRPr="007A5E7A" w:rsidRDefault="00DC54E8" w:rsidP="00680092">
            <w:pPr>
              <w:suppressAutoHyphens w:val="0"/>
              <w:spacing w:after="200" w:line="276" w:lineRule="auto"/>
              <w:ind w:firstLine="0"/>
              <w:jc w:val="left"/>
              <w:textAlignment w:val="auto"/>
              <w:rPr>
                <w:sz w:val="24"/>
                <w:szCs w:val="24"/>
              </w:rPr>
            </w:pPr>
            <w:r w:rsidRPr="00FC1EC4">
              <w:rPr>
                <w:sz w:val="24"/>
                <w:szCs w:val="24"/>
              </w:rPr>
              <w:t>«</w:t>
            </w:r>
            <w:r>
              <w:rPr>
                <w:sz w:val="24"/>
                <w:szCs w:val="24"/>
              </w:rPr>
              <w:t>Физическая культура</w:t>
            </w:r>
            <w:r w:rsidRPr="00FC1EC4">
              <w:rPr>
                <w:sz w:val="24"/>
                <w:szCs w:val="24"/>
              </w:rPr>
              <w:t>»</w:t>
            </w:r>
          </w:p>
        </w:tc>
        <w:tc>
          <w:tcPr>
            <w:tcW w:w="4786" w:type="dxa"/>
          </w:tcPr>
          <w:p w:rsidR="00DC54E8" w:rsidRPr="007A5E7A" w:rsidRDefault="00DC54E8" w:rsidP="00680092">
            <w:pPr>
              <w:suppressAutoHyphens w:val="0"/>
              <w:spacing w:after="200" w:line="276" w:lineRule="auto"/>
              <w:ind w:firstLine="0"/>
              <w:jc w:val="left"/>
              <w:textAlignment w:val="auto"/>
              <w:rPr>
                <w:sz w:val="24"/>
                <w:szCs w:val="24"/>
              </w:rPr>
            </w:pPr>
            <w:r w:rsidRPr="007A5E7A">
              <w:rPr>
                <w:sz w:val="24"/>
                <w:szCs w:val="24"/>
              </w:rPr>
              <w:t xml:space="preserve">Л.И. </w:t>
            </w:r>
            <w:proofErr w:type="spellStart"/>
            <w:r w:rsidRPr="007A5E7A">
              <w:rPr>
                <w:sz w:val="24"/>
                <w:szCs w:val="24"/>
              </w:rPr>
              <w:t>Пензулаева</w:t>
            </w:r>
            <w:proofErr w:type="spellEnd"/>
            <w:r w:rsidRPr="007A5E7A">
              <w:rPr>
                <w:sz w:val="24"/>
                <w:szCs w:val="24"/>
              </w:rPr>
              <w:tab/>
              <w:t>Физкульту</w:t>
            </w:r>
            <w:r w:rsidR="00E61F91">
              <w:rPr>
                <w:sz w:val="24"/>
                <w:szCs w:val="24"/>
              </w:rPr>
              <w:t>рные занятия в детском саду» 5</w:t>
            </w:r>
            <w:r w:rsidR="00297512">
              <w:rPr>
                <w:sz w:val="24"/>
                <w:szCs w:val="24"/>
              </w:rPr>
              <w:t>-</w:t>
            </w:r>
            <w:r w:rsidR="00E61F91">
              <w:rPr>
                <w:sz w:val="24"/>
                <w:szCs w:val="24"/>
              </w:rPr>
              <w:t>6 лет</w:t>
            </w:r>
          </w:p>
          <w:p w:rsidR="00DC54E8" w:rsidRPr="007A5E7A" w:rsidRDefault="00297512" w:rsidP="00680092">
            <w:pPr>
              <w:suppressAutoHyphens w:val="0"/>
              <w:spacing w:after="200" w:line="276" w:lineRule="auto"/>
              <w:ind w:firstLine="0"/>
              <w:jc w:val="left"/>
              <w:textAlignment w:val="auto"/>
              <w:rPr>
                <w:sz w:val="24"/>
                <w:szCs w:val="24"/>
              </w:rPr>
            </w:pPr>
            <w:r>
              <w:rPr>
                <w:sz w:val="24"/>
                <w:szCs w:val="24"/>
              </w:rPr>
              <w:t>М., 2020</w:t>
            </w:r>
            <w:r w:rsidR="00DC54E8" w:rsidRPr="007A5E7A">
              <w:rPr>
                <w:sz w:val="24"/>
                <w:szCs w:val="24"/>
              </w:rPr>
              <w:t xml:space="preserve"> год</w:t>
            </w:r>
          </w:p>
          <w:p w:rsidR="00DC54E8" w:rsidRPr="007A5E7A" w:rsidRDefault="00DC54E8" w:rsidP="00680092">
            <w:pPr>
              <w:suppressAutoHyphens w:val="0"/>
              <w:spacing w:after="200" w:line="276" w:lineRule="auto"/>
              <w:ind w:firstLine="0"/>
              <w:jc w:val="left"/>
              <w:textAlignment w:val="auto"/>
              <w:rPr>
                <w:sz w:val="24"/>
                <w:szCs w:val="24"/>
              </w:rPr>
            </w:pPr>
            <w:r w:rsidRPr="007A5E7A">
              <w:rPr>
                <w:sz w:val="24"/>
                <w:szCs w:val="24"/>
              </w:rPr>
              <w:t xml:space="preserve">Э.Я. </w:t>
            </w:r>
            <w:proofErr w:type="spellStart"/>
            <w:r w:rsidRPr="007A5E7A">
              <w:rPr>
                <w:sz w:val="24"/>
                <w:szCs w:val="24"/>
              </w:rPr>
              <w:t>Степаненкова</w:t>
            </w:r>
            <w:proofErr w:type="spellEnd"/>
            <w:r w:rsidRPr="007A5E7A">
              <w:rPr>
                <w:sz w:val="24"/>
                <w:szCs w:val="24"/>
              </w:rPr>
              <w:t xml:space="preserve"> «Сборник подвижных игр</w:t>
            </w:r>
            <w:r w:rsidR="00297512">
              <w:rPr>
                <w:sz w:val="24"/>
                <w:szCs w:val="24"/>
              </w:rPr>
              <w:t xml:space="preserve"> </w:t>
            </w:r>
            <w:r w:rsidRPr="007A5E7A">
              <w:rPr>
                <w:sz w:val="24"/>
                <w:szCs w:val="24"/>
              </w:rPr>
              <w:t>»</w:t>
            </w:r>
            <w:r w:rsidR="00297512">
              <w:rPr>
                <w:sz w:val="24"/>
                <w:szCs w:val="24"/>
              </w:rPr>
              <w:t xml:space="preserve"> </w:t>
            </w:r>
            <w:proofErr w:type="gramStart"/>
            <w:r w:rsidRPr="007A5E7A">
              <w:rPr>
                <w:sz w:val="24"/>
                <w:szCs w:val="24"/>
              </w:rPr>
              <w:t>-М</w:t>
            </w:r>
            <w:proofErr w:type="gramEnd"/>
            <w:r w:rsidRPr="007A5E7A">
              <w:rPr>
                <w:sz w:val="24"/>
                <w:szCs w:val="24"/>
              </w:rPr>
              <w:t>.,2018</w:t>
            </w:r>
          </w:p>
        </w:tc>
      </w:tr>
    </w:tbl>
    <w:p w:rsidR="00DC54E8" w:rsidRPr="00EE07F1"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DC54E8"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805894" w:rsidRPr="00805894" w:rsidRDefault="00DC54E8" w:rsidP="00805894">
      <w:pPr>
        <w:pStyle w:val="affb"/>
        <w:rPr>
          <w:rFonts w:ascii="Times New Roman" w:hAnsi="Times New Roman"/>
          <w:b/>
          <w:sz w:val="28"/>
          <w:szCs w:val="28"/>
        </w:rPr>
      </w:pPr>
      <w:r w:rsidRPr="00805894">
        <w:rPr>
          <w:rFonts w:ascii="Times New Roman" w:eastAsiaTheme="minorHAnsi" w:hAnsi="Times New Roman"/>
          <w:b/>
          <w:sz w:val="28"/>
          <w:szCs w:val="28"/>
        </w:rPr>
        <w:t>Перспективное планирование по образовательной области «Физическое развитие» направление «Физическая культура»</w:t>
      </w:r>
      <w:r w:rsidR="00805894">
        <w:rPr>
          <w:rFonts w:ascii="Times New Roman" w:eastAsiaTheme="minorHAnsi" w:hAnsi="Times New Roman"/>
          <w:b/>
          <w:sz w:val="28"/>
          <w:szCs w:val="28"/>
        </w:rPr>
        <w:t xml:space="preserve">  </w:t>
      </w:r>
      <w:r w:rsidR="00805894" w:rsidRPr="00805894">
        <w:rPr>
          <w:rFonts w:ascii="Times New Roman" w:hAnsi="Times New Roman"/>
          <w:b/>
          <w:sz w:val="28"/>
          <w:szCs w:val="28"/>
        </w:rPr>
        <w:t xml:space="preserve"> Группа 4 «</w:t>
      </w:r>
      <w:proofErr w:type="spellStart"/>
      <w:r w:rsidR="00805894" w:rsidRPr="00805894">
        <w:rPr>
          <w:rFonts w:ascii="Times New Roman" w:hAnsi="Times New Roman"/>
          <w:b/>
          <w:sz w:val="28"/>
          <w:szCs w:val="28"/>
        </w:rPr>
        <w:t>Любознайки</w:t>
      </w:r>
      <w:proofErr w:type="spellEnd"/>
      <w:r w:rsidR="00805894" w:rsidRPr="00805894">
        <w:rPr>
          <w:rFonts w:ascii="Times New Roman" w:hAnsi="Times New Roman"/>
          <w:b/>
          <w:sz w:val="28"/>
          <w:szCs w:val="28"/>
        </w:rPr>
        <w:t>» разновозрастная, комбинированная</w:t>
      </w:r>
      <w:r w:rsidR="00805894" w:rsidRPr="00805894">
        <w:rPr>
          <w:rFonts w:ascii="Times New Roman" w:hAnsi="Times New Roman"/>
          <w:sz w:val="28"/>
          <w:szCs w:val="28"/>
        </w:rPr>
        <w:t xml:space="preserve"> </w:t>
      </w:r>
      <w:r w:rsidR="00805894" w:rsidRPr="00805894">
        <w:rPr>
          <w:rFonts w:ascii="Times New Roman" w:hAnsi="Times New Roman"/>
          <w:b/>
          <w:sz w:val="28"/>
          <w:szCs w:val="28"/>
        </w:rPr>
        <w:t>(5-7 лет)</w:t>
      </w:r>
    </w:p>
    <w:p w:rsidR="00805894" w:rsidRPr="002E7D11" w:rsidRDefault="00805894" w:rsidP="00805894">
      <w:pPr>
        <w:rPr>
          <w:b/>
        </w:rPr>
      </w:pPr>
    </w:p>
    <w:tbl>
      <w:tblPr>
        <w:tblStyle w:val="afff8"/>
        <w:tblW w:w="0" w:type="auto"/>
        <w:tblInd w:w="-1281" w:type="dxa"/>
        <w:tblLayout w:type="fixed"/>
        <w:tblLook w:val="04A0" w:firstRow="1" w:lastRow="0" w:firstColumn="1" w:lastColumn="0" w:noHBand="0" w:noVBand="1"/>
      </w:tblPr>
      <w:tblGrid>
        <w:gridCol w:w="474"/>
        <w:gridCol w:w="2362"/>
        <w:gridCol w:w="1984"/>
        <w:gridCol w:w="2126"/>
        <w:gridCol w:w="3680"/>
      </w:tblGrid>
      <w:tr w:rsidR="00805894" w:rsidRPr="002E7D11" w:rsidTr="00BB406D">
        <w:tc>
          <w:tcPr>
            <w:tcW w:w="474" w:type="dxa"/>
            <w:vMerge w:val="restart"/>
            <w:textDirection w:val="btLr"/>
          </w:tcPr>
          <w:p w:rsidR="00805894" w:rsidRPr="002E7D11" w:rsidRDefault="00805894" w:rsidP="00BB406D">
            <w:pPr>
              <w:ind w:left="113" w:right="113"/>
              <w:rPr>
                <w:b/>
              </w:rPr>
            </w:pPr>
            <w:r w:rsidRPr="002E7D11">
              <w:rPr>
                <w:b/>
              </w:rPr>
              <w:t>Месяц</w:t>
            </w:r>
          </w:p>
        </w:tc>
        <w:tc>
          <w:tcPr>
            <w:tcW w:w="6472" w:type="dxa"/>
            <w:gridSpan w:val="3"/>
          </w:tcPr>
          <w:p w:rsidR="00805894" w:rsidRPr="002E7D11" w:rsidRDefault="00805894" w:rsidP="00BB406D">
            <w:pPr>
              <w:rPr>
                <w:b/>
              </w:rPr>
            </w:pPr>
            <w:r w:rsidRPr="002E7D11">
              <w:rPr>
                <w:b/>
              </w:rPr>
              <w:t>Организованная образовательная деятельность</w:t>
            </w:r>
          </w:p>
        </w:tc>
        <w:tc>
          <w:tcPr>
            <w:tcW w:w="3680" w:type="dxa"/>
            <w:vMerge w:val="restart"/>
          </w:tcPr>
          <w:p w:rsidR="00805894" w:rsidRPr="002E7D11" w:rsidRDefault="00805894" w:rsidP="00BB406D">
            <w:pPr>
              <w:rPr>
                <w:b/>
              </w:rPr>
            </w:pPr>
            <w:r w:rsidRPr="002E7D11">
              <w:rPr>
                <w:b/>
              </w:rPr>
              <w:t>Планируемые результаты</w:t>
            </w:r>
          </w:p>
        </w:tc>
      </w:tr>
      <w:tr w:rsidR="00805894" w:rsidRPr="002E7D11" w:rsidTr="00BB406D">
        <w:trPr>
          <w:trHeight w:val="990"/>
        </w:trPr>
        <w:tc>
          <w:tcPr>
            <w:tcW w:w="474" w:type="dxa"/>
            <w:vMerge/>
          </w:tcPr>
          <w:p w:rsidR="00805894" w:rsidRPr="002E7D11" w:rsidRDefault="00805894" w:rsidP="00BB406D">
            <w:pPr>
              <w:rPr>
                <w:b/>
              </w:rPr>
            </w:pPr>
          </w:p>
        </w:tc>
        <w:tc>
          <w:tcPr>
            <w:tcW w:w="2362" w:type="dxa"/>
          </w:tcPr>
          <w:p w:rsidR="00805894" w:rsidRPr="002E7D11" w:rsidRDefault="00805894" w:rsidP="00BB406D">
            <w:pPr>
              <w:rPr>
                <w:b/>
              </w:rPr>
            </w:pPr>
            <w:r w:rsidRPr="002E7D11">
              <w:rPr>
                <w:b/>
              </w:rPr>
              <w:t>Цели и задачи</w:t>
            </w:r>
          </w:p>
        </w:tc>
        <w:tc>
          <w:tcPr>
            <w:tcW w:w="1984" w:type="dxa"/>
          </w:tcPr>
          <w:p w:rsidR="00805894" w:rsidRPr="002E7D11" w:rsidRDefault="00805894" w:rsidP="00BB406D">
            <w:pPr>
              <w:rPr>
                <w:b/>
              </w:rPr>
            </w:pPr>
            <w:r w:rsidRPr="002E7D11">
              <w:rPr>
                <w:b/>
              </w:rPr>
              <w:t>Общеразвивающие упражнения</w:t>
            </w:r>
          </w:p>
        </w:tc>
        <w:tc>
          <w:tcPr>
            <w:tcW w:w="2126" w:type="dxa"/>
          </w:tcPr>
          <w:p w:rsidR="00805894" w:rsidRPr="002E7D11" w:rsidRDefault="00805894" w:rsidP="00BB406D">
            <w:pPr>
              <w:rPr>
                <w:b/>
              </w:rPr>
            </w:pPr>
            <w:r w:rsidRPr="002E7D11">
              <w:rPr>
                <w:b/>
              </w:rPr>
              <w:t>Подвижные игры</w:t>
            </w:r>
          </w:p>
        </w:tc>
        <w:tc>
          <w:tcPr>
            <w:tcW w:w="3680" w:type="dxa"/>
            <w:vMerge/>
          </w:tcPr>
          <w:p w:rsidR="00805894" w:rsidRPr="002E7D11" w:rsidRDefault="00805894" w:rsidP="00BB406D">
            <w:pPr>
              <w:rPr>
                <w:b/>
              </w:rPr>
            </w:pPr>
          </w:p>
        </w:tc>
      </w:tr>
      <w:tr w:rsidR="00805894" w:rsidRPr="002E7D11" w:rsidTr="00BB406D">
        <w:trPr>
          <w:trHeight w:val="330"/>
        </w:trPr>
        <w:tc>
          <w:tcPr>
            <w:tcW w:w="474" w:type="dxa"/>
            <w:vMerge/>
          </w:tcPr>
          <w:p w:rsidR="00805894" w:rsidRPr="002E7D11" w:rsidRDefault="00805894" w:rsidP="00BB406D">
            <w:pPr>
              <w:rPr>
                <w:b/>
              </w:rPr>
            </w:pPr>
          </w:p>
        </w:tc>
        <w:tc>
          <w:tcPr>
            <w:tcW w:w="6472" w:type="dxa"/>
            <w:gridSpan w:val="3"/>
          </w:tcPr>
          <w:p w:rsidR="00805894" w:rsidRPr="002E7D11" w:rsidRDefault="00805894" w:rsidP="00BB406D">
            <w:pPr>
              <w:rPr>
                <w:b/>
              </w:rPr>
            </w:pPr>
            <w:r w:rsidRPr="002E7D11">
              <w:rPr>
                <w:b/>
              </w:rPr>
              <w:t xml:space="preserve">                          Программные задачи</w:t>
            </w:r>
          </w:p>
        </w:tc>
        <w:tc>
          <w:tcPr>
            <w:tcW w:w="3680" w:type="dxa"/>
            <w:vMerge/>
          </w:tcPr>
          <w:p w:rsidR="00805894" w:rsidRPr="002E7D11" w:rsidRDefault="00805894" w:rsidP="00BB406D">
            <w:pPr>
              <w:rPr>
                <w:b/>
              </w:rPr>
            </w:pP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Сентябрь</w:t>
            </w:r>
          </w:p>
        </w:tc>
        <w:tc>
          <w:tcPr>
            <w:tcW w:w="2362" w:type="dxa"/>
          </w:tcPr>
          <w:p w:rsidR="00805894" w:rsidRPr="002E7D11" w:rsidRDefault="00805894" w:rsidP="00BB406D">
            <w:r w:rsidRPr="002E7D11">
              <w:t>Упражнять в ходьбе и</w:t>
            </w:r>
          </w:p>
          <w:p w:rsidR="00805894" w:rsidRPr="002E7D11" w:rsidRDefault="00805894" w:rsidP="00BB406D">
            <w:proofErr w:type="gramStart"/>
            <w:r w:rsidRPr="002E7D11">
              <w:t>беге</w:t>
            </w:r>
            <w:proofErr w:type="gramEnd"/>
            <w:r w:rsidRPr="002E7D11">
              <w:t xml:space="preserve"> колонной по одному, соблюдением дистанции,</w:t>
            </w:r>
          </w:p>
          <w:p w:rsidR="00805894" w:rsidRPr="002E7D11" w:rsidRDefault="00805894" w:rsidP="00BB406D">
            <w:r w:rsidRPr="002E7D11">
              <w:t>с чётким фиксированием</w:t>
            </w:r>
          </w:p>
          <w:p w:rsidR="00805894" w:rsidRPr="002E7D11" w:rsidRDefault="00805894" w:rsidP="00BB406D">
            <w:r w:rsidRPr="002E7D11">
              <w:t>повторов, по кругу с остановкой по сигналу; в сохранении равновесия на повышенной опоре.</w:t>
            </w:r>
          </w:p>
          <w:p w:rsidR="00805894" w:rsidRPr="002E7D11" w:rsidRDefault="00805894" w:rsidP="00BB406D">
            <w:r w:rsidRPr="002E7D11">
              <w:t>Развивать точность при переброске мяча, координацию движений в прыжке с доставанием до предмета, при перешагивании через предметы.</w:t>
            </w:r>
          </w:p>
          <w:p w:rsidR="00805894" w:rsidRPr="002E7D11" w:rsidRDefault="00805894" w:rsidP="00BB406D">
            <w:r w:rsidRPr="002E7D11">
              <w:t xml:space="preserve">Повторить упражнения перебрасывание мяча и </w:t>
            </w:r>
            <w:proofErr w:type="spellStart"/>
            <w:r w:rsidRPr="002E7D11">
              <w:t>подлезание</w:t>
            </w:r>
            <w:proofErr w:type="spellEnd"/>
            <w:r w:rsidRPr="002E7D11">
              <w:t xml:space="preserve"> под шнур,  в</w:t>
            </w:r>
            <w:r>
              <w:t xml:space="preserve"> </w:t>
            </w:r>
            <w:proofErr w:type="spellStart"/>
            <w:r w:rsidRPr="002E7D11">
              <w:t>перелезании</w:t>
            </w:r>
            <w:proofErr w:type="spellEnd"/>
            <w:r w:rsidRPr="002E7D11">
              <w:t xml:space="preserve"> через скамейку, прыжки на двух ногах, акробатический кувырок.</w:t>
            </w:r>
          </w:p>
        </w:tc>
        <w:tc>
          <w:tcPr>
            <w:tcW w:w="1984" w:type="dxa"/>
          </w:tcPr>
          <w:p w:rsidR="00805894" w:rsidRPr="002E7D11" w:rsidRDefault="00805894" w:rsidP="00BB406D">
            <w:r w:rsidRPr="002E7D11">
              <w:t>Без предметов.</w:t>
            </w:r>
          </w:p>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2E7D11" w:rsidRDefault="00805894" w:rsidP="00BB406D"/>
          <w:p w:rsidR="00805894" w:rsidRPr="009F5F39" w:rsidRDefault="00805894" w:rsidP="00BB406D">
            <w:r w:rsidRPr="009F5F39">
              <w:t>Мониторинг сентябрь 2021</w:t>
            </w:r>
          </w:p>
        </w:tc>
        <w:tc>
          <w:tcPr>
            <w:tcW w:w="2126" w:type="dxa"/>
          </w:tcPr>
          <w:p w:rsidR="00805894" w:rsidRPr="002E7D11" w:rsidRDefault="00805894" w:rsidP="00BB406D">
            <w:r w:rsidRPr="002E7D11">
              <w:t>«Кто быстрее доберется до флажка?», «Не останься на полу», «Жмурки». Эстафеты.</w:t>
            </w:r>
          </w:p>
        </w:tc>
        <w:tc>
          <w:tcPr>
            <w:tcW w:w="3680" w:type="dxa"/>
          </w:tcPr>
          <w:p w:rsidR="00805894" w:rsidRPr="002E7D11" w:rsidRDefault="00805894" w:rsidP="00BB406D">
            <w:r w:rsidRPr="002E7D11">
              <w:t>Ходить и бегать в колонне по одному соблюдением дистанции и</w:t>
            </w:r>
          </w:p>
          <w:p w:rsidR="00805894" w:rsidRPr="002E7D11" w:rsidRDefault="00805894" w:rsidP="00BB406D">
            <w:r w:rsidRPr="002E7D11">
              <w:t>фиксированием поворотов, с различным положением рук, сохраняя равновесие, ходить по гимнастической скамейке прямо с мешочком за голове; правильно выполнять все виды упражнении; прыгать на двух ногах из обруча в обруч перебрасывать мяч друг другу разными способами; переживать состояние эмоционального комфорта от собственной</w:t>
            </w:r>
            <w:proofErr w:type="gramStart"/>
            <w:r w:rsidRPr="002E7D11">
              <w:t xml:space="preserve"> .</w:t>
            </w:r>
            <w:proofErr w:type="gramEnd"/>
            <w:r w:rsidRPr="002E7D11">
              <w:t xml:space="preserve"> двигательной деятельности  и деятельности сверстников, взрослых, её  успешных результатов, сочувствовать спортивным поражениям и радоваться спортивным победам; самостоятельно организовывать собственную двигательную деятельность и деятельность сверстников, в том числе подвижных играх, уверенно анализировать их.</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Октябрь</w:t>
            </w:r>
          </w:p>
        </w:tc>
        <w:tc>
          <w:tcPr>
            <w:tcW w:w="2362" w:type="dxa"/>
          </w:tcPr>
          <w:p w:rsidR="00805894" w:rsidRPr="002E7D11" w:rsidRDefault="00805894" w:rsidP="00BB406D">
            <w:r w:rsidRPr="002E7D11">
              <w:t>Учить выполнять прыжки вверх из глубокого приседания.</w:t>
            </w:r>
          </w:p>
          <w:p w:rsidR="00805894" w:rsidRPr="002E7D11" w:rsidRDefault="00805894" w:rsidP="00BB406D">
            <w:r w:rsidRPr="002E7D11">
              <w:t>Закреплять навык ходьбы и бега</w:t>
            </w:r>
            <w:r>
              <w:t xml:space="preserve"> </w:t>
            </w:r>
            <w:r w:rsidRPr="002E7D11">
              <w:t>между  предметами, с изменением направления по сигналу, с высоким подниманием колен, со сменой темпа движения, бег между линиями.</w:t>
            </w:r>
          </w:p>
          <w:p w:rsidR="00805894" w:rsidRPr="002E7D11" w:rsidRDefault="00805894" w:rsidP="00BB406D">
            <w:r w:rsidRPr="002E7D11">
              <w:t xml:space="preserve">Упражнять в сохранении равновесия, прыжках, бросании мяча, приземлении на полусогнутые ноги в прыжках со скамейки, </w:t>
            </w:r>
            <w:proofErr w:type="spellStart"/>
            <w:r w:rsidRPr="002E7D11">
              <w:t>переползании</w:t>
            </w:r>
            <w:proofErr w:type="spellEnd"/>
            <w:r w:rsidRPr="002E7D11">
              <w:t xml:space="preserve"> на четвереньках с дополнительным заданием.</w:t>
            </w:r>
          </w:p>
          <w:p w:rsidR="00805894" w:rsidRPr="002E7D11" w:rsidRDefault="00805894" w:rsidP="00BB406D">
            <w:r w:rsidRPr="002E7D11">
              <w:t>Развивать координацию движений.</w:t>
            </w:r>
          </w:p>
        </w:tc>
        <w:tc>
          <w:tcPr>
            <w:tcW w:w="1984" w:type="dxa"/>
          </w:tcPr>
          <w:p w:rsidR="00805894" w:rsidRPr="002E7D11" w:rsidRDefault="00805894" w:rsidP="00BB406D">
            <w:r w:rsidRPr="002E7D11">
              <w:t>Без предметов.</w:t>
            </w:r>
          </w:p>
        </w:tc>
        <w:tc>
          <w:tcPr>
            <w:tcW w:w="2126" w:type="dxa"/>
          </w:tcPr>
          <w:p w:rsidR="00805894" w:rsidRPr="002E7D11" w:rsidRDefault="00805894" w:rsidP="00BB406D">
            <w:r w:rsidRPr="002E7D11">
              <w:t>«Стоп», «Дорожка препятствий», «Охотники и утки», эстафеты.</w:t>
            </w:r>
          </w:p>
        </w:tc>
        <w:tc>
          <w:tcPr>
            <w:tcW w:w="3680" w:type="dxa"/>
          </w:tcPr>
          <w:p w:rsidR="00805894" w:rsidRPr="002E7D11" w:rsidRDefault="00805894" w:rsidP="00BB406D">
            <w:r w:rsidRPr="002E7D11">
              <w:t>Ходить и бегать по одному, «змейкой»,</w:t>
            </w:r>
          </w:p>
          <w:p w:rsidR="00805894" w:rsidRPr="002E7D11" w:rsidRDefault="00805894" w:rsidP="00BB406D">
            <w:pPr>
              <w:rPr>
                <w:b/>
              </w:rPr>
            </w:pPr>
            <w:proofErr w:type="gramStart"/>
            <w:r w:rsidRPr="002E7D11">
              <w:t>перешагиванием через предметы, с высоким подниманием колен, со сменой темпа по сигналу; ходить по гимнастической скамейке прямо, приставным шагом, боком, с приседанием, на носках, с мешочком на голове; выпрыгивать вверх из глубокого приседа; водить мяч: по прямой, с боку между предметами, по полу, подталкивать мяч головой, отбивать мяч от пола одной рукой;</w:t>
            </w:r>
            <w:proofErr w:type="gramEnd"/>
            <w:r w:rsidRPr="002E7D11">
              <w:t xml:space="preserve"> удерживать равновесие на носках; выполнять физические упражнения под музыку; демонстрировать освоенную культуру движений в разных видах деятельности; стремиться проявлять максимальные физические качества при выполнении движений, оценивать их выполнение, общий результат; испытывать интерес к физической культуре, участвовать в играх с элементами спорта.</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Ноябрь</w:t>
            </w:r>
          </w:p>
        </w:tc>
        <w:tc>
          <w:tcPr>
            <w:tcW w:w="2362" w:type="dxa"/>
          </w:tcPr>
          <w:p w:rsidR="00805894" w:rsidRPr="002E7D11" w:rsidRDefault="00805894" w:rsidP="00BB406D">
            <w:r w:rsidRPr="002E7D11">
              <w:t>Учить ходить по канату, прыжкам через короткую скакалку, бросать мешочек в горизонтальную цель, переход по диагонали на другой пролет по гимнастической стенке.</w:t>
            </w:r>
          </w:p>
          <w:p w:rsidR="00805894" w:rsidRPr="002E7D11" w:rsidRDefault="00805894" w:rsidP="00BB406D">
            <w:r w:rsidRPr="002E7D11">
              <w:t xml:space="preserve">Упражнять в энергичном отталкивании в прыжках, </w:t>
            </w:r>
            <w:proofErr w:type="spellStart"/>
            <w:r w:rsidRPr="002E7D11">
              <w:t>подлезании</w:t>
            </w:r>
            <w:proofErr w:type="spellEnd"/>
            <w:r w:rsidRPr="002E7D11">
              <w:t xml:space="preserve"> под шнур, прокатывании обручей, ползании по скамейке с мешочком на голове, равновесии.</w:t>
            </w:r>
          </w:p>
          <w:p w:rsidR="00805894" w:rsidRPr="002E7D11" w:rsidRDefault="00805894" w:rsidP="00BB406D">
            <w:r w:rsidRPr="002E7D11">
              <w:t>Закреплять навыки ходьбы и бега по кругу, парами, с преодолением препятствий, «змейкой», между предметами.</w:t>
            </w:r>
          </w:p>
          <w:p w:rsidR="00805894" w:rsidRPr="002E7D11" w:rsidRDefault="00805894" w:rsidP="00BB406D"/>
        </w:tc>
        <w:tc>
          <w:tcPr>
            <w:tcW w:w="1984" w:type="dxa"/>
          </w:tcPr>
          <w:p w:rsidR="00805894" w:rsidRPr="002E7D11" w:rsidRDefault="00805894" w:rsidP="00BB406D">
            <w:r w:rsidRPr="002E7D11">
              <w:t>С кубиками, без предметов, со скакалкой.</w:t>
            </w:r>
          </w:p>
        </w:tc>
        <w:tc>
          <w:tcPr>
            <w:tcW w:w="2126" w:type="dxa"/>
          </w:tcPr>
          <w:p w:rsidR="00805894" w:rsidRPr="002E7D11" w:rsidRDefault="00805894" w:rsidP="00BB406D">
            <w:r w:rsidRPr="002E7D11">
              <w:t>«Перелет</w:t>
            </w:r>
          </w:p>
          <w:p w:rsidR="00805894" w:rsidRPr="002E7D11" w:rsidRDefault="00805894" w:rsidP="00BB406D">
            <w:r w:rsidRPr="002E7D11">
              <w:t>птиц»,</w:t>
            </w:r>
          </w:p>
          <w:p w:rsidR="00805894" w:rsidRPr="002E7D11" w:rsidRDefault="00805894" w:rsidP="00BB406D">
            <w:pPr>
              <w:rPr>
                <w:b/>
              </w:rPr>
            </w:pPr>
            <w:r w:rsidRPr="002E7D11">
              <w:t>«Мышеловка», «Рыбак и рыбки», эстафеты.</w:t>
            </w:r>
          </w:p>
        </w:tc>
        <w:tc>
          <w:tcPr>
            <w:tcW w:w="3680" w:type="dxa"/>
          </w:tcPr>
          <w:p w:rsidR="00805894" w:rsidRPr="002E7D11" w:rsidRDefault="00805894" w:rsidP="00BB406D">
            <w:proofErr w:type="gramStart"/>
            <w:r w:rsidRPr="002E7D11">
              <w:t xml:space="preserve">Испытывать потребность в ежедневной двигательной деятельности; лазить по гимнастической стенке со сменой темпа в разных направлениях, ходить по скамейке разными способами, бросать предметы в цель, попадать в цель; выполнять упражнения из разных и.п., четко, в заданном темпе, под музыку; следить за правильной осанкой; проявлять </w:t>
            </w:r>
            <w:proofErr w:type="spellStart"/>
            <w:r w:rsidRPr="002E7D11">
              <w:t>элементытворчества</w:t>
            </w:r>
            <w:proofErr w:type="spellEnd"/>
            <w:r w:rsidRPr="002E7D11">
              <w:t>, активно использовать двигательный опыт и навыки здорового образа жизни в новых обстоятельствах;</w:t>
            </w:r>
            <w:proofErr w:type="gramEnd"/>
            <w:r w:rsidRPr="002E7D11">
              <w:t xml:space="preserve"> достигать успеха в установлении контактов </w:t>
            </w:r>
            <w:proofErr w:type="gramStart"/>
            <w:r w:rsidRPr="002E7D11">
              <w:t>со</w:t>
            </w:r>
            <w:proofErr w:type="gramEnd"/>
            <w:r w:rsidRPr="002E7D11">
              <w:t xml:space="preserve"> взрослыми и детьми в разных видах деятельности и общении; участвовать в играх с элементами спорта. </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Декабрь</w:t>
            </w:r>
          </w:p>
        </w:tc>
        <w:tc>
          <w:tcPr>
            <w:tcW w:w="2362" w:type="dxa"/>
          </w:tcPr>
          <w:p w:rsidR="00805894" w:rsidRPr="002E7D11" w:rsidRDefault="00805894" w:rsidP="00BB406D">
            <w:r w:rsidRPr="002E7D11">
              <w:t xml:space="preserve">Закрепить навыки и умения ходить с выполнением заданий по сигналу, бегать с преодолением препятствий, парами, перестраиваться с одной колонны в две и три, соблюдать правильную осанку. Развивать координацию движений. </w:t>
            </w:r>
            <w:proofErr w:type="gramStart"/>
            <w:r w:rsidRPr="002E7D11">
              <w:t xml:space="preserve">Упражнять в прыжках при переменном подпрыгивании на правой и левой ногах, </w:t>
            </w:r>
            <w:proofErr w:type="spellStart"/>
            <w:r w:rsidRPr="002E7D11">
              <w:t>переползании</w:t>
            </w:r>
            <w:proofErr w:type="spellEnd"/>
            <w:r w:rsidRPr="002E7D11">
              <w:t xml:space="preserve"> по гимнастической скамейке, лазить по гимнастической стенке с переходом на другой пролет.</w:t>
            </w:r>
            <w:proofErr w:type="gramEnd"/>
          </w:p>
        </w:tc>
        <w:tc>
          <w:tcPr>
            <w:tcW w:w="1984" w:type="dxa"/>
          </w:tcPr>
          <w:p w:rsidR="00805894" w:rsidRPr="002E7D11" w:rsidRDefault="00805894" w:rsidP="00BB406D">
            <w:r w:rsidRPr="002E7D11">
              <w:t>На скамейке.</w:t>
            </w:r>
          </w:p>
        </w:tc>
        <w:tc>
          <w:tcPr>
            <w:tcW w:w="2126" w:type="dxa"/>
          </w:tcPr>
          <w:p w:rsidR="00805894" w:rsidRPr="002E7D11" w:rsidRDefault="00805894" w:rsidP="00BB406D">
            <w:r w:rsidRPr="002E7D11">
              <w:t>«Ловля</w:t>
            </w:r>
          </w:p>
          <w:p w:rsidR="00805894" w:rsidRPr="002E7D11" w:rsidRDefault="00805894" w:rsidP="00BB406D">
            <w:r w:rsidRPr="002E7D11">
              <w:t>обезьян»,</w:t>
            </w:r>
          </w:p>
          <w:p w:rsidR="00805894" w:rsidRPr="002E7D11" w:rsidRDefault="00805894" w:rsidP="00BB406D">
            <w:r w:rsidRPr="002E7D11">
              <w:t>«Перемени</w:t>
            </w:r>
          </w:p>
          <w:p w:rsidR="00805894" w:rsidRPr="002E7D11" w:rsidRDefault="00805894" w:rsidP="00BB406D">
            <w:r w:rsidRPr="002E7D11">
              <w:t>предмет»,</w:t>
            </w:r>
          </w:p>
          <w:p w:rsidR="00805894" w:rsidRPr="002E7D11" w:rsidRDefault="00805894" w:rsidP="00BB406D">
            <w:r w:rsidRPr="002E7D11">
              <w:t>«Два</w:t>
            </w:r>
          </w:p>
          <w:p w:rsidR="00805894" w:rsidRPr="002E7D11" w:rsidRDefault="00805894" w:rsidP="00BB406D">
            <w:r w:rsidRPr="002E7D11">
              <w:t>мороза»,</w:t>
            </w:r>
          </w:p>
          <w:p w:rsidR="00805894" w:rsidRPr="002E7D11" w:rsidRDefault="00805894" w:rsidP="00BB406D">
            <w:r w:rsidRPr="002E7D11">
              <w:t>эстафеты.</w:t>
            </w:r>
          </w:p>
        </w:tc>
        <w:tc>
          <w:tcPr>
            <w:tcW w:w="3680" w:type="dxa"/>
          </w:tcPr>
          <w:p w:rsidR="00805894" w:rsidRPr="002E7D11" w:rsidRDefault="00805894" w:rsidP="00BB406D">
            <w:r w:rsidRPr="002E7D11">
              <w:t>Ходить по гимнастической скамейке приседая на одной ноге, перебрасывать мяч друг другу из-за</w:t>
            </w:r>
            <w:r>
              <w:t xml:space="preserve"> головы, отбивать мяч в движении</w:t>
            </w:r>
            <w:r w:rsidRPr="002E7D11">
              <w:t>, лазить по гимнастической стенке, прыгать на двух ногах через шнур, обруч; иметь представление о необходимости движений и регулярных занятиях физкультурой, оценивать их влияние на собственную силу. Быстроту, ловкость, выносливость, самостоятельно расширять представления о сохранении здоровья, убедить собеседника в необходимости элементарных правил здорового образа жизни, используя форму речи — доказательства.</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Январь</w:t>
            </w:r>
          </w:p>
        </w:tc>
        <w:tc>
          <w:tcPr>
            <w:tcW w:w="2362" w:type="dxa"/>
          </w:tcPr>
          <w:p w:rsidR="00805894" w:rsidRPr="002E7D11" w:rsidRDefault="00805894" w:rsidP="00BB406D">
            <w:r w:rsidRPr="002E7D11">
              <w:t>Учить ходить</w:t>
            </w:r>
          </w:p>
          <w:p w:rsidR="00805894" w:rsidRPr="002E7D11" w:rsidRDefault="00805894" w:rsidP="00BB406D">
            <w:r w:rsidRPr="002E7D11">
              <w:t>приставным шагом,</w:t>
            </w:r>
          </w:p>
          <w:p w:rsidR="00805894" w:rsidRPr="002E7D11" w:rsidRDefault="00805894" w:rsidP="00BB406D">
            <w:r w:rsidRPr="002E7D11">
              <w:t xml:space="preserve">прыжкам на </w:t>
            </w:r>
            <w:proofErr w:type="gramStart"/>
            <w:r w:rsidRPr="002E7D11">
              <w:t>мягком</w:t>
            </w:r>
            <w:proofErr w:type="gramEnd"/>
          </w:p>
          <w:p w:rsidR="00805894" w:rsidRPr="002E7D11" w:rsidRDefault="00805894" w:rsidP="00BB406D">
            <w:proofErr w:type="gramStart"/>
            <w:r w:rsidRPr="002E7D11">
              <w:t>покрытии</w:t>
            </w:r>
            <w:proofErr w:type="gramEnd"/>
            <w:r w:rsidRPr="002E7D11">
              <w:t>, метанию</w:t>
            </w:r>
          </w:p>
          <w:p w:rsidR="00805894" w:rsidRPr="002E7D11" w:rsidRDefault="00805894" w:rsidP="00BB406D">
            <w:r w:rsidRPr="002E7D11">
              <w:t>набивного мяча.</w:t>
            </w:r>
          </w:p>
          <w:p w:rsidR="00805894" w:rsidRPr="002E7D11" w:rsidRDefault="00805894" w:rsidP="00BB406D">
            <w:r w:rsidRPr="002E7D11">
              <w:t>Закрепить перестроение из одной колонны в две по ходу движения, переползать по скамейке.</w:t>
            </w:r>
          </w:p>
          <w:p w:rsidR="00805894" w:rsidRPr="002E7D11" w:rsidRDefault="00805894" w:rsidP="00BB406D">
            <w:r w:rsidRPr="002E7D11">
              <w:t>Развивать ловкость и координацию в упражнениях с мячом, уметь в прыжках энергично отталкиваться от пола и приземляться на полусогнутые ноги. Повторить упражнения на гимнастической скамейке и стенке, прыжки через скакалку.</w:t>
            </w:r>
          </w:p>
        </w:tc>
        <w:tc>
          <w:tcPr>
            <w:tcW w:w="1984" w:type="dxa"/>
          </w:tcPr>
          <w:p w:rsidR="00805894" w:rsidRPr="002E7D11" w:rsidRDefault="00805894" w:rsidP="00BB406D">
            <w:r w:rsidRPr="002E7D11">
              <w:t>С мячами.</w:t>
            </w:r>
          </w:p>
        </w:tc>
        <w:tc>
          <w:tcPr>
            <w:tcW w:w="2126" w:type="dxa"/>
          </w:tcPr>
          <w:p w:rsidR="00805894" w:rsidRPr="002E7D11" w:rsidRDefault="00805894" w:rsidP="00BB406D">
            <w:r w:rsidRPr="002E7D11">
              <w:t>«Кто быстрее</w:t>
            </w:r>
          </w:p>
          <w:p w:rsidR="00805894" w:rsidRPr="002E7D11" w:rsidRDefault="00805894" w:rsidP="00BB406D">
            <w:r w:rsidRPr="002E7D11">
              <w:t>доберётся до</w:t>
            </w:r>
          </w:p>
          <w:p w:rsidR="00805894" w:rsidRPr="002E7D11" w:rsidRDefault="00805894" w:rsidP="00BB406D">
            <w:r w:rsidRPr="002E7D11">
              <w:t>флажка?»,</w:t>
            </w:r>
          </w:p>
          <w:p w:rsidR="00805894" w:rsidRPr="002E7D11" w:rsidRDefault="00805894" w:rsidP="00BB406D">
            <w:r w:rsidRPr="002E7D11">
              <w:t>«</w:t>
            </w:r>
            <w:proofErr w:type="spellStart"/>
            <w:r w:rsidRPr="002E7D11">
              <w:t>Ловишки</w:t>
            </w:r>
            <w:proofErr w:type="spellEnd"/>
            <w:r w:rsidRPr="002E7D11">
              <w:t xml:space="preserve"> с</w:t>
            </w:r>
          </w:p>
          <w:p w:rsidR="00805894" w:rsidRPr="002E7D11" w:rsidRDefault="00805894" w:rsidP="00BB406D">
            <w:r w:rsidRPr="002E7D11">
              <w:t>ленточками», «Волк во рву», «Змея».</w:t>
            </w:r>
          </w:p>
        </w:tc>
        <w:tc>
          <w:tcPr>
            <w:tcW w:w="3680" w:type="dxa"/>
          </w:tcPr>
          <w:p w:rsidR="00805894" w:rsidRPr="002E7D11" w:rsidRDefault="00805894" w:rsidP="00BB406D">
            <w:r w:rsidRPr="002E7D11">
              <w:t>Ходить приставным шагом</w:t>
            </w:r>
          </w:p>
          <w:p w:rsidR="00805894" w:rsidRPr="002E7D11" w:rsidRDefault="00805894" w:rsidP="00BB406D">
            <w:r w:rsidRPr="002E7D11">
              <w:t>вперед и назад, в колонне</w:t>
            </w:r>
          </w:p>
          <w:p w:rsidR="00805894" w:rsidRPr="002E7D11" w:rsidRDefault="00805894" w:rsidP="00BB406D">
            <w:r w:rsidRPr="002E7D11">
              <w:t>по одному,</w:t>
            </w:r>
          </w:p>
          <w:p w:rsidR="00805894" w:rsidRPr="002E7D11" w:rsidRDefault="00805894" w:rsidP="00BB406D">
            <w:r w:rsidRPr="002E7D11">
              <w:t>перестраиваться в колонну</w:t>
            </w:r>
          </w:p>
          <w:p w:rsidR="00805894" w:rsidRPr="002E7D11" w:rsidRDefault="00805894" w:rsidP="00BB406D">
            <w:r w:rsidRPr="002E7D11">
              <w:t>по два в разных направлениях.</w:t>
            </w:r>
          </w:p>
          <w:p w:rsidR="00805894" w:rsidRPr="002E7D11" w:rsidRDefault="00805894" w:rsidP="00BB406D">
            <w:r w:rsidRPr="002E7D11">
              <w:t>Прыгать через короткую скакалку,</w:t>
            </w:r>
            <w:r>
              <w:t xml:space="preserve"> </w:t>
            </w:r>
            <w:r w:rsidRPr="002E7D11">
              <w:t xml:space="preserve">метать в цель; выполнять правильно все виды основных движений; проявлять элементы творчества, активно использовать двигательный опыт и навыки здорового образа жизни в новых обстоятельствах; достигать успеха в установлении контактов </w:t>
            </w:r>
            <w:proofErr w:type="gramStart"/>
            <w:r w:rsidRPr="002E7D11">
              <w:t>со</w:t>
            </w:r>
            <w:proofErr w:type="gramEnd"/>
            <w:r w:rsidRPr="002E7D11">
              <w:t xml:space="preserve"> взрослыми и детьми в разных видах деятельности и общении; участвовать в играх с элементами спорта.</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Февраль</w:t>
            </w:r>
          </w:p>
        </w:tc>
        <w:tc>
          <w:tcPr>
            <w:tcW w:w="2362" w:type="dxa"/>
          </w:tcPr>
          <w:p w:rsidR="00805894" w:rsidRPr="002E7D11" w:rsidRDefault="00805894" w:rsidP="00BB406D">
            <w:r w:rsidRPr="002E7D11">
              <w:t>Упражнять в хо</w:t>
            </w:r>
            <w:r>
              <w:t>дьбе и беге е остановкой по сиг</w:t>
            </w:r>
            <w:r w:rsidRPr="002E7D11">
              <w:t>налу, с изменением направления, между предметами прыжках и метании малого мяча, ползании по гимнастической скамейке,</w:t>
            </w:r>
          </w:p>
          <w:p w:rsidR="00805894" w:rsidRPr="002E7D11" w:rsidRDefault="00805894" w:rsidP="00BB406D">
            <w:r w:rsidRPr="002E7D11">
              <w:t xml:space="preserve"> </w:t>
            </w:r>
            <w:proofErr w:type="gramStart"/>
            <w:r w:rsidRPr="002E7D11">
              <w:t>перебрасывании</w:t>
            </w:r>
            <w:proofErr w:type="gramEnd"/>
            <w:r w:rsidRPr="002E7D11">
              <w:t xml:space="preserve"> мяча друг другу. Учить ловить</w:t>
            </w:r>
          </w:p>
          <w:p w:rsidR="00805894" w:rsidRPr="002E7D11" w:rsidRDefault="00805894" w:rsidP="00BB406D">
            <w:r w:rsidRPr="002E7D11">
              <w:t>мяч двумя руками, ходить и бегать по накло</w:t>
            </w:r>
            <w:r>
              <w:t xml:space="preserve">нной доске, перепрыгивать через </w:t>
            </w:r>
            <w:r w:rsidRPr="002E7D11">
              <w:t xml:space="preserve">шнуры. Закрепить упражнения в сохранении равновесия, правильную осанку, энергично отталкиваться от пола в прыжках через препятствия, </w:t>
            </w:r>
            <w:proofErr w:type="spellStart"/>
            <w:r w:rsidRPr="002E7D11">
              <w:t>подлезании</w:t>
            </w:r>
            <w:proofErr w:type="spellEnd"/>
            <w:r w:rsidRPr="002E7D11">
              <w:t xml:space="preserve"> в обруч. </w:t>
            </w:r>
          </w:p>
          <w:p w:rsidR="00805894" w:rsidRPr="002E7D11" w:rsidRDefault="00805894" w:rsidP="00BB406D">
            <w:pPr>
              <w:rPr>
                <w:b/>
              </w:rPr>
            </w:pPr>
            <w:r w:rsidRPr="002E7D11">
              <w:t>Развивать ловкость и глазомер при метании в цель.</w:t>
            </w:r>
          </w:p>
        </w:tc>
        <w:tc>
          <w:tcPr>
            <w:tcW w:w="1984" w:type="dxa"/>
          </w:tcPr>
          <w:p w:rsidR="00805894" w:rsidRPr="002E7D11" w:rsidRDefault="00805894" w:rsidP="00BB406D">
            <w:r w:rsidRPr="002E7D11">
              <w:t>С гимнастической палкой.</w:t>
            </w:r>
          </w:p>
        </w:tc>
        <w:tc>
          <w:tcPr>
            <w:tcW w:w="2126" w:type="dxa"/>
          </w:tcPr>
          <w:p w:rsidR="00805894" w:rsidRPr="002E7D11" w:rsidRDefault="00805894" w:rsidP="00BB406D">
            <w:r w:rsidRPr="002E7D11">
              <w:t>«Не</w:t>
            </w:r>
          </w:p>
          <w:p w:rsidR="00805894" w:rsidRPr="002E7D11" w:rsidRDefault="00805894" w:rsidP="00BB406D">
            <w:r w:rsidRPr="002E7D11">
              <w:t>попадись»,</w:t>
            </w:r>
          </w:p>
          <w:p w:rsidR="00805894" w:rsidRPr="002E7D11" w:rsidRDefault="00805894" w:rsidP="00BB406D">
            <w:r w:rsidRPr="002E7D11">
              <w:t xml:space="preserve">«Охотники </w:t>
            </w:r>
          </w:p>
          <w:p w:rsidR="00805894" w:rsidRPr="002E7D11" w:rsidRDefault="00805894" w:rsidP="00BB406D">
            <w:r w:rsidRPr="002E7D11">
              <w:t>звери»,</w:t>
            </w:r>
          </w:p>
          <w:p w:rsidR="00805894" w:rsidRPr="002E7D11" w:rsidRDefault="00805894" w:rsidP="00BB406D">
            <w:r w:rsidRPr="002E7D11">
              <w:t>«</w:t>
            </w:r>
            <w:proofErr w:type="spellStart"/>
            <w:r w:rsidRPr="002E7D11">
              <w:t>Ловишка</w:t>
            </w:r>
            <w:proofErr w:type="spellEnd"/>
            <w:r w:rsidRPr="002E7D11">
              <w:t xml:space="preserve"> с</w:t>
            </w:r>
          </w:p>
          <w:p w:rsidR="00805894" w:rsidRPr="002E7D11" w:rsidRDefault="00805894" w:rsidP="00BB406D">
            <w:r w:rsidRPr="002E7D11">
              <w:t>лентами» и</w:t>
            </w:r>
          </w:p>
          <w:p w:rsidR="00805894" w:rsidRPr="002E7D11" w:rsidRDefault="00805894" w:rsidP="00BB406D">
            <w:pPr>
              <w:rPr>
                <w:b/>
              </w:rPr>
            </w:pPr>
            <w:r w:rsidRPr="002E7D11">
              <w:t>эстафеты.</w:t>
            </w:r>
          </w:p>
        </w:tc>
        <w:tc>
          <w:tcPr>
            <w:tcW w:w="3680" w:type="dxa"/>
          </w:tcPr>
          <w:p w:rsidR="00805894" w:rsidRPr="002E7D11" w:rsidRDefault="00805894" w:rsidP="00BB406D">
            <w:r w:rsidRPr="002E7D11">
              <w:t xml:space="preserve">Ходить с остановкой по сигналу, с изменением направления, между предметами, врассыпную; ползание по скамейке на животе и спине; бросать мяч и ловить; сохранять равновесие и правильную осанку, участвовать в играх с элементами спорта, любить активный отдых. </w:t>
            </w:r>
          </w:p>
          <w:p w:rsidR="00805894" w:rsidRPr="002E7D11" w:rsidRDefault="00805894" w:rsidP="00BB406D">
            <w:pPr>
              <w:rPr>
                <w:b/>
              </w:rPr>
            </w:pP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Март</w:t>
            </w:r>
          </w:p>
        </w:tc>
        <w:tc>
          <w:tcPr>
            <w:tcW w:w="2362" w:type="dxa"/>
          </w:tcPr>
          <w:p w:rsidR="00805894" w:rsidRPr="002E7D11" w:rsidRDefault="00805894" w:rsidP="00BB406D">
            <w:r w:rsidRPr="002E7D11">
              <w:t xml:space="preserve">Закрепить навыки </w:t>
            </w:r>
          </w:p>
          <w:p w:rsidR="00805894" w:rsidRPr="002E7D11" w:rsidRDefault="00805894" w:rsidP="00BB406D">
            <w:r w:rsidRPr="002E7D11">
              <w:t xml:space="preserve">ходьбы и бега в чередовании, лазанье по гимнастической стенке. </w:t>
            </w:r>
          </w:p>
          <w:p w:rsidR="00805894" w:rsidRPr="002E7D11" w:rsidRDefault="00805894" w:rsidP="00BB406D">
            <w:r w:rsidRPr="002E7D11">
              <w:t>Упражнять в сохранении равновесия, энергично отталкиваться и приземляться на полусогнутые ноги в прыжках, бегать до 3 минут, ведение мяча ногой.</w:t>
            </w:r>
          </w:p>
          <w:p w:rsidR="00805894" w:rsidRPr="002E7D11" w:rsidRDefault="00805894" w:rsidP="00BB406D">
            <w:r w:rsidRPr="002E7D11">
              <w:t>Развивать координацию движений в упражнениях с мячом, ориентироваться в пространстве, глазомер и точность при метании.</w:t>
            </w:r>
          </w:p>
          <w:p w:rsidR="00805894" w:rsidRPr="002E7D11" w:rsidRDefault="00805894" w:rsidP="00BB406D">
            <w:r w:rsidRPr="002E7D11">
              <w:t>Учить вращать обруч на руке и на полу.</w:t>
            </w:r>
          </w:p>
          <w:p w:rsidR="00805894" w:rsidRPr="002E7D11" w:rsidRDefault="00805894" w:rsidP="00BB406D"/>
        </w:tc>
        <w:tc>
          <w:tcPr>
            <w:tcW w:w="1984" w:type="dxa"/>
          </w:tcPr>
          <w:p w:rsidR="00805894" w:rsidRPr="002E7D11" w:rsidRDefault="00805894" w:rsidP="00BB406D">
            <w:r w:rsidRPr="002E7D11">
              <w:t>С обручем.</w:t>
            </w:r>
          </w:p>
        </w:tc>
        <w:tc>
          <w:tcPr>
            <w:tcW w:w="2126" w:type="dxa"/>
          </w:tcPr>
          <w:p w:rsidR="00805894" w:rsidRPr="002E7D11" w:rsidRDefault="00805894" w:rsidP="00BB406D">
            <w:r w:rsidRPr="002E7D11">
              <w:t>«Кто быстрее</w:t>
            </w:r>
          </w:p>
          <w:p w:rsidR="00805894" w:rsidRPr="002E7D11" w:rsidRDefault="00805894" w:rsidP="00BB406D">
            <w:r w:rsidRPr="002E7D11">
              <w:t>доберется до</w:t>
            </w:r>
          </w:p>
          <w:p w:rsidR="00805894" w:rsidRPr="002E7D11" w:rsidRDefault="00805894" w:rsidP="00BB406D">
            <w:r w:rsidRPr="002E7D11">
              <w:t>флажка?»,</w:t>
            </w:r>
          </w:p>
          <w:p w:rsidR="00805894" w:rsidRPr="002E7D11" w:rsidRDefault="00805894" w:rsidP="00BB406D">
            <w:r w:rsidRPr="002E7D11">
              <w:t>«Горелки».</w:t>
            </w:r>
          </w:p>
          <w:p w:rsidR="00805894" w:rsidRPr="002E7D11" w:rsidRDefault="00805894" w:rsidP="00BB406D">
            <w:r w:rsidRPr="002E7D11">
              <w:t>«Жмурки»,</w:t>
            </w:r>
          </w:p>
          <w:p w:rsidR="00805894" w:rsidRPr="002E7D11" w:rsidRDefault="00805894" w:rsidP="00BB406D">
            <w:r w:rsidRPr="002E7D11">
              <w:t>эстафеты.</w:t>
            </w:r>
          </w:p>
        </w:tc>
        <w:tc>
          <w:tcPr>
            <w:tcW w:w="3680" w:type="dxa"/>
          </w:tcPr>
          <w:p w:rsidR="00805894" w:rsidRPr="002E7D11" w:rsidRDefault="00805894" w:rsidP="00BB406D">
            <w:r w:rsidRPr="002E7D11">
              <w:t>Выполнять правильно все виды основных движений, соблюдать заданный темп при ходьбе и беге, уметь перестраиваться, соблюдать интервалы во время движения, ориентироваться в пространстве.</w:t>
            </w:r>
          </w:p>
          <w:p w:rsidR="00805894" w:rsidRPr="002E7D11" w:rsidRDefault="00805894" w:rsidP="00BB406D">
            <w:r w:rsidRPr="002E7D11">
              <w:t>Сохранять равновесие, следя за осанкой, самостоятельно организовывать игры,</w:t>
            </w:r>
          </w:p>
          <w:p w:rsidR="00805894" w:rsidRPr="002E7D11" w:rsidRDefault="00805894" w:rsidP="00BB406D">
            <w:r w:rsidRPr="002E7D11">
              <w:t>выполнять правила и нормы поведения;</w:t>
            </w:r>
          </w:p>
          <w:p w:rsidR="00805894" w:rsidRPr="002E7D11" w:rsidRDefault="00805894" w:rsidP="00BB406D">
            <w:r w:rsidRPr="002E7D11">
              <w:t>испытывать интерес к народным играм. Уметь договариваться, планировать и обсуждать действия всех играющих,</w:t>
            </w:r>
          </w:p>
          <w:p w:rsidR="00805894" w:rsidRPr="002E7D11" w:rsidRDefault="00805894" w:rsidP="00BB406D">
            <w:r w:rsidRPr="002E7D11">
              <w:t>справедливо оценивать результаты игры; иметь представление о значении двигательной активности жизни человека.</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Апрель</w:t>
            </w:r>
          </w:p>
        </w:tc>
        <w:tc>
          <w:tcPr>
            <w:tcW w:w="2362" w:type="dxa"/>
          </w:tcPr>
          <w:p w:rsidR="00805894" w:rsidRPr="002E7D11" w:rsidRDefault="00805894" w:rsidP="00BB406D">
            <w:r w:rsidRPr="002E7D11">
              <w:t xml:space="preserve">Учить ходьбе парями по ограниченной площади опоры, по кругу во встречном направлении. Закрепить ходьбу с изменением направления, бег с высоким подниманием бедра, ведение мяча, лазанье </w:t>
            </w:r>
            <w:proofErr w:type="gramStart"/>
            <w:r w:rsidRPr="002E7D11">
              <w:t>по</w:t>
            </w:r>
            <w:proofErr w:type="gramEnd"/>
          </w:p>
          <w:p w:rsidR="00805894" w:rsidRPr="002E7D11" w:rsidRDefault="00805894" w:rsidP="00BB406D">
            <w:r w:rsidRPr="002E7D11">
              <w:t>гимнастической стейке и скамейке, метание в цель.</w:t>
            </w:r>
          </w:p>
          <w:p w:rsidR="00805894" w:rsidRPr="002E7D11" w:rsidRDefault="00805894" w:rsidP="00BB406D">
            <w:r w:rsidRPr="002E7D11">
              <w:t>Повторить прыжки с продвижением вперед, упражнять на сохранение равновесия, прыжки через скакалку, ходьба по канату.</w:t>
            </w:r>
          </w:p>
          <w:p w:rsidR="00805894" w:rsidRPr="002E7D11" w:rsidRDefault="00805894" w:rsidP="00BB406D">
            <w:r w:rsidRPr="002E7D11">
              <w:t>Совершенствовать прыжки в длину с разбега.</w:t>
            </w:r>
          </w:p>
        </w:tc>
        <w:tc>
          <w:tcPr>
            <w:tcW w:w="1984" w:type="dxa"/>
          </w:tcPr>
          <w:p w:rsidR="00805894" w:rsidRPr="002E7D11" w:rsidRDefault="00805894" w:rsidP="00BB406D">
            <w:r w:rsidRPr="002E7D11">
              <w:t>С обручем.</w:t>
            </w:r>
          </w:p>
        </w:tc>
        <w:tc>
          <w:tcPr>
            <w:tcW w:w="2126" w:type="dxa"/>
          </w:tcPr>
          <w:p w:rsidR="00805894" w:rsidRPr="002E7D11" w:rsidRDefault="00805894" w:rsidP="00BB406D">
            <w:r w:rsidRPr="002E7D11">
              <w:t>«Ловля</w:t>
            </w:r>
          </w:p>
          <w:p w:rsidR="00805894" w:rsidRPr="002E7D11" w:rsidRDefault="00805894" w:rsidP="00BB406D">
            <w:r w:rsidRPr="002E7D11">
              <w:t>обезьян»,</w:t>
            </w:r>
          </w:p>
          <w:p w:rsidR="00805894" w:rsidRPr="002E7D11" w:rsidRDefault="00805894" w:rsidP="00BB406D">
            <w:r w:rsidRPr="002E7D11">
              <w:t>«Прыгни -</w:t>
            </w:r>
          </w:p>
          <w:p w:rsidR="00805894" w:rsidRPr="002E7D11" w:rsidRDefault="00805894" w:rsidP="00BB406D">
            <w:r w:rsidRPr="002E7D11">
              <w:t>присядь»,</w:t>
            </w:r>
          </w:p>
          <w:p w:rsidR="00805894" w:rsidRPr="002E7D11" w:rsidRDefault="00805894" w:rsidP="00BB406D">
            <w:r w:rsidRPr="002E7D11">
              <w:t>«Охотники и</w:t>
            </w:r>
          </w:p>
          <w:p w:rsidR="00805894" w:rsidRPr="002E7D11" w:rsidRDefault="00805894" w:rsidP="00BB406D">
            <w:r w:rsidRPr="002E7D11">
              <w:t>утки»,</w:t>
            </w:r>
          </w:p>
          <w:p w:rsidR="00805894" w:rsidRPr="002E7D11" w:rsidRDefault="00805894" w:rsidP="00BB406D">
            <w:r w:rsidRPr="002E7D11">
              <w:t>эстафеты.</w:t>
            </w:r>
          </w:p>
        </w:tc>
        <w:tc>
          <w:tcPr>
            <w:tcW w:w="3680" w:type="dxa"/>
          </w:tcPr>
          <w:p w:rsidR="00805894" w:rsidRPr="002E7D11" w:rsidRDefault="00805894" w:rsidP="00BB406D">
            <w:r w:rsidRPr="002E7D11">
              <w:t>Бросать предметы в цель, метать предметы, выполнять четко упражнения, прыгать через скакалку разными способами;</w:t>
            </w:r>
          </w:p>
          <w:p w:rsidR="00805894" w:rsidRPr="002E7D11" w:rsidRDefault="00805894" w:rsidP="00BB406D">
            <w:r w:rsidRPr="002E7D11">
              <w:t>совершенствовать технику основных движений, добиваться естественности, легкости, точности, выразительности; следить за осанкой; интересоваться физической культурой, спортивными играми, отдельными достижениями в области спорта; активно участвовать в спортивных досугах и праздниках.</w:t>
            </w:r>
          </w:p>
        </w:tc>
      </w:tr>
      <w:tr w:rsidR="00805894" w:rsidRPr="002E7D11" w:rsidTr="00BB406D">
        <w:trPr>
          <w:cantSplit/>
          <w:trHeight w:val="1134"/>
        </w:trPr>
        <w:tc>
          <w:tcPr>
            <w:tcW w:w="474" w:type="dxa"/>
            <w:textDirection w:val="btLr"/>
          </w:tcPr>
          <w:p w:rsidR="00805894" w:rsidRPr="002E7D11" w:rsidRDefault="00805894" w:rsidP="00BB406D">
            <w:pPr>
              <w:ind w:left="113" w:right="113"/>
              <w:rPr>
                <w:b/>
              </w:rPr>
            </w:pPr>
            <w:r w:rsidRPr="002E7D11">
              <w:rPr>
                <w:b/>
              </w:rPr>
              <w:lastRenderedPageBreak/>
              <w:t xml:space="preserve">                                                Май</w:t>
            </w:r>
          </w:p>
        </w:tc>
        <w:tc>
          <w:tcPr>
            <w:tcW w:w="2362" w:type="dxa"/>
          </w:tcPr>
          <w:p w:rsidR="00805894" w:rsidRPr="002E7D11" w:rsidRDefault="00805894" w:rsidP="00BB406D">
            <w:r w:rsidRPr="002E7D11">
              <w:t>Учить бегать на скорость, со средней скоростью.</w:t>
            </w:r>
          </w:p>
          <w:p w:rsidR="00805894" w:rsidRPr="002E7D11" w:rsidRDefault="00805894" w:rsidP="00BB406D">
            <w:r w:rsidRPr="002E7D11">
              <w:t xml:space="preserve">Упражнять в прыжках в длину с разбега, перебрасывать мяч в шеренгах, равновесие </w:t>
            </w:r>
            <w:proofErr w:type="gramStart"/>
            <w:r w:rsidRPr="002E7D11">
              <w:t>в</w:t>
            </w:r>
            <w:proofErr w:type="gramEnd"/>
          </w:p>
          <w:p w:rsidR="00805894" w:rsidRPr="002E7D11" w:rsidRDefault="00805894" w:rsidP="00BB406D">
            <w:proofErr w:type="gramStart"/>
            <w:r w:rsidRPr="002E7D11">
              <w:t>прыжках</w:t>
            </w:r>
            <w:proofErr w:type="gramEnd"/>
            <w:r w:rsidRPr="002E7D11">
              <w:t>, забрасывать мяч в корзину.</w:t>
            </w:r>
          </w:p>
          <w:p w:rsidR="00805894" w:rsidRPr="002E7D11" w:rsidRDefault="00805894" w:rsidP="00BB406D">
            <w:r w:rsidRPr="002E7D11">
              <w:t>Повторить упражнение «крокодил», прыжки через скакалку, ведение мяча.</w:t>
            </w:r>
          </w:p>
        </w:tc>
        <w:tc>
          <w:tcPr>
            <w:tcW w:w="1984" w:type="dxa"/>
          </w:tcPr>
          <w:p w:rsidR="00805894" w:rsidRPr="002E7D11" w:rsidRDefault="00805894" w:rsidP="00BB406D">
            <w:r w:rsidRPr="002E7D11">
              <w:t>Без предметов.</w:t>
            </w:r>
          </w:p>
        </w:tc>
        <w:tc>
          <w:tcPr>
            <w:tcW w:w="2126" w:type="dxa"/>
          </w:tcPr>
          <w:p w:rsidR="00805894" w:rsidRPr="002E7D11" w:rsidRDefault="00805894" w:rsidP="00BB406D">
            <w:r w:rsidRPr="002E7D11">
              <w:t>«Мышеловка»,</w:t>
            </w:r>
          </w:p>
          <w:p w:rsidR="00805894" w:rsidRPr="002E7D11" w:rsidRDefault="00805894" w:rsidP="00BB406D">
            <w:r w:rsidRPr="002E7D11">
              <w:t>«Лодочники</w:t>
            </w:r>
          </w:p>
          <w:p w:rsidR="00805894" w:rsidRPr="002E7D11" w:rsidRDefault="00805894" w:rsidP="00BB406D">
            <w:r w:rsidRPr="002E7D11">
              <w:t>И пассажиры», «Прыгни - присядь», эстафеты.</w:t>
            </w:r>
          </w:p>
        </w:tc>
        <w:tc>
          <w:tcPr>
            <w:tcW w:w="3680" w:type="dxa"/>
          </w:tcPr>
          <w:p w:rsidR="00805894" w:rsidRPr="002E7D11" w:rsidRDefault="00805894" w:rsidP="00BB406D">
            <w:proofErr w:type="gramStart"/>
            <w:r w:rsidRPr="002E7D11">
              <w:t>Согласуют ритм движений под музыку, бегают со средней скоростью и на скорость; могут перебрасывать набивные мячи; прыгать в длину с разбега; развивают координацию движений, участвуют в играх с элементами спорта; сочувствуют спортивным поражениям и радуются победам; испытывают потребность в ежедневной двигательной активности; имеют представления о правилах и видах закаливания; развивают физические качества.</w:t>
            </w:r>
            <w:proofErr w:type="gramEnd"/>
          </w:p>
        </w:tc>
      </w:tr>
    </w:tbl>
    <w:p w:rsidR="00DC54E8" w:rsidRDefault="00DC54E8" w:rsidP="00805894">
      <w:pPr>
        <w:ind w:firstLine="0"/>
        <w:rPr>
          <w:lang w:eastAsia="en-US"/>
        </w:rPr>
      </w:pPr>
    </w:p>
    <w:p w:rsidR="00680092" w:rsidRDefault="00680092" w:rsidP="00DC54E8">
      <w:pPr>
        <w:rPr>
          <w:lang w:eastAsia="en-US"/>
        </w:rPr>
      </w:pPr>
    </w:p>
    <w:p w:rsidR="00680092" w:rsidRPr="00812C71" w:rsidRDefault="00680092" w:rsidP="00DC54E8">
      <w:pPr>
        <w:rPr>
          <w:lang w:eastAsia="en-US"/>
        </w:rPr>
      </w:pPr>
    </w:p>
    <w:p w:rsidR="00DC54E8" w:rsidRPr="00EE07F1"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Default="00EE07F1" w:rsidP="00EE07F1">
      <w:pPr>
        <w:suppressAutoHyphens w:val="0"/>
        <w:spacing w:after="200" w:line="276" w:lineRule="auto"/>
        <w:ind w:firstLine="0"/>
        <w:jc w:val="left"/>
        <w:textAlignment w:val="auto"/>
        <w:rPr>
          <w:rFonts w:eastAsiaTheme="minorEastAsia"/>
          <w:i/>
          <w:color w:val="auto"/>
          <w:sz w:val="22"/>
          <w:szCs w:val="22"/>
          <w:lang w:eastAsia="ru-RU"/>
        </w:rPr>
      </w:pPr>
    </w:p>
    <w:p w:rsidR="00680092" w:rsidRDefault="00680092" w:rsidP="00EE07F1">
      <w:pPr>
        <w:suppressAutoHyphens w:val="0"/>
        <w:spacing w:after="200" w:line="276" w:lineRule="auto"/>
        <w:ind w:firstLine="0"/>
        <w:jc w:val="left"/>
        <w:textAlignment w:val="auto"/>
        <w:rPr>
          <w:rFonts w:eastAsiaTheme="minorEastAsia"/>
          <w:i/>
          <w:color w:val="auto"/>
          <w:sz w:val="22"/>
          <w:szCs w:val="22"/>
          <w:lang w:eastAsia="ru-RU"/>
        </w:rPr>
      </w:pPr>
    </w:p>
    <w:p w:rsidR="00680092" w:rsidRDefault="00680092" w:rsidP="00EE07F1">
      <w:pPr>
        <w:suppressAutoHyphens w:val="0"/>
        <w:spacing w:after="200" w:line="276" w:lineRule="auto"/>
        <w:ind w:firstLine="0"/>
        <w:jc w:val="left"/>
        <w:textAlignment w:val="auto"/>
        <w:rPr>
          <w:rFonts w:eastAsiaTheme="minorEastAsia"/>
          <w:i/>
          <w:color w:val="auto"/>
          <w:sz w:val="22"/>
          <w:szCs w:val="22"/>
          <w:lang w:eastAsia="ru-RU"/>
        </w:rPr>
      </w:pPr>
    </w:p>
    <w:p w:rsidR="00680092" w:rsidRDefault="00680092" w:rsidP="00EE07F1">
      <w:pPr>
        <w:suppressAutoHyphens w:val="0"/>
        <w:spacing w:after="200" w:line="276" w:lineRule="auto"/>
        <w:ind w:firstLine="0"/>
        <w:jc w:val="left"/>
        <w:textAlignment w:val="auto"/>
        <w:rPr>
          <w:rFonts w:eastAsiaTheme="minorEastAsia"/>
          <w:i/>
          <w:color w:val="auto"/>
          <w:sz w:val="22"/>
          <w:szCs w:val="22"/>
          <w:lang w:eastAsia="ru-RU"/>
        </w:rPr>
      </w:pPr>
    </w:p>
    <w:p w:rsidR="00680092" w:rsidRDefault="00680092" w:rsidP="00EE07F1">
      <w:pPr>
        <w:suppressAutoHyphens w:val="0"/>
        <w:spacing w:after="200" w:line="276" w:lineRule="auto"/>
        <w:ind w:firstLine="0"/>
        <w:jc w:val="left"/>
        <w:textAlignment w:val="auto"/>
        <w:rPr>
          <w:rFonts w:eastAsiaTheme="minorEastAsia"/>
          <w:i/>
          <w:color w:val="auto"/>
          <w:sz w:val="22"/>
          <w:szCs w:val="22"/>
          <w:lang w:eastAsia="ru-RU"/>
        </w:rPr>
      </w:pPr>
    </w:p>
    <w:tbl>
      <w:tblPr>
        <w:tblStyle w:val="123"/>
        <w:tblW w:w="0" w:type="auto"/>
        <w:tblInd w:w="1668" w:type="dxa"/>
        <w:tblLook w:val="04A0" w:firstRow="1" w:lastRow="0" w:firstColumn="1" w:lastColumn="0" w:noHBand="0" w:noVBand="1"/>
      </w:tblPr>
      <w:tblGrid>
        <w:gridCol w:w="4110"/>
        <w:gridCol w:w="8789"/>
      </w:tblGrid>
      <w:tr w:rsidR="00680092" w:rsidRPr="00680092" w:rsidTr="00680092">
        <w:tc>
          <w:tcPr>
            <w:tcW w:w="4110" w:type="dxa"/>
          </w:tcPr>
          <w:p w:rsidR="00680092" w:rsidRPr="00680092" w:rsidRDefault="00680092" w:rsidP="00680092">
            <w:r w:rsidRPr="00680092">
              <w:t>Направление развития ребенка</w:t>
            </w:r>
          </w:p>
        </w:tc>
        <w:tc>
          <w:tcPr>
            <w:tcW w:w="8789" w:type="dxa"/>
          </w:tcPr>
          <w:p w:rsidR="00680092" w:rsidRPr="00680092" w:rsidRDefault="00680092" w:rsidP="00680092">
            <w:r w:rsidRPr="00680092">
              <w:t>Программно – методическое обеспечение</w:t>
            </w:r>
          </w:p>
        </w:tc>
      </w:tr>
      <w:tr w:rsidR="00680092" w:rsidRPr="00680092" w:rsidTr="00680092">
        <w:tc>
          <w:tcPr>
            <w:tcW w:w="4110" w:type="dxa"/>
          </w:tcPr>
          <w:p w:rsidR="00680092" w:rsidRPr="00680092" w:rsidRDefault="00680092" w:rsidP="00680092">
            <w:r w:rsidRPr="00680092">
              <w:t>Коррекционно – развивающая работа</w:t>
            </w:r>
          </w:p>
        </w:tc>
        <w:tc>
          <w:tcPr>
            <w:tcW w:w="8789" w:type="dxa"/>
          </w:tcPr>
          <w:p w:rsidR="00680092" w:rsidRPr="00680092" w:rsidRDefault="00680092" w:rsidP="00680092">
            <w:proofErr w:type="spellStart"/>
            <w:r w:rsidRPr="00680092">
              <w:t>Н.Ю.Кружаева</w:t>
            </w:r>
            <w:proofErr w:type="spellEnd"/>
            <w:r w:rsidRPr="00680092">
              <w:t xml:space="preserve">, </w:t>
            </w:r>
            <w:proofErr w:type="spellStart"/>
            <w:r w:rsidRPr="00680092">
              <w:t>Н.В.Вараева</w:t>
            </w:r>
            <w:proofErr w:type="spellEnd"/>
            <w:r w:rsidRPr="00680092">
              <w:t xml:space="preserve">, </w:t>
            </w:r>
            <w:proofErr w:type="spellStart"/>
            <w:r w:rsidRPr="00680092">
              <w:t>А.С.Тузаева</w:t>
            </w:r>
            <w:proofErr w:type="spellEnd"/>
            <w:r w:rsidRPr="00680092">
              <w:t xml:space="preserve">, </w:t>
            </w:r>
            <w:proofErr w:type="spellStart"/>
            <w:r w:rsidRPr="00680092">
              <w:t>И.А.Козлова</w:t>
            </w:r>
            <w:proofErr w:type="spellEnd"/>
            <w:r w:rsidRPr="00680092">
              <w:t xml:space="preserve"> Программа психолого – педагогических занятий для дошк</w:t>
            </w:r>
            <w:r w:rsidR="00E61F91">
              <w:t xml:space="preserve">ольников «Цветик – </w:t>
            </w:r>
            <w:proofErr w:type="spellStart"/>
            <w:r w:rsidR="00E61F91">
              <w:t>семицветик</w:t>
            </w:r>
            <w:proofErr w:type="spellEnd"/>
            <w:r w:rsidR="00E61F91">
              <w:t>» 5-6</w:t>
            </w:r>
            <w:r w:rsidRPr="00680092">
              <w:t xml:space="preserve"> лет, Санкт – Петербург – Москва 2014г</w:t>
            </w:r>
          </w:p>
        </w:tc>
      </w:tr>
    </w:tbl>
    <w:p w:rsidR="00680092" w:rsidRPr="00680092" w:rsidRDefault="00680092" w:rsidP="00680092">
      <w:pPr>
        <w:rPr>
          <w:highlight w:val="yellow"/>
        </w:rPr>
      </w:pPr>
    </w:p>
    <w:p w:rsidR="00680092" w:rsidRDefault="00680092" w:rsidP="00680092"/>
    <w:p w:rsidR="00053EDD" w:rsidRPr="00680092" w:rsidRDefault="00053EDD" w:rsidP="00680092"/>
    <w:p w:rsidR="00680092" w:rsidRDefault="00680092" w:rsidP="00680092">
      <w:r w:rsidRPr="00680092">
        <w:t xml:space="preserve">                         </w:t>
      </w:r>
    </w:p>
    <w:p w:rsidR="00680092" w:rsidRPr="00680092" w:rsidRDefault="00680092" w:rsidP="00680092">
      <w:r>
        <w:lastRenderedPageBreak/>
        <w:t xml:space="preserve">                        </w:t>
      </w:r>
      <w:r w:rsidRPr="00680092">
        <w:t xml:space="preserve">  Календарно - тематическое планирование коррекционно-развивающих занятий</w:t>
      </w:r>
    </w:p>
    <w:p w:rsidR="00680092" w:rsidRPr="00680092" w:rsidRDefault="00680092" w:rsidP="00680092">
      <w:r w:rsidRPr="00680092">
        <w:t xml:space="preserve">                                         по программе «</w:t>
      </w:r>
      <w:r w:rsidR="00E61F91">
        <w:t xml:space="preserve">Цветик - </w:t>
      </w:r>
      <w:proofErr w:type="spellStart"/>
      <w:r w:rsidR="00E61F91">
        <w:t>семицветик</w:t>
      </w:r>
      <w:proofErr w:type="spellEnd"/>
      <w:r w:rsidR="00E61F91">
        <w:t>» для детей 5 – 6</w:t>
      </w:r>
      <w:r w:rsidRPr="00680092">
        <w:t xml:space="preserve"> лет.</w:t>
      </w:r>
    </w:p>
    <w:tbl>
      <w:tblPr>
        <w:tblStyle w:val="123"/>
        <w:tblW w:w="0" w:type="auto"/>
        <w:tblLook w:val="04A0" w:firstRow="1" w:lastRow="0" w:firstColumn="1" w:lastColumn="0" w:noHBand="0" w:noVBand="1"/>
      </w:tblPr>
      <w:tblGrid>
        <w:gridCol w:w="2464"/>
        <w:gridCol w:w="2464"/>
        <w:gridCol w:w="2464"/>
        <w:gridCol w:w="2464"/>
        <w:gridCol w:w="4853"/>
      </w:tblGrid>
      <w:tr w:rsidR="00680092" w:rsidRPr="00680092" w:rsidTr="00680092">
        <w:tc>
          <w:tcPr>
            <w:tcW w:w="2464" w:type="dxa"/>
          </w:tcPr>
          <w:p w:rsidR="00680092" w:rsidRPr="00680092" w:rsidRDefault="00680092" w:rsidP="00680092">
            <w:pPr>
              <w:rPr>
                <w:b/>
              </w:rPr>
            </w:pPr>
            <w:r w:rsidRPr="00680092">
              <w:rPr>
                <w:b/>
              </w:rPr>
              <w:t>Месяц</w:t>
            </w:r>
          </w:p>
        </w:tc>
        <w:tc>
          <w:tcPr>
            <w:tcW w:w="2464" w:type="dxa"/>
          </w:tcPr>
          <w:p w:rsidR="00680092" w:rsidRPr="00680092" w:rsidRDefault="00680092" w:rsidP="00680092">
            <w:pPr>
              <w:rPr>
                <w:b/>
              </w:rPr>
            </w:pPr>
            <w:r w:rsidRPr="00680092">
              <w:rPr>
                <w:b/>
              </w:rPr>
              <w:t>Неделя</w:t>
            </w:r>
          </w:p>
        </w:tc>
        <w:tc>
          <w:tcPr>
            <w:tcW w:w="2464" w:type="dxa"/>
          </w:tcPr>
          <w:p w:rsidR="00680092" w:rsidRPr="00680092" w:rsidRDefault="00680092" w:rsidP="00680092">
            <w:pPr>
              <w:rPr>
                <w:b/>
              </w:rPr>
            </w:pPr>
            <w:r w:rsidRPr="00680092">
              <w:rPr>
                <w:b/>
              </w:rPr>
              <w:t>Занятия</w:t>
            </w:r>
          </w:p>
        </w:tc>
        <w:tc>
          <w:tcPr>
            <w:tcW w:w="2464" w:type="dxa"/>
          </w:tcPr>
          <w:p w:rsidR="00680092" w:rsidRPr="00680092" w:rsidRDefault="00680092" w:rsidP="00680092">
            <w:pPr>
              <w:rPr>
                <w:b/>
              </w:rPr>
            </w:pPr>
            <w:r w:rsidRPr="00680092">
              <w:rPr>
                <w:b/>
              </w:rPr>
              <w:t>Тема, цель занятия</w:t>
            </w:r>
          </w:p>
        </w:tc>
        <w:tc>
          <w:tcPr>
            <w:tcW w:w="4853" w:type="dxa"/>
          </w:tcPr>
          <w:p w:rsidR="00680092" w:rsidRPr="00680092" w:rsidRDefault="00680092" w:rsidP="00680092">
            <w:pPr>
              <w:rPr>
                <w:b/>
              </w:rPr>
            </w:pPr>
            <w:r w:rsidRPr="00680092">
              <w:rPr>
                <w:b/>
              </w:rPr>
              <w:t>Наименование форм работы и упражнений</w:t>
            </w:r>
          </w:p>
        </w:tc>
      </w:tr>
      <w:tr w:rsidR="00680092" w:rsidRPr="00680092" w:rsidTr="00680092">
        <w:tc>
          <w:tcPr>
            <w:tcW w:w="2464" w:type="dxa"/>
            <w:vMerge w:val="restart"/>
          </w:tcPr>
          <w:p w:rsidR="00680092" w:rsidRPr="00680092" w:rsidRDefault="00680092" w:rsidP="00680092">
            <w:r w:rsidRPr="00680092">
              <w:t>Сентябрь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tc>
        <w:tc>
          <w:tcPr>
            <w:tcW w:w="2464" w:type="dxa"/>
          </w:tcPr>
          <w:p w:rsidR="00680092" w:rsidRPr="00680092" w:rsidRDefault="00680092" w:rsidP="00680092"/>
        </w:tc>
        <w:tc>
          <w:tcPr>
            <w:tcW w:w="4853" w:type="dxa"/>
          </w:tcPr>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Знакомство</w:t>
            </w:r>
          </w:p>
          <w:p w:rsidR="00680092" w:rsidRPr="00680092" w:rsidRDefault="00680092" w:rsidP="00680092">
            <w:r w:rsidRPr="00680092">
              <w:t>1.Познакомить детей друг с другом.</w:t>
            </w:r>
          </w:p>
          <w:p w:rsidR="00680092" w:rsidRPr="00680092" w:rsidRDefault="00680092" w:rsidP="00680092">
            <w:r w:rsidRPr="00680092">
              <w:t>2. Создать благоприятную атмосферу на занятии.</w:t>
            </w:r>
          </w:p>
          <w:p w:rsidR="00680092" w:rsidRPr="00680092" w:rsidRDefault="00680092" w:rsidP="00680092"/>
        </w:tc>
        <w:tc>
          <w:tcPr>
            <w:tcW w:w="4853" w:type="dxa"/>
          </w:tcPr>
          <w:p w:rsidR="00680092" w:rsidRPr="00680092" w:rsidRDefault="00680092" w:rsidP="00680092">
            <w:r w:rsidRPr="00680092">
              <w:t>- приветствие (с помощью зайчика);</w:t>
            </w:r>
          </w:p>
          <w:p w:rsidR="00680092" w:rsidRPr="00680092" w:rsidRDefault="00680092" w:rsidP="00680092">
            <w:r w:rsidRPr="00680092">
              <w:t>- упражнение «Давай знакомиться»;</w:t>
            </w:r>
          </w:p>
          <w:p w:rsidR="00680092" w:rsidRPr="00680092" w:rsidRDefault="00680092" w:rsidP="00680092">
            <w:r w:rsidRPr="00680092">
              <w:t>- динамическая пауза «Зайчики», «Зарядка-</w:t>
            </w:r>
            <w:proofErr w:type="spellStart"/>
            <w:r w:rsidRPr="00680092">
              <w:t>отдыхалка</w:t>
            </w:r>
            <w:proofErr w:type="spellEnd"/>
            <w:r w:rsidRPr="00680092">
              <w:t>»;</w:t>
            </w:r>
          </w:p>
          <w:p w:rsidR="00680092" w:rsidRPr="00680092" w:rsidRDefault="00680092" w:rsidP="00680092">
            <w:r w:rsidRPr="00680092">
              <w:t>- игры: «Карусели», «Зайка», «Раздувайся, пузырь»;</w:t>
            </w:r>
          </w:p>
          <w:p w:rsidR="00680092" w:rsidRPr="00680092" w:rsidRDefault="00680092" w:rsidP="00680092">
            <w:r w:rsidRPr="00680092">
              <w:t>- коллективная работа «Цветочная полянка»;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Давайте дружить</w:t>
            </w:r>
          </w:p>
          <w:p w:rsidR="00680092" w:rsidRPr="00680092" w:rsidRDefault="00680092" w:rsidP="00680092">
            <w:r w:rsidRPr="00680092">
              <w:t>1.Продолжать знакомить детей друг с другом.</w:t>
            </w:r>
          </w:p>
          <w:p w:rsidR="00680092" w:rsidRPr="00680092" w:rsidRDefault="00680092" w:rsidP="00680092">
            <w:r w:rsidRPr="00680092">
              <w:t>2.Сплотить группу.</w:t>
            </w:r>
          </w:p>
          <w:p w:rsidR="00680092" w:rsidRPr="00680092" w:rsidRDefault="00680092" w:rsidP="00680092">
            <w:r w:rsidRPr="00680092">
              <w:t>3. Сформировать положительное отношение к содержанию занятия.</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t>- приветствие (при помощи «мяча-помощника»);</w:t>
            </w:r>
          </w:p>
          <w:p w:rsidR="00680092" w:rsidRPr="00680092" w:rsidRDefault="00680092" w:rsidP="00680092">
            <w:r w:rsidRPr="00680092">
              <w:t>- игры: «Карусели», «Раздувайся, пузырь»;</w:t>
            </w:r>
          </w:p>
          <w:p w:rsidR="00680092" w:rsidRPr="00680092" w:rsidRDefault="00680092" w:rsidP="00680092">
            <w:r w:rsidRPr="00680092">
              <w:t>- динамическая пауза «Звериная зарядка»;</w:t>
            </w:r>
          </w:p>
          <w:p w:rsidR="00680092" w:rsidRPr="00680092" w:rsidRDefault="00680092" w:rsidP="00680092">
            <w:r w:rsidRPr="00680092">
              <w:t>- задания: «Прятки», «Лабиринт»;</w:t>
            </w:r>
          </w:p>
          <w:p w:rsidR="00680092" w:rsidRPr="00680092" w:rsidRDefault="00680092" w:rsidP="00680092">
            <w:r w:rsidRPr="00680092">
              <w:t>- пальчиковая гимнастика «Дружба»;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p w:rsidR="00680092" w:rsidRPr="00680092" w:rsidRDefault="00680092" w:rsidP="00680092">
            <w:r w:rsidRPr="00680092">
              <w:t xml:space="preserve">Правила </w:t>
            </w:r>
            <w:r w:rsidRPr="00680092">
              <w:lastRenderedPageBreak/>
              <w:t>поведения на занятиях</w:t>
            </w:r>
          </w:p>
          <w:p w:rsidR="00680092" w:rsidRPr="00680092" w:rsidRDefault="00680092" w:rsidP="00680092">
            <w:r w:rsidRPr="00680092">
              <w:t>1.Продолжать знакомство детей друг с другом.</w:t>
            </w:r>
          </w:p>
          <w:p w:rsidR="00680092" w:rsidRPr="00680092" w:rsidRDefault="00680092" w:rsidP="00680092">
            <w:r w:rsidRPr="00680092">
              <w:t>2.Развитие коммуникативных навыков, необходимых для общения.</w:t>
            </w:r>
          </w:p>
          <w:p w:rsidR="00680092" w:rsidRPr="00680092" w:rsidRDefault="00680092" w:rsidP="00680092">
            <w:r w:rsidRPr="00680092">
              <w:t>3.Развитие навыков культурного общения.</w:t>
            </w:r>
          </w:p>
          <w:p w:rsidR="00680092" w:rsidRPr="00680092" w:rsidRDefault="00680092" w:rsidP="00680092">
            <w:r w:rsidRPr="00680092">
              <w:t xml:space="preserve">4.Развитие произвольности (умения слушать </w:t>
            </w:r>
            <w:r w:rsidRPr="00680092">
              <w:lastRenderedPageBreak/>
              <w:t>инструкцию взрослого, соблюдать правила игры.)</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 (при помощи «мяча-помощника»);</w:t>
            </w:r>
          </w:p>
          <w:p w:rsidR="00680092" w:rsidRPr="00680092" w:rsidRDefault="00680092" w:rsidP="00680092">
            <w:r w:rsidRPr="00680092">
              <w:lastRenderedPageBreak/>
              <w:t>- игры: «Давай поздороваемся», «Кто позвал?», «Вежливый мостик»;</w:t>
            </w:r>
          </w:p>
          <w:p w:rsidR="00680092" w:rsidRPr="00680092" w:rsidRDefault="00680092" w:rsidP="00680092">
            <w:r w:rsidRPr="00680092">
              <w:t>- динамическая пауза «Танец в кругу»;</w:t>
            </w:r>
          </w:p>
          <w:p w:rsidR="00680092" w:rsidRPr="00680092" w:rsidRDefault="00680092" w:rsidP="00680092">
            <w:r w:rsidRPr="00680092">
              <w:t>- подвижная игра «Пожалуйста»;</w:t>
            </w:r>
          </w:p>
          <w:p w:rsidR="00680092" w:rsidRPr="00680092" w:rsidRDefault="00680092" w:rsidP="00680092">
            <w:r w:rsidRPr="00680092">
              <w:t>- пальчиковая гимнастика «Дружба»;</w:t>
            </w:r>
          </w:p>
          <w:p w:rsidR="00680092" w:rsidRPr="00680092" w:rsidRDefault="00680092" w:rsidP="00680092">
            <w:r w:rsidRPr="00680092">
              <w:t>- задания: «Что хорошо, что плохо», «Загадки»;</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Октябрь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Я и моя группа</w:t>
            </w:r>
          </w:p>
          <w:p w:rsidR="00680092" w:rsidRPr="00680092" w:rsidRDefault="00680092" w:rsidP="00680092">
            <w:r w:rsidRPr="00680092">
              <w:t>1.Создание благоприятной атмосферы на занятии.</w:t>
            </w:r>
          </w:p>
          <w:p w:rsidR="00680092" w:rsidRPr="00680092" w:rsidRDefault="00680092" w:rsidP="00680092">
            <w:r w:rsidRPr="00680092">
              <w:t>2.Развитие коммуникативных умений и навыков, умение работать в группе.</w:t>
            </w:r>
          </w:p>
          <w:p w:rsidR="00680092" w:rsidRPr="00680092" w:rsidRDefault="00680092" w:rsidP="00680092">
            <w:r w:rsidRPr="00680092">
              <w:t xml:space="preserve">3.Привлечь </w:t>
            </w:r>
            <w:r w:rsidRPr="00680092">
              <w:lastRenderedPageBreak/>
              <w:t>внимание детей к эмоциональному миру человека.</w:t>
            </w:r>
          </w:p>
          <w:p w:rsidR="00680092" w:rsidRPr="00680092" w:rsidRDefault="00680092" w:rsidP="00680092">
            <w:r w:rsidRPr="00680092">
              <w:t xml:space="preserve"> 4.Обучить выражению радости, грусти и их распознаванию.</w:t>
            </w:r>
          </w:p>
          <w:p w:rsidR="00680092" w:rsidRPr="00680092" w:rsidRDefault="00680092" w:rsidP="00680092"/>
        </w:tc>
        <w:tc>
          <w:tcPr>
            <w:tcW w:w="4853" w:type="dxa"/>
          </w:tcPr>
          <w:p w:rsidR="00680092" w:rsidRPr="00680092" w:rsidRDefault="00680092" w:rsidP="00680092">
            <w:r w:rsidRPr="00680092">
              <w:lastRenderedPageBreak/>
              <w:t>- приветствие (при помощи «мяча-помощника»);</w:t>
            </w:r>
          </w:p>
          <w:p w:rsidR="00680092" w:rsidRPr="00680092" w:rsidRDefault="00680092" w:rsidP="00680092">
            <w:r w:rsidRPr="00680092">
              <w:t>- задания: «Художник», «Найди отличия»;</w:t>
            </w:r>
          </w:p>
          <w:p w:rsidR="00680092" w:rsidRPr="00680092" w:rsidRDefault="00680092" w:rsidP="00680092">
            <w:r w:rsidRPr="00680092">
              <w:t>- пальчиковая гимнастика «Дружба»;</w:t>
            </w:r>
          </w:p>
          <w:p w:rsidR="00680092" w:rsidRPr="00680092" w:rsidRDefault="00680092" w:rsidP="00680092">
            <w:r w:rsidRPr="00680092">
              <w:t>- игра «Прятки», «Если тебе нравится, то делай так», «Волшебная палочка»;</w:t>
            </w:r>
          </w:p>
          <w:p w:rsidR="00680092" w:rsidRPr="00680092" w:rsidRDefault="00680092" w:rsidP="00680092">
            <w:r w:rsidRPr="00680092">
              <w:t>- экскурсия по кабинету;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Радость</w:t>
            </w:r>
          </w:p>
          <w:p w:rsidR="00680092" w:rsidRPr="00680092" w:rsidRDefault="00680092" w:rsidP="00680092">
            <w:r w:rsidRPr="00680092">
              <w:t>1.Знакомство с эмоцией «радость».</w:t>
            </w:r>
          </w:p>
          <w:p w:rsidR="00680092" w:rsidRPr="00680092" w:rsidRDefault="00680092" w:rsidP="00680092">
            <w:r w:rsidRPr="00680092">
              <w:t xml:space="preserve"> 2.Создание благоприятной атмосферы на занятии. </w:t>
            </w:r>
          </w:p>
          <w:p w:rsidR="00680092" w:rsidRPr="00680092" w:rsidRDefault="00680092" w:rsidP="00680092">
            <w:r w:rsidRPr="00680092">
              <w:t>3.Привлечен</w:t>
            </w:r>
            <w:r w:rsidRPr="00680092">
              <w:lastRenderedPageBreak/>
              <w:t>ие внимания детей к эмоциональному миру человека.</w:t>
            </w:r>
          </w:p>
          <w:p w:rsidR="00680092" w:rsidRPr="00680092" w:rsidRDefault="00680092" w:rsidP="00680092"/>
        </w:tc>
        <w:tc>
          <w:tcPr>
            <w:tcW w:w="4853" w:type="dxa"/>
          </w:tcPr>
          <w:p w:rsidR="00680092" w:rsidRPr="00680092" w:rsidRDefault="00680092" w:rsidP="00680092">
            <w:r w:rsidRPr="00680092">
              <w:lastRenderedPageBreak/>
              <w:t>- приветствие «Улыбка»;</w:t>
            </w:r>
          </w:p>
          <w:p w:rsidR="00680092" w:rsidRPr="00680092" w:rsidRDefault="00680092" w:rsidP="00680092">
            <w:r w:rsidRPr="00680092">
              <w:t>- беседа: «Я радуюсь, когда…»;</w:t>
            </w:r>
          </w:p>
          <w:p w:rsidR="00680092" w:rsidRPr="00680092" w:rsidRDefault="00680092" w:rsidP="00680092">
            <w:r w:rsidRPr="00680092">
              <w:t>- упражнения: «Гномик»</w:t>
            </w:r>
          </w:p>
          <w:p w:rsidR="00680092" w:rsidRPr="00680092" w:rsidRDefault="00680092" w:rsidP="00680092">
            <w:r w:rsidRPr="00680092">
              <w:t>- динамическая пауза «Солнышко»;</w:t>
            </w:r>
          </w:p>
          <w:p w:rsidR="00680092" w:rsidRPr="00680092" w:rsidRDefault="00680092" w:rsidP="00680092">
            <w:r w:rsidRPr="00680092">
              <w:t>- пальчиковая гимнастика «Весёлый гном»;</w:t>
            </w:r>
          </w:p>
          <w:p w:rsidR="00680092" w:rsidRPr="00680092" w:rsidRDefault="00680092" w:rsidP="00680092">
            <w:r w:rsidRPr="00680092">
              <w:t>- задание «Радостная страничка»;</w:t>
            </w:r>
          </w:p>
          <w:p w:rsidR="00680092" w:rsidRPr="00680092" w:rsidRDefault="00680092" w:rsidP="00680092">
            <w:r w:rsidRPr="00680092">
              <w:lastRenderedPageBreak/>
              <w:t>- музыкальное задание «Весёлый мишка»;</w:t>
            </w:r>
          </w:p>
          <w:p w:rsidR="00680092" w:rsidRPr="00680092" w:rsidRDefault="00680092" w:rsidP="00680092">
            <w:r w:rsidRPr="00680092">
              <w:t>- </w:t>
            </w:r>
            <w:proofErr w:type="spellStart"/>
            <w:r w:rsidRPr="00680092">
              <w:t>психомышечная</w:t>
            </w:r>
            <w:proofErr w:type="spellEnd"/>
            <w:r w:rsidRPr="00680092">
              <w:t xml:space="preserve"> гимнастика «Буратино»</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Грусть</w:t>
            </w:r>
          </w:p>
          <w:p w:rsidR="00680092" w:rsidRPr="00680092" w:rsidRDefault="00680092" w:rsidP="00680092">
            <w:r w:rsidRPr="00680092">
              <w:t xml:space="preserve">1.Знакомство с эмоцией «грусть». </w:t>
            </w:r>
          </w:p>
          <w:p w:rsidR="00680092" w:rsidRPr="00680092" w:rsidRDefault="00680092" w:rsidP="00680092">
            <w:r w:rsidRPr="00680092">
              <w:t>2.Создание благоприятной атмосферы на занятии.</w:t>
            </w:r>
          </w:p>
          <w:p w:rsidR="00680092" w:rsidRPr="00680092" w:rsidRDefault="00680092" w:rsidP="00680092">
            <w:r w:rsidRPr="00680092">
              <w:t xml:space="preserve"> 3.Привлечение внимания детей к эмоциональному </w:t>
            </w:r>
            <w:r w:rsidRPr="00680092">
              <w:lastRenderedPageBreak/>
              <w:t>миру человека.</w:t>
            </w:r>
          </w:p>
          <w:p w:rsidR="00680092" w:rsidRPr="00680092" w:rsidRDefault="00680092" w:rsidP="00680092"/>
        </w:tc>
        <w:tc>
          <w:tcPr>
            <w:tcW w:w="4853" w:type="dxa"/>
          </w:tcPr>
          <w:p w:rsidR="00680092" w:rsidRPr="00680092" w:rsidRDefault="00680092" w:rsidP="00680092">
            <w:r w:rsidRPr="00680092">
              <w:lastRenderedPageBreak/>
              <w:t>- приветствие (с помощью кивка головой);</w:t>
            </w:r>
          </w:p>
          <w:p w:rsidR="00680092" w:rsidRPr="00680092" w:rsidRDefault="00680092" w:rsidP="00680092">
            <w:r w:rsidRPr="00680092">
              <w:t>- сказка «Курочка Ряба»;</w:t>
            </w:r>
          </w:p>
          <w:p w:rsidR="00680092" w:rsidRPr="00680092" w:rsidRDefault="00680092" w:rsidP="00680092">
            <w:r w:rsidRPr="00680092">
              <w:t>- беседа «Мне грустно, когда…»;</w:t>
            </w:r>
          </w:p>
          <w:p w:rsidR="00680092" w:rsidRPr="00680092" w:rsidRDefault="00680092" w:rsidP="00680092">
            <w:r w:rsidRPr="00680092">
              <w:t>- задания: «Грустный утёнок», «Ребята в поезде», «Грустная страничка»;</w:t>
            </w:r>
          </w:p>
          <w:p w:rsidR="00680092" w:rsidRPr="00680092" w:rsidRDefault="00680092" w:rsidP="00680092">
            <w:r w:rsidRPr="00680092">
              <w:t>- игры: «Загадочные билеты», «Аплодисменты», «Угадай эмоцию»;</w:t>
            </w:r>
          </w:p>
          <w:p w:rsidR="00680092" w:rsidRPr="00680092" w:rsidRDefault="00680092" w:rsidP="00680092">
            <w:r w:rsidRPr="00680092">
              <w:t>- пальчиковая гимнастика «Грустный гном»;</w:t>
            </w:r>
          </w:p>
          <w:p w:rsidR="00680092" w:rsidRPr="00680092" w:rsidRDefault="00680092" w:rsidP="00680092">
            <w:r w:rsidRPr="00680092">
              <w:lastRenderedPageBreak/>
              <w:t>- подвижная игра «</w:t>
            </w:r>
            <w:proofErr w:type="gramStart"/>
            <w:r w:rsidRPr="00680092">
              <w:t>Грустный</w:t>
            </w:r>
            <w:proofErr w:type="gramEnd"/>
            <w:r w:rsidRPr="00680092">
              <w:t xml:space="preserve"> - весёлый»;</w:t>
            </w:r>
          </w:p>
          <w:p w:rsidR="00680092" w:rsidRPr="00680092" w:rsidRDefault="00680092" w:rsidP="00680092">
            <w:r w:rsidRPr="00680092">
              <w:t>- упражнение «Гномик», «Найди утят»;</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Гнев</w:t>
            </w:r>
          </w:p>
          <w:p w:rsidR="00680092" w:rsidRPr="00680092" w:rsidRDefault="00680092" w:rsidP="00680092"/>
          <w:p w:rsidR="00680092" w:rsidRPr="00680092" w:rsidRDefault="00680092" w:rsidP="00680092">
            <w:r w:rsidRPr="00680092">
              <w:t>1.Знакомство с эмоцией «гнев».</w:t>
            </w:r>
          </w:p>
          <w:p w:rsidR="00680092" w:rsidRPr="00680092" w:rsidRDefault="00680092" w:rsidP="00680092">
            <w:r w:rsidRPr="00680092">
              <w:t xml:space="preserve"> 2.Развитие умения распознавать это эмоциональное состояние и учитывать его в процессе общения </w:t>
            </w:r>
            <w:r w:rsidRPr="00680092">
              <w:lastRenderedPageBreak/>
              <w:t>с другими людьми.</w:t>
            </w:r>
          </w:p>
          <w:p w:rsidR="00680092" w:rsidRPr="00680092" w:rsidRDefault="00680092" w:rsidP="00680092">
            <w:r w:rsidRPr="00680092">
              <w:t>3.Тренировка мимических навыков.</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беседа «Я сержусь, когда…»;</w:t>
            </w:r>
          </w:p>
          <w:p w:rsidR="00680092" w:rsidRPr="00680092" w:rsidRDefault="00680092" w:rsidP="00680092">
            <w:r w:rsidRPr="00680092">
              <w:t>- задания: «Проведи дорожку», «Найди хозяйку», «Сердитая страница», «Найди сердитого зверя»;</w:t>
            </w:r>
          </w:p>
          <w:p w:rsidR="00680092" w:rsidRPr="00680092" w:rsidRDefault="00680092" w:rsidP="00680092">
            <w:r w:rsidRPr="00680092">
              <w:t>- игры: «Зеркало», «Гномик», «Угадай эмоцию»;</w:t>
            </w:r>
          </w:p>
          <w:p w:rsidR="00680092" w:rsidRPr="00680092" w:rsidRDefault="00680092" w:rsidP="00680092">
            <w:r w:rsidRPr="00680092">
              <w:t xml:space="preserve">- </w:t>
            </w:r>
            <w:proofErr w:type="spellStart"/>
            <w:r w:rsidRPr="00680092">
              <w:t>психогимнастика</w:t>
            </w:r>
            <w:proofErr w:type="spellEnd"/>
            <w:r w:rsidRPr="00680092">
              <w:t> «Король-боровик»;</w:t>
            </w:r>
          </w:p>
          <w:p w:rsidR="00680092" w:rsidRPr="00680092" w:rsidRDefault="00680092" w:rsidP="00680092">
            <w:r w:rsidRPr="00680092">
              <w:t>- музыкальное задание;</w:t>
            </w:r>
          </w:p>
          <w:p w:rsidR="00680092" w:rsidRPr="00680092" w:rsidRDefault="00680092" w:rsidP="00680092">
            <w:r w:rsidRPr="00680092">
              <w:t xml:space="preserve">- </w:t>
            </w:r>
            <w:proofErr w:type="spellStart"/>
            <w:r w:rsidRPr="00680092">
              <w:t>психомышечная</w:t>
            </w:r>
            <w:proofErr w:type="spellEnd"/>
            <w:r w:rsidRPr="00680092">
              <w:t xml:space="preserve"> гимнастика: «Бяка-Бука», «Бабочка», </w:t>
            </w:r>
            <w:r w:rsidRPr="00680092">
              <w:lastRenderedPageBreak/>
              <w:t>«Буратино»;</w:t>
            </w:r>
          </w:p>
          <w:p w:rsidR="00680092" w:rsidRPr="00680092" w:rsidRDefault="00680092" w:rsidP="00680092">
            <w:r w:rsidRPr="00680092">
              <w:t>- пальчиковая гимнастика «Сердитый гном»;</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Ноябрь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Словарик эмоций</w:t>
            </w:r>
          </w:p>
          <w:p w:rsidR="00680092" w:rsidRPr="00680092" w:rsidRDefault="00680092" w:rsidP="00680092">
            <w:r w:rsidRPr="00680092">
              <w:t>1.Привлечение внимания к эмоциональному миру человека.</w:t>
            </w:r>
          </w:p>
          <w:p w:rsidR="00680092" w:rsidRPr="00680092" w:rsidRDefault="00680092" w:rsidP="00680092">
            <w:r w:rsidRPr="00680092">
              <w:t xml:space="preserve"> 2.Обучение распознаванию и выражению эмоций: радость, грусть, гнев, удивление, испуг.</w:t>
            </w:r>
          </w:p>
          <w:p w:rsidR="00680092" w:rsidRPr="00680092" w:rsidRDefault="00680092" w:rsidP="00680092">
            <w:r w:rsidRPr="00680092">
              <w:lastRenderedPageBreak/>
              <w:t>3. Закрепление мимических навыков.</w:t>
            </w:r>
          </w:p>
          <w:p w:rsidR="00680092" w:rsidRPr="00680092" w:rsidRDefault="00680092" w:rsidP="00680092"/>
        </w:tc>
        <w:tc>
          <w:tcPr>
            <w:tcW w:w="4853" w:type="dxa"/>
          </w:tcPr>
          <w:p w:rsidR="00680092" w:rsidRPr="00680092" w:rsidRDefault="00680092" w:rsidP="00680092">
            <w:r w:rsidRPr="00680092">
              <w:lastRenderedPageBreak/>
              <w:t>- приветствие «Незнайка»;</w:t>
            </w:r>
          </w:p>
          <w:p w:rsidR="00680092" w:rsidRPr="00680092" w:rsidRDefault="00680092" w:rsidP="00680092">
            <w:r w:rsidRPr="00680092">
              <w:t>- задания: «Найди маски героям», «Собери картинку»;</w:t>
            </w:r>
          </w:p>
          <w:p w:rsidR="00680092" w:rsidRPr="00680092" w:rsidRDefault="00680092" w:rsidP="00680092">
            <w:r w:rsidRPr="00680092">
              <w:t>- пальчиковая гимнастика «Весёлый гном»;</w:t>
            </w:r>
          </w:p>
          <w:p w:rsidR="00680092" w:rsidRPr="00680092" w:rsidRDefault="00680092" w:rsidP="00680092">
            <w:r w:rsidRPr="00680092">
              <w:t>- игра «Угадай эмоцию», «Слушай внимательно», «Замри», «Найди различия»;</w:t>
            </w:r>
          </w:p>
          <w:p w:rsidR="00680092" w:rsidRPr="00680092" w:rsidRDefault="00680092" w:rsidP="00680092">
            <w:r w:rsidRPr="00680092">
              <w:t>- музыкальное задание;</w:t>
            </w:r>
          </w:p>
          <w:p w:rsidR="00680092" w:rsidRPr="00680092" w:rsidRDefault="00680092" w:rsidP="00680092">
            <w:r w:rsidRPr="00680092">
              <w:t>- </w:t>
            </w:r>
            <w:proofErr w:type="spellStart"/>
            <w:r w:rsidRPr="00680092">
              <w:t>психомышечная</w:t>
            </w:r>
            <w:proofErr w:type="spellEnd"/>
            <w:r w:rsidRPr="00680092">
              <w:t xml:space="preserve"> тренировка «Медвежата в берлоге»;</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Разноцветный паровозик</w:t>
            </w:r>
          </w:p>
          <w:p w:rsidR="00680092" w:rsidRPr="00680092" w:rsidRDefault="00680092" w:rsidP="00680092">
            <w:r w:rsidRPr="00680092">
              <w:t xml:space="preserve">1.Развитие восприятия (цвета). </w:t>
            </w:r>
          </w:p>
          <w:p w:rsidR="00680092" w:rsidRPr="00680092" w:rsidRDefault="00680092" w:rsidP="00680092">
            <w:r w:rsidRPr="00680092">
              <w:t>2.Развитие умения различать цвета (красный, синий, жёлтый, зелёный).</w:t>
            </w:r>
          </w:p>
          <w:p w:rsidR="00680092" w:rsidRPr="00680092" w:rsidRDefault="00680092" w:rsidP="00680092">
            <w:r w:rsidRPr="00680092">
              <w:t>3.Развитие навыка цветового соотнесения.</w:t>
            </w:r>
          </w:p>
          <w:p w:rsidR="00680092" w:rsidRPr="00680092" w:rsidRDefault="00680092" w:rsidP="00680092">
            <w:r w:rsidRPr="00680092">
              <w:lastRenderedPageBreak/>
              <w:t>4.Развитие мыслительной операции «обобщение» (фрукты, овощи).</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игры: «Цветной паровозик», «Наведи порядок»;</w:t>
            </w:r>
          </w:p>
          <w:p w:rsidR="00680092" w:rsidRPr="00680092" w:rsidRDefault="00680092" w:rsidP="00680092">
            <w:r w:rsidRPr="00680092">
              <w:t>- подвижная игра «Светофор»;</w:t>
            </w:r>
          </w:p>
          <w:p w:rsidR="00680092" w:rsidRPr="00680092" w:rsidRDefault="00680092" w:rsidP="00680092">
            <w:r w:rsidRPr="00680092">
              <w:t>- загадки;</w:t>
            </w:r>
          </w:p>
          <w:p w:rsidR="00680092" w:rsidRPr="00680092" w:rsidRDefault="00680092" w:rsidP="00680092">
            <w:r w:rsidRPr="00680092">
              <w:t>- динамическая пауза «Огород»; - упражнения: «Запомни своих друзей», «Прогулка»;</w:t>
            </w:r>
          </w:p>
          <w:p w:rsidR="00680092" w:rsidRPr="00680092" w:rsidRDefault="00680092" w:rsidP="00680092">
            <w:r w:rsidRPr="00680092">
              <w:t>- задания: «Найди лишнее»;</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Пригласительный билет</w:t>
            </w:r>
          </w:p>
          <w:p w:rsidR="00680092" w:rsidRPr="00680092" w:rsidRDefault="00680092" w:rsidP="00680092">
            <w:r w:rsidRPr="00680092">
              <w:t xml:space="preserve">1.Развитие восприятия формы: круг квадрат, треугольник. </w:t>
            </w:r>
          </w:p>
          <w:p w:rsidR="00680092" w:rsidRPr="00680092" w:rsidRDefault="00680092" w:rsidP="00680092">
            <w:r w:rsidRPr="00680092">
              <w:t>2.Развитие умения различать геометрические фигуры по цвету, размеру и форме.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w:t>
            </w:r>
          </w:p>
          <w:p w:rsidR="00680092" w:rsidRPr="00680092" w:rsidRDefault="00680092" w:rsidP="00680092">
            <w:r w:rsidRPr="00680092">
              <w:t>- игра «</w:t>
            </w:r>
            <w:proofErr w:type="spellStart"/>
            <w:r w:rsidRPr="00680092">
              <w:t>Геометропаровоз</w:t>
            </w:r>
            <w:proofErr w:type="spellEnd"/>
            <w:r w:rsidRPr="00680092">
              <w:t>», «Лесные звуки»,</w:t>
            </w:r>
          </w:p>
          <w:p w:rsidR="00680092" w:rsidRPr="00680092" w:rsidRDefault="00680092" w:rsidP="00680092">
            <w:r w:rsidRPr="00680092">
              <w:t>«Внимательный рыболов»;</w:t>
            </w:r>
          </w:p>
          <w:p w:rsidR="00680092" w:rsidRPr="00680092" w:rsidRDefault="00680092" w:rsidP="00680092">
            <w:r w:rsidRPr="00680092">
              <w:t>- упражнения: «Вкусы»;</w:t>
            </w:r>
          </w:p>
          <w:p w:rsidR="00680092" w:rsidRPr="00680092" w:rsidRDefault="00680092" w:rsidP="00680092">
            <w:r w:rsidRPr="00680092">
              <w:t>- задания: «Лабиринт», «Удивительная рыбалка»;</w:t>
            </w:r>
          </w:p>
          <w:p w:rsidR="00680092" w:rsidRPr="00680092" w:rsidRDefault="00680092" w:rsidP="00680092">
            <w:r w:rsidRPr="00680092">
              <w:t>- пальчиковая гимнастика «Пальчики в лесу»;</w:t>
            </w:r>
          </w:p>
          <w:p w:rsidR="00680092" w:rsidRPr="00680092" w:rsidRDefault="00680092" w:rsidP="00680092">
            <w:r w:rsidRPr="00680092">
              <w:t>- динамическая пауза «Звериная зарядка»</w:t>
            </w:r>
          </w:p>
          <w:p w:rsidR="00680092" w:rsidRPr="00680092" w:rsidRDefault="00680092" w:rsidP="00680092">
            <w:r w:rsidRPr="00680092">
              <w:lastRenderedPageBreak/>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Восприятие величины (большой - маленький)</w:t>
            </w:r>
          </w:p>
          <w:p w:rsidR="00680092" w:rsidRPr="00680092" w:rsidRDefault="00680092" w:rsidP="00680092">
            <w:r w:rsidRPr="00680092">
              <w:t>1.Развитие восприятия величины: большой – маленький.</w:t>
            </w:r>
          </w:p>
          <w:p w:rsidR="00680092" w:rsidRPr="00680092" w:rsidRDefault="00680092" w:rsidP="00680092">
            <w:r w:rsidRPr="00680092">
              <w:t>2.Развитие мыслительной операции «сравнение».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t>- приветствие;</w:t>
            </w:r>
          </w:p>
          <w:p w:rsidR="00680092" w:rsidRPr="00680092" w:rsidRDefault="00680092" w:rsidP="00680092">
            <w:r w:rsidRPr="00680092">
              <w:t>- сказка «Любопытные мышата»;</w:t>
            </w:r>
          </w:p>
          <w:p w:rsidR="00680092" w:rsidRPr="00680092" w:rsidRDefault="00680092" w:rsidP="00680092">
            <w:r w:rsidRPr="00680092">
              <w:t>- игры: «</w:t>
            </w:r>
            <w:proofErr w:type="spellStart"/>
            <w:r w:rsidRPr="00680092">
              <w:t>Вспоминайка</w:t>
            </w:r>
            <w:proofErr w:type="spellEnd"/>
            <w:r w:rsidRPr="00680092">
              <w:t>», «Большой - маленький»;</w:t>
            </w:r>
          </w:p>
          <w:p w:rsidR="00680092" w:rsidRPr="00680092" w:rsidRDefault="00680092" w:rsidP="00680092">
            <w:r w:rsidRPr="00680092">
              <w:t>- задания: «Лабиринт», «Наведи порядок</w:t>
            </w:r>
            <w:proofErr w:type="gramStart"/>
            <w:r w:rsidRPr="00680092">
              <w:t>», ;</w:t>
            </w:r>
          </w:p>
          <w:p w:rsidR="00680092" w:rsidRPr="00680092" w:rsidRDefault="00680092" w:rsidP="00680092">
            <w:proofErr w:type="gramEnd"/>
            <w:r w:rsidRPr="00680092">
              <w:t>- пальчиковая гимнастика «Мышь и слон»;</w:t>
            </w:r>
          </w:p>
          <w:p w:rsidR="00680092" w:rsidRPr="00680092" w:rsidRDefault="00680092" w:rsidP="00680092">
            <w:r w:rsidRPr="00680092">
              <w:t>- динамическая пауза;</w:t>
            </w:r>
          </w:p>
          <w:p w:rsidR="00680092" w:rsidRPr="00680092" w:rsidRDefault="00680092" w:rsidP="00680092">
            <w:r w:rsidRPr="00680092">
              <w:t>- упражнение «Лишний домик»;</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t>Декабрь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 xml:space="preserve">Здравствуй, </w:t>
            </w:r>
            <w:r w:rsidRPr="00680092">
              <w:lastRenderedPageBreak/>
              <w:t>зима!</w:t>
            </w:r>
          </w:p>
          <w:p w:rsidR="00680092" w:rsidRPr="00680092" w:rsidRDefault="00680092" w:rsidP="00680092"/>
          <w:p w:rsidR="00680092" w:rsidRPr="00680092" w:rsidRDefault="00680092" w:rsidP="00680092">
            <w:r w:rsidRPr="00680092">
              <w:t>1.Развитие познавательных психических процессов.</w:t>
            </w:r>
          </w:p>
          <w:p w:rsidR="00680092" w:rsidRPr="00680092" w:rsidRDefault="00680092" w:rsidP="00680092">
            <w:r w:rsidRPr="00680092">
              <w:t xml:space="preserve"> 2.Обобщение пройденного материала.</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lastRenderedPageBreak/>
              <w:t>- задания: «Снеговик», «Найди пару снежинке», «Санки», «Мешок с подарками»;</w:t>
            </w:r>
          </w:p>
          <w:p w:rsidR="00680092" w:rsidRPr="00680092" w:rsidRDefault="00680092" w:rsidP="00680092">
            <w:r w:rsidRPr="00680092">
              <w:t>- танец снежинок;</w:t>
            </w:r>
          </w:p>
          <w:p w:rsidR="00680092" w:rsidRPr="00680092" w:rsidRDefault="00680092" w:rsidP="00680092">
            <w:r w:rsidRPr="00680092">
              <w:t>- пальчиковая гимнастика: «Погода»;</w:t>
            </w:r>
          </w:p>
          <w:p w:rsidR="00680092" w:rsidRPr="00680092" w:rsidRDefault="00680092" w:rsidP="00680092">
            <w:r w:rsidRPr="00680092">
              <w:t>- игра «Снежинки, сугробы, сосульки»;</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Диагностика - 1</w:t>
            </w:r>
          </w:p>
          <w:p w:rsidR="00680092" w:rsidRPr="00680092" w:rsidRDefault="00680092" w:rsidP="00680092">
            <w:r w:rsidRPr="00680092">
              <w:t>1.Диагностика зрительной памяти.</w:t>
            </w:r>
          </w:p>
          <w:p w:rsidR="00680092" w:rsidRPr="00680092" w:rsidRDefault="00680092" w:rsidP="00680092">
            <w:r w:rsidRPr="00680092">
              <w:t xml:space="preserve">2.Диагностика эмоциональной </w:t>
            </w:r>
            <w:r w:rsidRPr="00680092">
              <w:lastRenderedPageBreak/>
              <w:t>сферы.</w:t>
            </w:r>
          </w:p>
          <w:p w:rsidR="00680092" w:rsidRPr="00680092" w:rsidRDefault="00680092" w:rsidP="00680092">
            <w:r w:rsidRPr="00680092">
              <w:t>3.Диагностика внимания (концентрация, зрительное переключение).</w:t>
            </w:r>
          </w:p>
          <w:p w:rsidR="00680092" w:rsidRPr="00680092" w:rsidRDefault="00680092" w:rsidP="00680092">
            <w:r w:rsidRPr="00680092">
              <w:t>4.Диагностика мышления (анализ, конкретизация).</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игры «Кто позвал», «Сосульки, сугробы, снежинки»;</w:t>
            </w:r>
          </w:p>
          <w:p w:rsidR="00680092" w:rsidRPr="00680092" w:rsidRDefault="00680092" w:rsidP="00680092">
            <w:r w:rsidRPr="00680092">
              <w:t>- задания: «Запоминай-ка», «Что в волшебном мешочке?», «Прятки», «Рукавичка», «Бусы на елку»;</w:t>
            </w:r>
          </w:p>
          <w:p w:rsidR="00680092" w:rsidRPr="00680092" w:rsidRDefault="00680092" w:rsidP="00680092">
            <w:r w:rsidRPr="00680092">
              <w:t xml:space="preserve">- упражнения «Передай по </w:t>
            </w:r>
            <w:r w:rsidRPr="00680092">
              <w:lastRenderedPageBreak/>
              <w:t>кругу», «Соберем гирлянду»;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Диагностика - 2</w:t>
            </w:r>
          </w:p>
          <w:p w:rsidR="00680092" w:rsidRPr="00680092" w:rsidRDefault="00680092" w:rsidP="00680092">
            <w:r w:rsidRPr="00680092">
              <w:t>1.Диагностика слуховой памяти.</w:t>
            </w:r>
          </w:p>
          <w:p w:rsidR="00680092" w:rsidRPr="00680092" w:rsidRDefault="00680092" w:rsidP="00680092">
            <w:r w:rsidRPr="00680092">
              <w:t xml:space="preserve">2.Диагностика внимания </w:t>
            </w:r>
            <w:r w:rsidRPr="00680092">
              <w:lastRenderedPageBreak/>
              <w:t>(слуховая инструкция).</w:t>
            </w:r>
          </w:p>
          <w:p w:rsidR="00680092" w:rsidRPr="00680092" w:rsidRDefault="00680092" w:rsidP="00680092">
            <w:r w:rsidRPr="00680092">
              <w:t>3.Диагностика мышления (обобщение, исключение).</w:t>
            </w:r>
          </w:p>
          <w:p w:rsidR="00680092" w:rsidRPr="00680092" w:rsidRDefault="00680092" w:rsidP="00680092">
            <w:r w:rsidRPr="00680092">
              <w:t>4.Диагностика восприятия.</w:t>
            </w:r>
          </w:p>
          <w:p w:rsidR="00680092" w:rsidRPr="00680092" w:rsidRDefault="00680092" w:rsidP="00680092">
            <w:r w:rsidRPr="00680092">
              <w:t>5. Диагностика коммуникативной сферы.</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xml:space="preserve">- игры «Снежки», «Коврик-домик», «Сосульки, сугробы, снежинки», «Дотронься </w:t>
            </w:r>
            <w:proofErr w:type="gramStart"/>
            <w:r w:rsidRPr="00680092">
              <w:t>до</w:t>
            </w:r>
            <w:proofErr w:type="gramEnd"/>
            <w:r w:rsidRPr="00680092">
              <w:t xml:space="preserve"> …»;</w:t>
            </w:r>
          </w:p>
          <w:p w:rsidR="00680092" w:rsidRPr="00680092" w:rsidRDefault="00680092" w:rsidP="00680092">
            <w:r w:rsidRPr="00680092">
              <w:t xml:space="preserve">- задания: «Запоминай-ка», «Назови одним словом», «Что лишнее?», «Посели жильцов в </w:t>
            </w:r>
            <w:r w:rsidRPr="00680092">
              <w:lastRenderedPageBreak/>
              <w:t>домики», «Елочка-красавица»;</w:t>
            </w:r>
          </w:p>
          <w:p w:rsidR="00680092" w:rsidRPr="00680092" w:rsidRDefault="00680092" w:rsidP="00680092">
            <w:r w:rsidRPr="00680092">
              <w:t>- коллективная работа «Наряжаем елочку»;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p w:rsidR="00680092" w:rsidRPr="00680092" w:rsidRDefault="00680092" w:rsidP="00680092">
            <w:r w:rsidRPr="00680092">
              <w:t>Восприятие длины (</w:t>
            </w:r>
            <w:proofErr w:type="gramStart"/>
            <w:r w:rsidRPr="00680092">
              <w:t>длинный</w:t>
            </w:r>
            <w:proofErr w:type="gramEnd"/>
            <w:r w:rsidRPr="00680092">
              <w:t xml:space="preserve"> - короткий)</w:t>
            </w:r>
          </w:p>
          <w:p w:rsidR="00680092" w:rsidRPr="00680092" w:rsidRDefault="00680092" w:rsidP="00680092"/>
          <w:p w:rsidR="00680092" w:rsidRPr="00680092" w:rsidRDefault="00680092" w:rsidP="00680092">
            <w:r w:rsidRPr="00680092">
              <w:lastRenderedPageBreak/>
              <w:t xml:space="preserve">1.Развитие восприятия длины: </w:t>
            </w:r>
            <w:proofErr w:type="gramStart"/>
            <w:r w:rsidRPr="00680092">
              <w:t>длинный</w:t>
            </w:r>
            <w:proofErr w:type="gramEnd"/>
            <w:r w:rsidRPr="00680092">
              <w:t xml:space="preserve"> – короткий.</w:t>
            </w:r>
          </w:p>
          <w:p w:rsidR="00680092" w:rsidRPr="00680092" w:rsidRDefault="00680092" w:rsidP="00680092">
            <w:r w:rsidRPr="00680092">
              <w:t>2.Развитие умения соотносить предметы по величине.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 «</w:t>
            </w:r>
            <w:proofErr w:type="gramStart"/>
            <w:r w:rsidRPr="00680092">
              <w:t>Длинный</w:t>
            </w:r>
            <w:proofErr w:type="gramEnd"/>
            <w:r w:rsidRPr="00680092">
              <w:t xml:space="preserve"> - короткий»;</w:t>
            </w:r>
          </w:p>
          <w:p w:rsidR="00680092" w:rsidRPr="00680092" w:rsidRDefault="00680092" w:rsidP="00680092">
            <w:r w:rsidRPr="00680092">
              <w:t>- игра «Змея», «Гусеница»;</w:t>
            </w:r>
          </w:p>
          <w:p w:rsidR="00680092" w:rsidRPr="00680092" w:rsidRDefault="00680092" w:rsidP="00680092">
            <w:r w:rsidRPr="00680092">
              <w:t xml:space="preserve">- задания: «Длинный – короткий», «Лабиринт», «Найди </w:t>
            </w:r>
            <w:r w:rsidRPr="00680092">
              <w:lastRenderedPageBreak/>
              <w:t>хвост»;</w:t>
            </w:r>
          </w:p>
          <w:p w:rsidR="00680092" w:rsidRPr="00680092" w:rsidRDefault="00680092" w:rsidP="00680092">
            <w:r w:rsidRPr="00680092">
              <w:t>- пальчиковая гимнастика «Кошка»;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Январь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Восприятие величины (</w:t>
            </w:r>
            <w:proofErr w:type="gramStart"/>
            <w:r w:rsidRPr="00680092">
              <w:t>широкий</w:t>
            </w:r>
            <w:proofErr w:type="gramEnd"/>
            <w:r w:rsidRPr="00680092">
              <w:t xml:space="preserve"> - узкий)</w:t>
            </w:r>
          </w:p>
          <w:p w:rsidR="00680092" w:rsidRPr="00680092" w:rsidRDefault="00680092" w:rsidP="00680092"/>
          <w:p w:rsidR="00680092" w:rsidRPr="00680092" w:rsidRDefault="00680092" w:rsidP="00680092"/>
          <w:p w:rsidR="00680092" w:rsidRPr="00680092" w:rsidRDefault="00680092" w:rsidP="00680092">
            <w:r w:rsidRPr="00680092">
              <w:t xml:space="preserve">1.Развитие восприятия </w:t>
            </w:r>
            <w:r w:rsidRPr="00680092">
              <w:lastRenderedPageBreak/>
              <w:t xml:space="preserve">длины: </w:t>
            </w:r>
            <w:proofErr w:type="gramStart"/>
            <w:r w:rsidRPr="00680092">
              <w:t>широкий</w:t>
            </w:r>
            <w:proofErr w:type="gramEnd"/>
            <w:r w:rsidRPr="00680092">
              <w:t xml:space="preserve"> – узкий.</w:t>
            </w:r>
          </w:p>
          <w:p w:rsidR="00680092" w:rsidRPr="00680092" w:rsidRDefault="00680092" w:rsidP="00680092">
            <w:r w:rsidRPr="00680092">
              <w:t>2.Развитие умения соотносить предметы по величине.</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 «</w:t>
            </w:r>
            <w:proofErr w:type="gramStart"/>
            <w:r w:rsidRPr="00680092">
              <w:t>Широкий</w:t>
            </w:r>
            <w:proofErr w:type="gramEnd"/>
            <w:r w:rsidRPr="00680092">
              <w:t xml:space="preserve"> - узкий»;</w:t>
            </w:r>
          </w:p>
          <w:p w:rsidR="00680092" w:rsidRPr="00680092" w:rsidRDefault="00680092" w:rsidP="00680092">
            <w:r w:rsidRPr="00680092">
              <w:t>- игры: «Запоминай-ка», «Большие ноги»;</w:t>
            </w:r>
          </w:p>
          <w:p w:rsidR="00680092" w:rsidRPr="00680092" w:rsidRDefault="00680092" w:rsidP="00680092">
            <w:r w:rsidRPr="00680092">
              <w:t>- пальчиковая гимнастика «Лягушка»;</w:t>
            </w:r>
          </w:p>
          <w:p w:rsidR="00680092" w:rsidRPr="00680092" w:rsidRDefault="00680092" w:rsidP="00680092">
            <w:r w:rsidRPr="00680092">
              <w:t xml:space="preserve">- задания: «Лабиринт», «Найди </w:t>
            </w:r>
            <w:r w:rsidRPr="00680092">
              <w:lastRenderedPageBreak/>
              <w:t>пару»;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Сказка «Сбежавшие игрушки». Обобщение: игрушки</w:t>
            </w:r>
          </w:p>
          <w:p w:rsidR="00680092" w:rsidRPr="00680092" w:rsidRDefault="00680092" w:rsidP="00680092"/>
          <w:p w:rsidR="00680092" w:rsidRPr="00680092" w:rsidRDefault="00680092" w:rsidP="00680092">
            <w:r w:rsidRPr="00680092">
              <w:t xml:space="preserve">1.Развитие навыков общения. </w:t>
            </w:r>
          </w:p>
          <w:p w:rsidR="00680092" w:rsidRPr="00680092" w:rsidRDefault="00680092" w:rsidP="00680092">
            <w:r w:rsidRPr="00680092">
              <w:t xml:space="preserve">2.Воспитание бережного </w:t>
            </w:r>
            <w:r w:rsidRPr="00680092">
              <w:lastRenderedPageBreak/>
              <w:t>отношения к своим вещам, игрушкам.</w:t>
            </w:r>
          </w:p>
          <w:p w:rsidR="00680092" w:rsidRPr="00680092" w:rsidRDefault="00680092" w:rsidP="00680092">
            <w:r w:rsidRPr="00680092">
              <w:t>3.Развитие познавательных психических процессов.</w:t>
            </w:r>
          </w:p>
          <w:p w:rsidR="00680092" w:rsidRPr="00680092" w:rsidRDefault="00680092" w:rsidP="00680092"/>
        </w:tc>
        <w:tc>
          <w:tcPr>
            <w:tcW w:w="4853" w:type="dxa"/>
          </w:tcPr>
          <w:p w:rsidR="00680092" w:rsidRPr="00680092" w:rsidRDefault="00680092" w:rsidP="00680092">
            <w:r w:rsidRPr="00680092">
              <w:lastRenderedPageBreak/>
              <w:t>- приветствие «Цветок сказок»;</w:t>
            </w:r>
          </w:p>
          <w:p w:rsidR="00680092" w:rsidRPr="00680092" w:rsidRDefault="00680092" w:rsidP="00680092">
            <w:r w:rsidRPr="00680092">
              <w:t>-беседа по сказке;</w:t>
            </w:r>
          </w:p>
          <w:p w:rsidR="00680092" w:rsidRPr="00680092" w:rsidRDefault="00680092" w:rsidP="00680092">
            <w:r w:rsidRPr="00680092">
              <w:t>- игры: «Съедобное - несъедобное»;</w:t>
            </w:r>
          </w:p>
          <w:p w:rsidR="00680092" w:rsidRPr="00680092" w:rsidRDefault="00680092" w:rsidP="00680092">
            <w:r w:rsidRPr="00680092">
              <w:t>- пальчиковая гимнастика;</w:t>
            </w:r>
          </w:p>
          <w:p w:rsidR="00680092" w:rsidRPr="00680092" w:rsidRDefault="00680092" w:rsidP="00680092">
            <w:r w:rsidRPr="00680092">
              <w:t>- задания: «Мои игрушки»,</w:t>
            </w:r>
          </w:p>
          <w:p w:rsidR="00680092" w:rsidRPr="00680092" w:rsidRDefault="00680092" w:rsidP="00680092">
            <w:r w:rsidRPr="00680092">
              <w:t>«Найди все мячики», «Найди лишнее», «Путаница», «Положи мячик на место», «Кто во что играет»;</w:t>
            </w:r>
          </w:p>
          <w:p w:rsidR="00680092" w:rsidRPr="00680092" w:rsidRDefault="00680092" w:rsidP="00680092">
            <w:r w:rsidRPr="00680092">
              <w:t xml:space="preserve">- динамическая </w:t>
            </w:r>
            <w:r w:rsidRPr="00680092">
              <w:lastRenderedPageBreak/>
              <w:t>пауза «Игрушки»;</w:t>
            </w:r>
          </w:p>
          <w:p w:rsidR="00680092" w:rsidRPr="00680092" w:rsidRDefault="00680092" w:rsidP="00680092">
            <w:r w:rsidRPr="00680092">
              <w:t>- ритуал прощания «Цветок сказок».</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Сказка «Теремок». Обобщение: животные</w:t>
            </w:r>
          </w:p>
          <w:p w:rsidR="00680092" w:rsidRPr="00680092" w:rsidRDefault="00680092" w:rsidP="00680092"/>
          <w:p w:rsidR="00680092" w:rsidRPr="00680092" w:rsidRDefault="00680092" w:rsidP="00680092">
            <w:r w:rsidRPr="00680092">
              <w:t xml:space="preserve">1.Развитие навыков общения. </w:t>
            </w:r>
          </w:p>
          <w:p w:rsidR="00680092" w:rsidRPr="00680092" w:rsidRDefault="00680092" w:rsidP="00680092">
            <w:r w:rsidRPr="00680092">
              <w:t xml:space="preserve">2.Развитие познавательных психических </w:t>
            </w:r>
            <w:r w:rsidRPr="00680092">
              <w:lastRenderedPageBreak/>
              <w:t>процессов.</w:t>
            </w:r>
          </w:p>
          <w:p w:rsidR="00680092" w:rsidRPr="00680092" w:rsidRDefault="00680092" w:rsidP="00680092"/>
        </w:tc>
        <w:tc>
          <w:tcPr>
            <w:tcW w:w="4853" w:type="dxa"/>
          </w:tcPr>
          <w:p w:rsidR="00680092" w:rsidRPr="00680092" w:rsidRDefault="00680092" w:rsidP="00680092">
            <w:r w:rsidRPr="00680092">
              <w:lastRenderedPageBreak/>
              <w:t>- приветствие «Цветок сказок»;</w:t>
            </w:r>
          </w:p>
          <w:p w:rsidR="00680092" w:rsidRPr="00680092" w:rsidRDefault="00680092" w:rsidP="00680092">
            <w:r w:rsidRPr="00680092">
              <w:t>- загадки;</w:t>
            </w:r>
          </w:p>
          <w:p w:rsidR="00680092" w:rsidRPr="00680092" w:rsidRDefault="00680092" w:rsidP="00680092">
            <w:r w:rsidRPr="00680092">
              <w:t>- игры: «Расскажем вместе сказку»;</w:t>
            </w:r>
          </w:p>
          <w:p w:rsidR="00680092" w:rsidRPr="00680092" w:rsidRDefault="00680092" w:rsidP="00680092">
            <w:r w:rsidRPr="00680092">
              <w:t>- сказка «Теремок»;</w:t>
            </w:r>
          </w:p>
          <w:p w:rsidR="00680092" w:rsidRPr="00680092" w:rsidRDefault="00680092" w:rsidP="00680092">
            <w:r w:rsidRPr="00680092">
              <w:t>- пальчиковая гимнастика: «На лужок»;</w:t>
            </w:r>
          </w:p>
          <w:p w:rsidR="00680092" w:rsidRPr="00680092" w:rsidRDefault="00680092" w:rsidP="00680092">
            <w:r w:rsidRPr="00680092">
              <w:t>- задания: «Раздели на группы», «Найди лишнее», «Кто живёт в лесу», «Угадай, чья тень», «Путаница»;</w:t>
            </w:r>
          </w:p>
          <w:p w:rsidR="00680092" w:rsidRPr="00680092" w:rsidRDefault="00680092" w:rsidP="00680092">
            <w:r w:rsidRPr="00680092">
              <w:lastRenderedPageBreak/>
              <w:t>- динамическая пауза;</w:t>
            </w:r>
          </w:p>
          <w:p w:rsidR="00680092" w:rsidRPr="00680092" w:rsidRDefault="00680092" w:rsidP="00680092">
            <w:r w:rsidRPr="00680092">
              <w:t>- ритуал прощания «Цветок сказок».</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К.И. Чуковский «</w:t>
            </w:r>
            <w:proofErr w:type="spellStart"/>
            <w:r w:rsidRPr="00680092">
              <w:t>Федорино</w:t>
            </w:r>
            <w:proofErr w:type="spellEnd"/>
            <w:r w:rsidRPr="00680092">
              <w:t xml:space="preserve"> горе». Обобщение: посуда</w:t>
            </w:r>
          </w:p>
          <w:p w:rsidR="00680092" w:rsidRPr="00680092" w:rsidRDefault="00680092" w:rsidP="00680092"/>
          <w:p w:rsidR="00680092" w:rsidRPr="00680092" w:rsidRDefault="00680092" w:rsidP="00680092">
            <w:r w:rsidRPr="00680092">
              <w:t xml:space="preserve">1.Развитие коммуникативной и эмоциональной сферы детей. </w:t>
            </w:r>
          </w:p>
          <w:p w:rsidR="00680092" w:rsidRPr="00680092" w:rsidRDefault="00680092" w:rsidP="00680092">
            <w:r w:rsidRPr="00680092">
              <w:t>2.Развитие познавательных психических процессов.</w:t>
            </w:r>
          </w:p>
          <w:p w:rsidR="00680092" w:rsidRPr="00680092" w:rsidRDefault="00680092" w:rsidP="00680092"/>
        </w:tc>
        <w:tc>
          <w:tcPr>
            <w:tcW w:w="4853" w:type="dxa"/>
          </w:tcPr>
          <w:p w:rsidR="00680092" w:rsidRPr="00680092" w:rsidRDefault="00680092" w:rsidP="00680092">
            <w:r w:rsidRPr="00680092">
              <w:lastRenderedPageBreak/>
              <w:t>- приветствие «Цветок сказок»;</w:t>
            </w:r>
          </w:p>
          <w:p w:rsidR="00680092" w:rsidRPr="00680092" w:rsidRDefault="00680092" w:rsidP="00680092">
            <w:r w:rsidRPr="00680092">
              <w:t>- сказка «</w:t>
            </w:r>
            <w:proofErr w:type="spellStart"/>
            <w:r w:rsidRPr="00680092">
              <w:t>Федорино</w:t>
            </w:r>
            <w:proofErr w:type="spellEnd"/>
            <w:r w:rsidRPr="00680092">
              <w:t xml:space="preserve"> горе»;</w:t>
            </w:r>
          </w:p>
          <w:p w:rsidR="00680092" w:rsidRPr="00680092" w:rsidRDefault="00680092" w:rsidP="00680092">
            <w:r w:rsidRPr="00680092">
              <w:t>- беседа по сказке;</w:t>
            </w:r>
          </w:p>
          <w:p w:rsidR="00680092" w:rsidRPr="00680092" w:rsidRDefault="00680092" w:rsidP="00680092">
            <w:r w:rsidRPr="00680092">
              <w:t xml:space="preserve">- задания: «Всё на месте», «Найди лишний предмет», «Найди и раскрась», «Подарок </w:t>
            </w:r>
            <w:proofErr w:type="gramStart"/>
            <w:r w:rsidRPr="00680092">
              <w:t>для</w:t>
            </w:r>
            <w:proofErr w:type="gramEnd"/>
            <w:r w:rsidRPr="00680092">
              <w:t xml:space="preserve"> Федоры»;</w:t>
            </w:r>
          </w:p>
          <w:p w:rsidR="00680092" w:rsidRPr="00680092" w:rsidRDefault="00680092" w:rsidP="00680092">
            <w:r w:rsidRPr="00680092">
              <w:t>- пальчиковая гимнастика;</w:t>
            </w:r>
          </w:p>
          <w:p w:rsidR="00680092" w:rsidRPr="00680092" w:rsidRDefault="00680092" w:rsidP="00680092">
            <w:r w:rsidRPr="00680092">
              <w:t>- игры: «Посуда»;</w:t>
            </w:r>
          </w:p>
          <w:p w:rsidR="00680092" w:rsidRPr="00680092" w:rsidRDefault="00680092" w:rsidP="00680092">
            <w:r w:rsidRPr="00680092">
              <w:t>- подвижная игра «Варим суп»;</w:t>
            </w:r>
          </w:p>
          <w:p w:rsidR="00680092" w:rsidRPr="00680092" w:rsidRDefault="00680092" w:rsidP="00680092">
            <w:r w:rsidRPr="00680092">
              <w:t>- ритуал прощания «Цветок сказок».</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Февраль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p w:rsidR="00680092" w:rsidRPr="00680092" w:rsidRDefault="00680092" w:rsidP="00680092">
            <w:r w:rsidRPr="00680092">
              <w:t>Л.Ф. Воронкова «Маша - растеряша». Обобщение: одежда, обувь</w:t>
            </w:r>
          </w:p>
          <w:p w:rsidR="00680092" w:rsidRPr="00680092" w:rsidRDefault="00680092" w:rsidP="00680092"/>
          <w:p w:rsidR="00680092" w:rsidRPr="00680092" w:rsidRDefault="00680092" w:rsidP="00680092">
            <w:r w:rsidRPr="00680092">
              <w:t>1.Воспитание бережного отношения к своим вещам.</w:t>
            </w:r>
          </w:p>
          <w:p w:rsidR="00680092" w:rsidRPr="00680092" w:rsidRDefault="00680092" w:rsidP="00680092">
            <w:r w:rsidRPr="00680092">
              <w:t xml:space="preserve"> 2.Развитие познавательных психических процессов.</w:t>
            </w:r>
          </w:p>
          <w:p w:rsidR="00680092" w:rsidRPr="00680092" w:rsidRDefault="00680092" w:rsidP="00680092"/>
        </w:tc>
        <w:tc>
          <w:tcPr>
            <w:tcW w:w="4853" w:type="dxa"/>
          </w:tcPr>
          <w:p w:rsidR="00680092" w:rsidRPr="00680092" w:rsidRDefault="00680092" w:rsidP="00680092">
            <w:r w:rsidRPr="00680092">
              <w:t>- приветствие «Цветок сказок»;</w:t>
            </w:r>
          </w:p>
          <w:p w:rsidR="00680092" w:rsidRPr="00680092" w:rsidRDefault="00680092" w:rsidP="00680092">
            <w:r w:rsidRPr="00680092">
              <w:t>- сказка «Маша-растеряша»;</w:t>
            </w:r>
          </w:p>
          <w:p w:rsidR="00680092" w:rsidRPr="00680092" w:rsidRDefault="00680092" w:rsidP="00680092">
            <w:r w:rsidRPr="00680092">
              <w:t>- беседа по сказке;</w:t>
            </w:r>
          </w:p>
          <w:p w:rsidR="00680092" w:rsidRPr="00680092" w:rsidRDefault="00680092" w:rsidP="00680092">
            <w:r w:rsidRPr="00680092">
              <w:t>- задания: «Назовём одежду», «Оденем ребят», «Найди и раскрась одежду», «Сороконожка», «Обувь и время года», «Найди лишнее», «Раздели на группы»;</w:t>
            </w:r>
          </w:p>
          <w:p w:rsidR="00680092" w:rsidRPr="00680092" w:rsidRDefault="00680092" w:rsidP="00680092">
            <w:r w:rsidRPr="00680092">
              <w:t>- пальчиковая гимнастика «Большая стирка»;</w:t>
            </w:r>
          </w:p>
          <w:p w:rsidR="00680092" w:rsidRPr="00680092" w:rsidRDefault="00680092" w:rsidP="00680092">
            <w:r w:rsidRPr="00680092">
              <w:t>- игра «Сапожок»;</w:t>
            </w:r>
          </w:p>
          <w:p w:rsidR="00680092" w:rsidRPr="00680092" w:rsidRDefault="00680092" w:rsidP="00680092">
            <w:r w:rsidRPr="00680092">
              <w:t>- ритуал прощания «Цветок сказок».</w:t>
            </w:r>
          </w:p>
          <w:p w:rsidR="00680092" w:rsidRPr="00680092" w:rsidRDefault="00680092" w:rsidP="00680092"/>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p w:rsidR="00680092" w:rsidRPr="00680092" w:rsidRDefault="00680092" w:rsidP="00680092">
            <w:r w:rsidRPr="00680092">
              <w:lastRenderedPageBreak/>
              <w:t>Мальчики-одуванчики</w:t>
            </w:r>
          </w:p>
          <w:p w:rsidR="00680092" w:rsidRPr="00680092" w:rsidRDefault="00680092" w:rsidP="00680092"/>
          <w:p w:rsidR="00680092" w:rsidRPr="00680092" w:rsidRDefault="00680092" w:rsidP="00680092"/>
          <w:p w:rsidR="00680092" w:rsidRPr="00680092" w:rsidRDefault="00680092" w:rsidP="00680092">
            <w:r w:rsidRPr="00680092">
              <w:t xml:space="preserve">1.Развивать умение различать индивидуальные особенности (пол, внешность, лицо, походка). </w:t>
            </w:r>
          </w:p>
          <w:p w:rsidR="00680092" w:rsidRPr="00680092" w:rsidRDefault="00680092" w:rsidP="00680092">
            <w:r w:rsidRPr="00680092">
              <w:t>2.Развивать невербальное и вербальное общение.</w:t>
            </w:r>
          </w:p>
          <w:p w:rsidR="00680092" w:rsidRPr="00680092" w:rsidRDefault="00680092" w:rsidP="00680092">
            <w:r w:rsidRPr="00680092">
              <w:t>3.Развивать навыки самоконтроля.</w:t>
            </w:r>
          </w:p>
          <w:p w:rsidR="00680092" w:rsidRPr="00680092" w:rsidRDefault="00680092" w:rsidP="00680092"/>
        </w:tc>
        <w:tc>
          <w:tcPr>
            <w:tcW w:w="4853" w:type="dxa"/>
          </w:tcPr>
          <w:p w:rsidR="00680092" w:rsidRPr="00680092" w:rsidRDefault="00680092" w:rsidP="00680092">
            <w:r w:rsidRPr="00680092">
              <w:lastRenderedPageBreak/>
              <w:t xml:space="preserve">- приветствие (с помощью </w:t>
            </w:r>
            <w:r w:rsidRPr="00680092">
              <w:lastRenderedPageBreak/>
              <w:t>улыбки);</w:t>
            </w:r>
          </w:p>
          <w:p w:rsidR="00680092" w:rsidRPr="00680092" w:rsidRDefault="00680092" w:rsidP="00680092">
            <w:r w:rsidRPr="00680092">
              <w:t>- игры: «Угадай, кто это?», «Ракета хорошего настроения»;</w:t>
            </w:r>
          </w:p>
          <w:p w:rsidR="00680092" w:rsidRPr="00680092" w:rsidRDefault="00680092" w:rsidP="00680092">
            <w:r w:rsidRPr="00680092">
              <w:t>- упражнение «Попади в цель»;</w:t>
            </w:r>
          </w:p>
          <w:p w:rsidR="00680092" w:rsidRPr="00680092" w:rsidRDefault="00680092" w:rsidP="00680092">
            <w:r w:rsidRPr="00680092">
              <w:t>- подвижная игра «Транспорт»;</w:t>
            </w:r>
          </w:p>
          <w:p w:rsidR="00680092" w:rsidRPr="00680092" w:rsidRDefault="00680092" w:rsidP="00680092">
            <w:r w:rsidRPr="00680092">
              <w:t>- пальчиковая гимнастика «Пальчик-мальчик»;</w:t>
            </w:r>
          </w:p>
          <w:p w:rsidR="00680092" w:rsidRPr="00680092" w:rsidRDefault="00680092" w:rsidP="00680092">
            <w:r w:rsidRPr="00680092">
              <w:t>- задания: «Профессии», «Открытка»;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Девочки-</w:t>
            </w:r>
            <w:proofErr w:type="spellStart"/>
            <w:r w:rsidRPr="00680092">
              <w:t>припевочки</w:t>
            </w:r>
            <w:proofErr w:type="spellEnd"/>
          </w:p>
          <w:p w:rsidR="00680092" w:rsidRPr="00680092" w:rsidRDefault="00680092" w:rsidP="00680092"/>
          <w:p w:rsidR="00680092" w:rsidRPr="00680092" w:rsidRDefault="00680092" w:rsidP="00680092">
            <w:r w:rsidRPr="00680092">
              <w:t>1.Развивать умение различать индивидуальные особенности (пол, внешность, лицо, походка).</w:t>
            </w:r>
          </w:p>
          <w:p w:rsidR="00680092" w:rsidRPr="00680092" w:rsidRDefault="00680092" w:rsidP="00680092">
            <w:r w:rsidRPr="00680092">
              <w:t xml:space="preserve"> 2.Развивать невербальное и вербальное общение.</w:t>
            </w:r>
          </w:p>
          <w:p w:rsidR="00680092" w:rsidRPr="00680092" w:rsidRDefault="00680092" w:rsidP="00680092">
            <w:r w:rsidRPr="00680092">
              <w:t xml:space="preserve">3.Развивать чувство потребности у детей радовать своих близких </w:t>
            </w:r>
            <w:r w:rsidRPr="00680092">
              <w:lastRenderedPageBreak/>
              <w:t>добрыми делами и заботливым отношением к ним.</w:t>
            </w:r>
          </w:p>
          <w:p w:rsidR="00680092" w:rsidRPr="00680092" w:rsidRDefault="00680092" w:rsidP="00680092"/>
        </w:tc>
        <w:tc>
          <w:tcPr>
            <w:tcW w:w="4853" w:type="dxa"/>
          </w:tcPr>
          <w:p w:rsidR="00680092" w:rsidRPr="00680092" w:rsidRDefault="00680092" w:rsidP="00680092">
            <w:r w:rsidRPr="00680092">
              <w:lastRenderedPageBreak/>
              <w:t>- приветствие (с помощью улыбки); - игры: «Угадай, кто это?», «Уборка», «Поварята», «Подарки», «Наряд»;</w:t>
            </w:r>
          </w:p>
          <w:p w:rsidR="00680092" w:rsidRPr="00680092" w:rsidRDefault="00680092" w:rsidP="00680092">
            <w:r w:rsidRPr="00680092">
              <w:t>- пальчиковая гимнастика «Цветки»;</w:t>
            </w:r>
          </w:p>
          <w:p w:rsidR="00680092" w:rsidRPr="00680092" w:rsidRDefault="00680092" w:rsidP="00680092">
            <w:r w:rsidRPr="00680092">
              <w:t>- задания: «Куклы», «Бусы»;</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Сказка «Три медведя». Обобщение: мебель</w:t>
            </w:r>
          </w:p>
          <w:p w:rsidR="00680092" w:rsidRPr="00680092" w:rsidRDefault="00680092" w:rsidP="00680092"/>
          <w:p w:rsidR="00680092" w:rsidRPr="00680092" w:rsidRDefault="00680092" w:rsidP="00680092">
            <w:r w:rsidRPr="00680092">
              <w:t xml:space="preserve">1.Развитие </w:t>
            </w:r>
            <w:proofErr w:type="spellStart"/>
            <w:r w:rsidRPr="00680092">
              <w:t>эмпатии</w:t>
            </w:r>
            <w:proofErr w:type="spellEnd"/>
            <w:r w:rsidRPr="00680092">
              <w:t>.</w:t>
            </w:r>
          </w:p>
          <w:p w:rsidR="00680092" w:rsidRPr="00680092" w:rsidRDefault="00680092" w:rsidP="00680092">
            <w:r w:rsidRPr="00680092">
              <w:t>2.Развитие познавательных психических процессов.</w:t>
            </w:r>
          </w:p>
          <w:p w:rsidR="00680092" w:rsidRPr="00680092" w:rsidRDefault="00680092" w:rsidP="00680092"/>
        </w:tc>
        <w:tc>
          <w:tcPr>
            <w:tcW w:w="4853" w:type="dxa"/>
          </w:tcPr>
          <w:p w:rsidR="00680092" w:rsidRPr="00680092" w:rsidRDefault="00680092" w:rsidP="00680092">
            <w:r w:rsidRPr="00680092">
              <w:t>- приветствие «Цветок сказок»;</w:t>
            </w:r>
          </w:p>
          <w:p w:rsidR="00680092" w:rsidRPr="00680092" w:rsidRDefault="00680092" w:rsidP="00680092">
            <w:r w:rsidRPr="00680092">
              <w:t>- сказка «Три медведя»;</w:t>
            </w:r>
          </w:p>
          <w:p w:rsidR="00680092" w:rsidRPr="00680092" w:rsidRDefault="00680092" w:rsidP="00680092">
            <w:r w:rsidRPr="00680092">
              <w:t>- беседа по сказке;</w:t>
            </w:r>
          </w:p>
          <w:p w:rsidR="00680092" w:rsidRPr="00680092" w:rsidRDefault="00680092" w:rsidP="00680092">
            <w:r w:rsidRPr="00680092">
              <w:t>- задания: «Дорога к домику», «В лесу», «Найди лишний предмет»;</w:t>
            </w:r>
          </w:p>
          <w:p w:rsidR="00680092" w:rsidRPr="00680092" w:rsidRDefault="00680092" w:rsidP="00680092">
            <w:r w:rsidRPr="00680092">
              <w:t>- пальчиковая гимнастика «Пальчики в лесу»;</w:t>
            </w:r>
          </w:p>
          <w:p w:rsidR="00680092" w:rsidRPr="00680092" w:rsidRDefault="00680092" w:rsidP="00680092">
            <w:r w:rsidRPr="00680092">
              <w:t>- игры: «Три медведя», «Медведь в берлоге»;</w:t>
            </w:r>
          </w:p>
          <w:p w:rsidR="00680092" w:rsidRPr="00680092" w:rsidRDefault="00680092" w:rsidP="00680092">
            <w:r w:rsidRPr="00680092">
              <w:t>- ритуал прощания «Цветок сказок».</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t>Март</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 xml:space="preserve">Сказка </w:t>
            </w:r>
            <w:r w:rsidRPr="00680092">
              <w:lastRenderedPageBreak/>
              <w:t>«Репка». Дружба, взаимопомощь</w:t>
            </w:r>
          </w:p>
          <w:p w:rsidR="00680092" w:rsidRPr="00680092" w:rsidRDefault="00680092" w:rsidP="00680092"/>
          <w:p w:rsidR="00680092" w:rsidRPr="00680092" w:rsidRDefault="00680092" w:rsidP="00680092">
            <w:r w:rsidRPr="00680092">
              <w:t>1.Способствовать нравственному развитию детей путем формирования у них представлений о дружбе и взаимопомощи.</w:t>
            </w:r>
          </w:p>
          <w:p w:rsidR="00680092" w:rsidRPr="00680092" w:rsidRDefault="00680092" w:rsidP="00680092">
            <w:r w:rsidRPr="00680092">
              <w:t>2.Создавать нравственные основы личности ребенка.</w:t>
            </w:r>
          </w:p>
          <w:p w:rsidR="00680092" w:rsidRPr="00680092" w:rsidRDefault="00680092" w:rsidP="00680092">
            <w:r w:rsidRPr="00680092">
              <w:t xml:space="preserve">3.Развитие </w:t>
            </w:r>
            <w:r w:rsidRPr="00680092">
              <w:lastRenderedPageBreak/>
              <w:t>познавательных психических процессов.</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xml:space="preserve">- приветствие «Волшебный </w:t>
            </w:r>
            <w:r w:rsidRPr="00680092">
              <w:lastRenderedPageBreak/>
              <w:t>цветок»;</w:t>
            </w:r>
          </w:p>
          <w:p w:rsidR="00680092" w:rsidRPr="00680092" w:rsidRDefault="00680092" w:rsidP="00680092">
            <w:r w:rsidRPr="00680092">
              <w:t>- задания: «Сказочный фрагмент», «Кто потерялся?», «</w:t>
            </w:r>
            <w:proofErr w:type="spellStart"/>
            <w:r w:rsidRPr="00680092">
              <w:t>Вспоминайка</w:t>
            </w:r>
            <w:proofErr w:type="spellEnd"/>
            <w:r w:rsidRPr="00680092">
              <w:t>», «Помощники», «Дружная рыбалка»;</w:t>
            </w:r>
          </w:p>
          <w:p w:rsidR="00680092" w:rsidRPr="00680092" w:rsidRDefault="00680092" w:rsidP="00680092">
            <w:r w:rsidRPr="00680092">
              <w:t>- сказка «Репка»;</w:t>
            </w:r>
          </w:p>
          <w:p w:rsidR="00680092" w:rsidRPr="00680092" w:rsidRDefault="00680092" w:rsidP="00680092">
            <w:r w:rsidRPr="00680092">
              <w:t>- беседа по сказке;</w:t>
            </w:r>
          </w:p>
          <w:p w:rsidR="00680092" w:rsidRPr="00680092" w:rsidRDefault="00680092" w:rsidP="00680092">
            <w:r w:rsidRPr="00680092">
              <w:t>- пальчиковая гимнастика «Дружба»;</w:t>
            </w:r>
          </w:p>
          <w:p w:rsidR="00680092" w:rsidRPr="00680092" w:rsidRDefault="00680092" w:rsidP="00680092">
            <w:r w:rsidRPr="00680092">
              <w:t>- подвижная игра «Карусели»;</w:t>
            </w:r>
          </w:p>
          <w:p w:rsidR="00680092" w:rsidRPr="00680092" w:rsidRDefault="00680092" w:rsidP="00680092">
            <w:r w:rsidRPr="00680092">
              <w:t>- ритуал прощания «Цветок сказок».</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 xml:space="preserve">Страна </w:t>
            </w:r>
            <w:proofErr w:type="spellStart"/>
            <w:r w:rsidRPr="00680092">
              <w:t>Вообразилия</w:t>
            </w:r>
            <w:proofErr w:type="spellEnd"/>
          </w:p>
          <w:p w:rsidR="00680092" w:rsidRPr="00680092" w:rsidRDefault="00680092" w:rsidP="00680092"/>
          <w:p w:rsidR="00680092" w:rsidRPr="00680092" w:rsidRDefault="00680092" w:rsidP="00680092">
            <w:r w:rsidRPr="00680092">
              <w:t>1.Развивать фантазию и воображение.</w:t>
            </w:r>
          </w:p>
          <w:p w:rsidR="00680092" w:rsidRPr="00680092" w:rsidRDefault="00680092" w:rsidP="00680092">
            <w:r w:rsidRPr="00680092">
              <w:t>2.Формировать интерес к творческим играм.</w:t>
            </w:r>
          </w:p>
          <w:p w:rsidR="00680092" w:rsidRPr="00680092" w:rsidRDefault="00680092" w:rsidP="00680092"/>
        </w:tc>
        <w:tc>
          <w:tcPr>
            <w:tcW w:w="4853" w:type="dxa"/>
          </w:tcPr>
          <w:p w:rsidR="00680092" w:rsidRPr="00680092" w:rsidRDefault="00680092" w:rsidP="00680092">
            <w:r w:rsidRPr="00680092">
              <w:t>- приветствие «Волшебный цветок»;</w:t>
            </w:r>
          </w:p>
          <w:p w:rsidR="00680092" w:rsidRPr="00680092" w:rsidRDefault="00680092" w:rsidP="00680092">
            <w:r w:rsidRPr="00680092">
              <w:t>- задания: «Сказочный фрагмент», «Кто потерялся?», «</w:t>
            </w:r>
            <w:proofErr w:type="spellStart"/>
            <w:r w:rsidRPr="00680092">
              <w:t>Вспоминайка</w:t>
            </w:r>
            <w:proofErr w:type="spellEnd"/>
            <w:r w:rsidRPr="00680092">
              <w:t>», «Помощники», «Дружная рыбалка»;</w:t>
            </w:r>
          </w:p>
          <w:p w:rsidR="00680092" w:rsidRPr="00680092" w:rsidRDefault="00680092" w:rsidP="00680092">
            <w:r w:rsidRPr="00680092">
              <w:t>- сказка «Репка»;</w:t>
            </w:r>
          </w:p>
          <w:p w:rsidR="00680092" w:rsidRPr="00680092" w:rsidRDefault="00680092" w:rsidP="00680092">
            <w:r w:rsidRPr="00680092">
              <w:t>- беседа по сказке;</w:t>
            </w:r>
          </w:p>
          <w:p w:rsidR="00680092" w:rsidRPr="00680092" w:rsidRDefault="00680092" w:rsidP="00680092">
            <w:r w:rsidRPr="00680092">
              <w:t>- пальчиковая гимнастика «Дружба»;</w:t>
            </w:r>
          </w:p>
          <w:p w:rsidR="00680092" w:rsidRPr="00680092" w:rsidRDefault="00680092" w:rsidP="00680092">
            <w:r w:rsidRPr="00680092">
              <w:t>- подвижная игра «Карусели»;</w:t>
            </w:r>
          </w:p>
          <w:p w:rsidR="00680092" w:rsidRPr="00680092" w:rsidRDefault="00680092" w:rsidP="00680092">
            <w:r w:rsidRPr="00680092">
              <w:t>- ритуал прощания «Цветок сказок».</w:t>
            </w:r>
          </w:p>
          <w:p w:rsidR="00680092" w:rsidRPr="00680092" w:rsidRDefault="00680092" w:rsidP="00680092"/>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День смеха</w:t>
            </w:r>
          </w:p>
          <w:p w:rsidR="00680092" w:rsidRPr="00680092" w:rsidRDefault="00680092" w:rsidP="00680092"/>
          <w:p w:rsidR="00680092" w:rsidRPr="00680092" w:rsidRDefault="00680092" w:rsidP="00680092">
            <w:r w:rsidRPr="00680092">
              <w:t>1.Развивать воображение.</w:t>
            </w:r>
          </w:p>
          <w:p w:rsidR="00680092" w:rsidRPr="00680092" w:rsidRDefault="00680092" w:rsidP="00680092">
            <w:r w:rsidRPr="00680092">
              <w:t>2.Развивать интерес детей к окружающему миру.</w:t>
            </w:r>
          </w:p>
          <w:p w:rsidR="00680092" w:rsidRPr="00680092" w:rsidRDefault="00680092" w:rsidP="00680092">
            <w:r w:rsidRPr="00680092">
              <w:t>3.Развивать творческое мышление.</w:t>
            </w:r>
          </w:p>
          <w:p w:rsidR="00680092" w:rsidRPr="00680092" w:rsidRDefault="00680092" w:rsidP="00680092"/>
        </w:tc>
        <w:tc>
          <w:tcPr>
            <w:tcW w:w="4853" w:type="dxa"/>
          </w:tcPr>
          <w:p w:rsidR="00680092" w:rsidRPr="00680092" w:rsidRDefault="00680092" w:rsidP="00680092">
            <w:r w:rsidRPr="00680092">
              <w:t>- приветствие (с помощью смешинок);</w:t>
            </w:r>
          </w:p>
          <w:p w:rsidR="00680092" w:rsidRPr="00680092" w:rsidRDefault="00680092" w:rsidP="00680092">
            <w:r w:rsidRPr="00680092">
              <w:t>- игра «Едим в гости»;</w:t>
            </w:r>
          </w:p>
          <w:p w:rsidR="00680092" w:rsidRPr="00680092" w:rsidRDefault="00680092" w:rsidP="00680092">
            <w:r w:rsidRPr="00680092">
              <w:t>- подвижные игры: «Петушок», «Поросята», «Кошка»;</w:t>
            </w:r>
          </w:p>
          <w:p w:rsidR="00680092" w:rsidRPr="00680092" w:rsidRDefault="00680092" w:rsidP="00680092">
            <w:r w:rsidRPr="00680092">
              <w:t>- задания: «Яркий хвост», «Кто громче хрюкнет», «Угощение для кролика», «В комнате смеха», «</w:t>
            </w:r>
            <w:proofErr w:type="spellStart"/>
            <w:r w:rsidRPr="00680092">
              <w:t>Вспоминайка</w:t>
            </w:r>
            <w:proofErr w:type="spellEnd"/>
            <w:r w:rsidRPr="00680092">
              <w:t>»;</w:t>
            </w:r>
          </w:p>
          <w:p w:rsidR="00680092" w:rsidRPr="00680092" w:rsidRDefault="00680092" w:rsidP="00680092">
            <w:r w:rsidRPr="00680092">
              <w:t>- динамическая пауза «Маленький кролик»;</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p w:rsidR="00680092" w:rsidRPr="00680092" w:rsidRDefault="00680092" w:rsidP="00680092">
            <w:r w:rsidRPr="00680092">
              <w:t xml:space="preserve">Здравствуй, весна. </w:t>
            </w:r>
            <w:r w:rsidRPr="00680092">
              <w:lastRenderedPageBreak/>
              <w:t>Обобщение: насекомые</w:t>
            </w:r>
          </w:p>
          <w:p w:rsidR="00680092" w:rsidRPr="00680092" w:rsidRDefault="00680092" w:rsidP="00680092"/>
          <w:p w:rsidR="00680092" w:rsidRPr="00680092" w:rsidRDefault="00680092" w:rsidP="00680092">
            <w:r w:rsidRPr="00680092">
              <w:t>1. Развитие познавательных психических процессов.</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беседа;</w:t>
            </w:r>
          </w:p>
          <w:p w:rsidR="00680092" w:rsidRPr="00680092" w:rsidRDefault="00680092" w:rsidP="00680092">
            <w:r w:rsidRPr="00680092">
              <w:t>- загадки про насекомых;</w:t>
            </w:r>
          </w:p>
          <w:p w:rsidR="00680092" w:rsidRPr="00680092" w:rsidRDefault="00680092" w:rsidP="00680092">
            <w:r w:rsidRPr="00680092">
              <w:lastRenderedPageBreak/>
              <w:t>- динамическая пауза «Путешествие на лугу»;</w:t>
            </w:r>
          </w:p>
          <w:p w:rsidR="00680092" w:rsidRPr="00680092" w:rsidRDefault="00680092" w:rsidP="00680092">
            <w:r w:rsidRPr="00680092">
              <w:t>- игры: «Подснежники», «Солнечный зайчик»,</w:t>
            </w:r>
          </w:p>
          <w:p w:rsidR="00680092" w:rsidRPr="00680092" w:rsidRDefault="00680092" w:rsidP="00680092">
            <w:r w:rsidRPr="00680092">
              <w:t>«Пробуждение»;</w:t>
            </w:r>
          </w:p>
          <w:p w:rsidR="00680092" w:rsidRPr="00680092" w:rsidRDefault="00680092" w:rsidP="00680092">
            <w:r w:rsidRPr="00680092">
              <w:t>- пальчиковая гимнастика «Гусеница»;</w:t>
            </w:r>
          </w:p>
          <w:p w:rsidR="00680092" w:rsidRPr="00680092" w:rsidRDefault="00680092" w:rsidP="00680092">
            <w:r w:rsidRPr="00680092">
              <w:t>- задания: «Лабиринт», «Кто лишний?»;</w:t>
            </w:r>
          </w:p>
          <w:p w:rsidR="00680092" w:rsidRPr="00680092" w:rsidRDefault="00680092" w:rsidP="00680092">
            <w:r w:rsidRPr="00680092">
              <w:t>- динамическая пауза «Жук»;</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Апрель</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Геометрические фигуры.</w:t>
            </w:r>
          </w:p>
          <w:p w:rsidR="00680092" w:rsidRPr="00680092" w:rsidRDefault="00680092" w:rsidP="00680092">
            <w:r w:rsidRPr="00680092">
              <w:t xml:space="preserve">1.Развитие восприятия формы: круг квадрат, треугольник. </w:t>
            </w:r>
          </w:p>
          <w:p w:rsidR="00680092" w:rsidRPr="00680092" w:rsidRDefault="00680092" w:rsidP="00680092">
            <w:r w:rsidRPr="00680092">
              <w:lastRenderedPageBreak/>
              <w:t>2.Развитие умения различать геометрические фигуры по цвету, размеру и форме.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w:t>
            </w:r>
          </w:p>
          <w:p w:rsidR="00680092" w:rsidRPr="00680092" w:rsidRDefault="00680092" w:rsidP="00680092">
            <w:r w:rsidRPr="00680092">
              <w:t>- игра «</w:t>
            </w:r>
            <w:proofErr w:type="spellStart"/>
            <w:r w:rsidRPr="00680092">
              <w:t>Геометропаровоз</w:t>
            </w:r>
            <w:proofErr w:type="spellEnd"/>
            <w:r w:rsidRPr="00680092">
              <w:t>», «Лесные звуки»,</w:t>
            </w:r>
          </w:p>
          <w:p w:rsidR="00680092" w:rsidRPr="00680092" w:rsidRDefault="00680092" w:rsidP="00680092">
            <w:r w:rsidRPr="00680092">
              <w:t>«Внимательный рыболов»;</w:t>
            </w:r>
          </w:p>
          <w:p w:rsidR="00680092" w:rsidRPr="00680092" w:rsidRDefault="00680092" w:rsidP="00680092">
            <w:r w:rsidRPr="00680092">
              <w:t>- упражнения: «Вкусы»;</w:t>
            </w:r>
          </w:p>
          <w:p w:rsidR="00680092" w:rsidRPr="00680092" w:rsidRDefault="00680092" w:rsidP="00680092">
            <w:r w:rsidRPr="00680092">
              <w:t xml:space="preserve">- задания: «Лабиринт», </w:t>
            </w:r>
            <w:r w:rsidRPr="00680092">
              <w:lastRenderedPageBreak/>
              <w:t>«Удивительная рыбалка»;</w:t>
            </w:r>
          </w:p>
          <w:p w:rsidR="00680092" w:rsidRPr="00680092" w:rsidRDefault="00680092" w:rsidP="00680092">
            <w:r w:rsidRPr="00680092">
              <w:t>- пальчиковая гимнастика «Пальчики в лесу»;</w:t>
            </w:r>
          </w:p>
          <w:p w:rsidR="00680092" w:rsidRPr="00680092" w:rsidRDefault="00680092" w:rsidP="00680092">
            <w:r w:rsidRPr="00680092">
              <w:t>- динамическая пауза «Звериная зарядка»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Восприятие величины (большой - маленький). Повторение.</w:t>
            </w:r>
          </w:p>
          <w:p w:rsidR="00680092" w:rsidRPr="00680092" w:rsidRDefault="00680092" w:rsidP="00680092">
            <w:r w:rsidRPr="00680092">
              <w:t>1.Развитие восприятия величины: большой – маленький.</w:t>
            </w:r>
          </w:p>
          <w:p w:rsidR="00680092" w:rsidRPr="00680092" w:rsidRDefault="00680092" w:rsidP="00680092">
            <w:r w:rsidRPr="00680092">
              <w:t xml:space="preserve">2.Развитие </w:t>
            </w:r>
            <w:r w:rsidRPr="00680092">
              <w:lastRenderedPageBreak/>
              <w:t>мыслительной операции «сравнение».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 «Любопытные мышата»;</w:t>
            </w:r>
          </w:p>
          <w:p w:rsidR="00680092" w:rsidRPr="00680092" w:rsidRDefault="00680092" w:rsidP="00680092">
            <w:r w:rsidRPr="00680092">
              <w:t>- игры: «</w:t>
            </w:r>
            <w:proofErr w:type="spellStart"/>
            <w:r w:rsidRPr="00680092">
              <w:t>Вспоминайка</w:t>
            </w:r>
            <w:proofErr w:type="spellEnd"/>
            <w:r w:rsidRPr="00680092">
              <w:t>», «Большой - маленький»;</w:t>
            </w:r>
          </w:p>
          <w:p w:rsidR="00680092" w:rsidRPr="00680092" w:rsidRDefault="00680092" w:rsidP="00680092">
            <w:r w:rsidRPr="00680092">
              <w:t>- задания: «Лабиринт», «Наведи порядок</w:t>
            </w:r>
            <w:proofErr w:type="gramStart"/>
            <w:r w:rsidRPr="00680092">
              <w:t>», ;</w:t>
            </w:r>
          </w:p>
          <w:p w:rsidR="00680092" w:rsidRPr="00680092" w:rsidRDefault="00680092" w:rsidP="00680092">
            <w:proofErr w:type="gramEnd"/>
            <w:r w:rsidRPr="00680092">
              <w:t>- пальчиковая гимнастика «Мышь и слон»;</w:t>
            </w:r>
          </w:p>
          <w:p w:rsidR="00680092" w:rsidRPr="00680092" w:rsidRDefault="00680092" w:rsidP="00680092">
            <w:r w:rsidRPr="00680092">
              <w:t>- динамическая пауза;</w:t>
            </w:r>
          </w:p>
          <w:p w:rsidR="00680092" w:rsidRPr="00680092" w:rsidRDefault="00680092" w:rsidP="00680092">
            <w:r w:rsidRPr="00680092">
              <w:t>- упражнение «Лишний домик»;</w:t>
            </w:r>
          </w:p>
          <w:p w:rsidR="00680092" w:rsidRPr="00680092" w:rsidRDefault="00680092" w:rsidP="00680092">
            <w:r w:rsidRPr="00680092">
              <w:lastRenderedPageBreak/>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p w:rsidR="00680092" w:rsidRPr="00680092" w:rsidRDefault="00680092" w:rsidP="00680092">
            <w:r w:rsidRPr="00680092">
              <w:t>Восприятие длины (</w:t>
            </w:r>
            <w:proofErr w:type="gramStart"/>
            <w:r w:rsidRPr="00680092">
              <w:t>длинный</w:t>
            </w:r>
            <w:proofErr w:type="gramEnd"/>
            <w:r w:rsidRPr="00680092">
              <w:t xml:space="preserve"> - короткий). Повторение.</w:t>
            </w:r>
          </w:p>
          <w:p w:rsidR="00680092" w:rsidRPr="00680092" w:rsidRDefault="00680092" w:rsidP="00680092"/>
          <w:p w:rsidR="00680092" w:rsidRPr="00680092" w:rsidRDefault="00680092" w:rsidP="00680092">
            <w:r w:rsidRPr="00680092">
              <w:t xml:space="preserve">1.Развитие восприятия длины: </w:t>
            </w:r>
            <w:proofErr w:type="gramStart"/>
            <w:r w:rsidRPr="00680092">
              <w:t>длинный</w:t>
            </w:r>
            <w:proofErr w:type="gramEnd"/>
            <w:r w:rsidRPr="00680092">
              <w:t xml:space="preserve"> – короткий.</w:t>
            </w:r>
          </w:p>
          <w:p w:rsidR="00680092" w:rsidRPr="00680092" w:rsidRDefault="00680092" w:rsidP="00680092">
            <w:r w:rsidRPr="00680092">
              <w:t xml:space="preserve">2.Развитие умения соотносить </w:t>
            </w:r>
            <w:r w:rsidRPr="00680092">
              <w:lastRenderedPageBreak/>
              <w:t>предметы по величине.</w:t>
            </w:r>
          </w:p>
          <w:p w:rsidR="00680092" w:rsidRPr="00680092" w:rsidRDefault="00680092" w:rsidP="00680092"/>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 «</w:t>
            </w:r>
            <w:proofErr w:type="gramStart"/>
            <w:r w:rsidRPr="00680092">
              <w:t>Длинный</w:t>
            </w:r>
            <w:proofErr w:type="gramEnd"/>
            <w:r w:rsidRPr="00680092">
              <w:t xml:space="preserve"> - короткий»;</w:t>
            </w:r>
          </w:p>
          <w:p w:rsidR="00680092" w:rsidRPr="00680092" w:rsidRDefault="00680092" w:rsidP="00680092">
            <w:r w:rsidRPr="00680092">
              <w:t>- игра «Змея», «Гусеница»;</w:t>
            </w:r>
          </w:p>
          <w:p w:rsidR="00680092" w:rsidRPr="00680092" w:rsidRDefault="00680092" w:rsidP="00680092">
            <w:r w:rsidRPr="00680092">
              <w:t>- задания: «Длинный – короткий», «Лабиринт», «Найди хвост»;</w:t>
            </w:r>
          </w:p>
          <w:p w:rsidR="00680092" w:rsidRPr="00680092" w:rsidRDefault="00680092" w:rsidP="00680092">
            <w:r w:rsidRPr="00680092">
              <w:t>- пальчиковая гимнастика «Кошка»;</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Восприятие величины (</w:t>
            </w:r>
            <w:proofErr w:type="gramStart"/>
            <w:r w:rsidRPr="00680092">
              <w:t>широкий</w:t>
            </w:r>
            <w:proofErr w:type="gramEnd"/>
            <w:r w:rsidRPr="00680092">
              <w:t xml:space="preserve"> - узкий). Повторение.</w:t>
            </w:r>
          </w:p>
          <w:p w:rsidR="00680092" w:rsidRPr="00680092" w:rsidRDefault="00680092" w:rsidP="00680092"/>
          <w:p w:rsidR="00680092" w:rsidRPr="00680092" w:rsidRDefault="00680092" w:rsidP="00680092"/>
          <w:p w:rsidR="00680092" w:rsidRPr="00680092" w:rsidRDefault="00680092" w:rsidP="00680092">
            <w:r w:rsidRPr="00680092">
              <w:t xml:space="preserve">1.Развитие восприятия длины: </w:t>
            </w:r>
            <w:proofErr w:type="gramStart"/>
            <w:r w:rsidRPr="00680092">
              <w:t>широкий</w:t>
            </w:r>
            <w:proofErr w:type="gramEnd"/>
            <w:r w:rsidRPr="00680092">
              <w:t xml:space="preserve"> – узкий.</w:t>
            </w:r>
          </w:p>
          <w:p w:rsidR="00680092" w:rsidRPr="00680092" w:rsidRDefault="00680092" w:rsidP="00680092">
            <w:r w:rsidRPr="00680092">
              <w:t xml:space="preserve">2.Развитие умения соотносить </w:t>
            </w:r>
            <w:r w:rsidRPr="00680092">
              <w:lastRenderedPageBreak/>
              <w:t>предметы по величине.</w:t>
            </w:r>
          </w:p>
          <w:p w:rsidR="00680092" w:rsidRPr="00680092" w:rsidRDefault="00680092" w:rsidP="00680092"/>
        </w:tc>
        <w:tc>
          <w:tcPr>
            <w:tcW w:w="4853" w:type="dxa"/>
          </w:tcPr>
          <w:p w:rsidR="00680092" w:rsidRPr="00680092" w:rsidRDefault="00680092" w:rsidP="00680092">
            <w:r w:rsidRPr="00680092">
              <w:lastRenderedPageBreak/>
              <w:t>- приветствие;</w:t>
            </w:r>
          </w:p>
          <w:p w:rsidR="00680092" w:rsidRPr="00680092" w:rsidRDefault="00680092" w:rsidP="00680092">
            <w:r w:rsidRPr="00680092">
              <w:t>- сказка «</w:t>
            </w:r>
            <w:proofErr w:type="gramStart"/>
            <w:r w:rsidRPr="00680092">
              <w:t>Широкий</w:t>
            </w:r>
            <w:proofErr w:type="gramEnd"/>
            <w:r w:rsidRPr="00680092">
              <w:t xml:space="preserve"> - узкий»;</w:t>
            </w:r>
          </w:p>
          <w:p w:rsidR="00680092" w:rsidRPr="00680092" w:rsidRDefault="00680092" w:rsidP="00680092">
            <w:r w:rsidRPr="00680092">
              <w:t>- игры: «Запоминай-ка», «Большие ноги»;</w:t>
            </w:r>
          </w:p>
          <w:p w:rsidR="00680092" w:rsidRPr="00680092" w:rsidRDefault="00680092" w:rsidP="00680092">
            <w:r w:rsidRPr="00680092">
              <w:t>- пальчиковая гимнастика «Лягушка»;</w:t>
            </w:r>
          </w:p>
          <w:p w:rsidR="00680092" w:rsidRPr="00680092" w:rsidRDefault="00680092" w:rsidP="00680092">
            <w:r w:rsidRPr="00680092">
              <w:t>- задания: «Лабиринт», «Найди пару»;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val="restart"/>
          </w:tcPr>
          <w:p w:rsidR="00680092" w:rsidRPr="00680092" w:rsidRDefault="00680092" w:rsidP="00680092">
            <w:r w:rsidRPr="00680092">
              <w:lastRenderedPageBreak/>
              <w:t>Май</w:t>
            </w:r>
          </w:p>
        </w:tc>
        <w:tc>
          <w:tcPr>
            <w:tcW w:w="2464" w:type="dxa"/>
          </w:tcPr>
          <w:p w:rsidR="00680092" w:rsidRPr="00680092" w:rsidRDefault="00680092" w:rsidP="00680092">
            <w:r w:rsidRPr="00680092">
              <w:t>1неделя</w:t>
            </w:r>
          </w:p>
        </w:tc>
        <w:tc>
          <w:tcPr>
            <w:tcW w:w="2464" w:type="dxa"/>
          </w:tcPr>
          <w:p w:rsidR="00680092" w:rsidRPr="00680092" w:rsidRDefault="00680092" w:rsidP="00680092">
            <w:r w:rsidRPr="00680092">
              <w:t>Занятие 1.</w:t>
            </w:r>
          </w:p>
        </w:tc>
        <w:tc>
          <w:tcPr>
            <w:tcW w:w="2464" w:type="dxa"/>
          </w:tcPr>
          <w:p w:rsidR="00680092" w:rsidRPr="00680092" w:rsidRDefault="00680092" w:rsidP="00680092">
            <w:r w:rsidRPr="00680092">
              <w:t xml:space="preserve">Страна </w:t>
            </w:r>
            <w:proofErr w:type="spellStart"/>
            <w:r w:rsidRPr="00680092">
              <w:t>Вообразилия</w:t>
            </w:r>
            <w:proofErr w:type="spellEnd"/>
          </w:p>
          <w:p w:rsidR="00680092" w:rsidRPr="00680092" w:rsidRDefault="00680092" w:rsidP="00680092"/>
          <w:p w:rsidR="00680092" w:rsidRPr="00680092" w:rsidRDefault="00680092" w:rsidP="00680092">
            <w:r w:rsidRPr="00680092">
              <w:t>1.Развивать фантазию и воображение.</w:t>
            </w:r>
          </w:p>
          <w:p w:rsidR="00680092" w:rsidRPr="00680092" w:rsidRDefault="00680092" w:rsidP="00680092">
            <w:r w:rsidRPr="00680092">
              <w:t>2.Формировать интерес к творческим играм.</w:t>
            </w:r>
          </w:p>
          <w:p w:rsidR="00680092" w:rsidRPr="00680092" w:rsidRDefault="00680092" w:rsidP="00680092"/>
        </w:tc>
        <w:tc>
          <w:tcPr>
            <w:tcW w:w="4853" w:type="dxa"/>
          </w:tcPr>
          <w:p w:rsidR="00680092" w:rsidRPr="00680092" w:rsidRDefault="00680092" w:rsidP="00680092">
            <w:r w:rsidRPr="00680092">
              <w:t>- приветствие «Волшебный цветок»;</w:t>
            </w:r>
          </w:p>
          <w:p w:rsidR="00680092" w:rsidRPr="00680092" w:rsidRDefault="00680092" w:rsidP="00680092">
            <w:r w:rsidRPr="00680092">
              <w:t>- задания: «Сказочный фрагмент», «Кто потерялся?», «</w:t>
            </w:r>
            <w:proofErr w:type="spellStart"/>
            <w:r w:rsidRPr="00680092">
              <w:t>Вспоминайка</w:t>
            </w:r>
            <w:proofErr w:type="spellEnd"/>
            <w:r w:rsidRPr="00680092">
              <w:t>», «Помощники», «Дружная рыбалка»;</w:t>
            </w:r>
          </w:p>
          <w:p w:rsidR="00680092" w:rsidRPr="00680092" w:rsidRDefault="00680092" w:rsidP="00680092">
            <w:r w:rsidRPr="00680092">
              <w:t>- сказка «Репка»;</w:t>
            </w:r>
          </w:p>
          <w:p w:rsidR="00680092" w:rsidRPr="00680092" w:rsidRDefault="00680092" w:rsidP="00680092">
            <w:r w:rsidRPr="00680092">
              <w:t>- беседа по сказке;</w:t>
            </w:r>
          </w:p>
          <w:p w:rsidR="00680092" w:rsidRPr="00680092" w:rsidRDefault="00680092" w:rsidP="00680092">
            <w:r w:rsidRPr="00680092">
              <w:t>- пальчиковая гимнастика «Дружба»;</w:t>
            </w:r>
          </w:p>
          <w:p w:rsidR="00680092" w:rsidRPr="00680092" w:rsidRDefault="00680092" w:rsidP="00680092">
            <w:r w:rsidRPr="00680092">
              <w:t>- подвижная игра «Карусели»;</w:t>
            </w:r>
          </w:p>
          <w:p w:rsidR="00680092" w:rsidRPr="00680092" w:rsidRDefault="00680092" w:rsidP="00680092">
            <w:r w:rsidRPr="00680092">
              <w:t>- ритуал прощания «Цветок сказок».</w:t>
            </w:r>
          </w:p>
          <w:p w:rsidR="00680092" w:rsidRPr="00680092" w:rsidRDefault="00680092" w:rsidP="00680092"/>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2неделя</w:t>
            </w:r>
          </w:p>
        </w:tc>
        <w:tc>
          <w:tcPr>
            <w:tcW w:w="2464" w:type="dxa"/>
          </w:tcPr>
          <w:p w:rsidR="00680092" w:rsidRPr="00680092" w:rsidRDefault="00680092" w:rsidP="00680092">
            <w:r w:rsidRPr="00680092">
              <w:t>Занятие 2.</w:t>
            </w:r>
          </w:p>
        </w:tc>
        <w:tc>
          <w:tcPr>
            <w:tcW w:w="2464" w:type="dxa"/>
          </w:tcPr>
          <w:p w:rsidR="00680092" w:rsidRPr="00680092" w:rsidRDefault="00680092" w:rsidP="00680092">
            <w:r w:rsidRPr="00680092">
              <w:t>Эмоции. Повторение.</w:t>
            </w:r>
          </w:p>
          <w:p w:rsidR="00680092" w:rsidRPr="00680092" w:rsidRDefault="00680092" w:rsidP="00680092">
            <w:r w:rsidRPr="00680092">
              <w:t>1.Привлечение внимания к эмоциональному миру человека.</w:t>
            </w:r>
          </w:p>
          <w:p w:rsidR="00680092" w:rsidRPr="00680092" w:rsidRDefault="00680092" w:rsidP="00680092">
            <w:r w:rsidRPr="00680092">
              <w:t xml:space="preserve"> 2.Обучение распознаванию и выражению эмоций: радость, грусть, гнев, удивление, испуг.</w:t>
            </w:r>
          </w:p>
          <w:p w:rsidR="00680092" w:rsidRPr="00680092" w:rsidRDefault="00680092" w:rsidP="00680092">
            <w:r w:rsidRPr="00680092">
              <w:t>3. Закрепление мимических навыков.</w:t>
            </w:r>
          </w:p>
          <w:p w:rsidR="00680092" w:rsidRPr="00680092" w:rsidRDefault="00680092" w:rsidP="00680092"/>
        </w:tc>
        <w:tc>
          <w:tcPr>
            <w:tcW w:w="4853" w:type="dxa"/>
          </w:tcPr>
          <w:p w:rsidR="00680092" w:rsidRPr="00680092" w:rsidRDefault="00680092" w:rsidP="00680092">
            <w:r w:rsidRPr="00680092">
              <w:t>- приветствие «Незнайка»;</w:t>
            </w:r>
          </w:p>
          <w:p w:rsidR="00680092" w:rsidRPr="00680092" w:rsidRDefault="00680092" w:rsidP="00680092">
            <w:r w:rsidRPr="00680092">
              <w:t>- задания: «Найди маски героям», «Собери картинку»;</w:t>
            </w:r>
          </w:p>
          <w:p w:rsidR="00680092" w:rsidRPr="00680092" w:rsidRDefault="00680092" w:rsidP="00680092">
            <w:r w:rsidRPr="00680092">
              <w:t>- пальчиковая гимнастика «Весёлый гном»;</w:t>
            </w:r>
          </w:p>
          <w:p w:rsidR="00680092" w:rsidRPr="00680092" w:rsidRDefault="00680092" w:rsidP="00680092">
            <w:r w:rsidRPr="00680092">
              <w:t>- игра «Угадай эмоцию», «Слушай внимательно», «Замри», «Найди различия»;</w:t>
            </w:r>
          </w:p>
          <w:p w:rsidR="00680092" w:rsidRPr="00680092" w:rsidRDefault="00680092" w:rsidP="00680092">
            <w:r w:rsidRPr="00680092">
              <w:t>- музыкальное задание;</w:t>
            </w:r>
          </w:p>
          <w:p w:rsidR="00680092" w:rsidRPr="00680092" w:rsidRDefault="00680092" w:rsidP="00680092">
            <w:r w:rsidRPr="00680092">
              <w:t>- </w:t>
            </w:r>
            <w:proofErr w:type="spellStart"/>
            <w:r w:rsidRPr="00680092">
              <w:t>психомышечная</w:t>
            </w:r>
            <w:proofErr w:type="spellEnd"/>
            <w:r w:rsidRPr="00680092">
              <w:t xml:space="preserve"> тренировка «Медвежата в берлоге»;</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3неделя</w:t>
            </w:r>
          </w:p>
        </w:tc>
        <w:tc>
          <w:tcPr>
            <w:tcW w:w="2464" w:type="dxa"/>
          </w:tcPr>
          <w:p w:rsidR="00680092" w:rsidRPr="00680092" w:rsidRDefault="00680092" w:rsidP="00680092">
            <w:r w:rsidRPr="00680092">
              <w:t>Занятие 3.</w:t>
            </w:r>
          </w:p>
        </w:tc>
        <w:tc>
          <w:tcPr>
            <w:tcW w:w="2464" w:type="dxa"/>
          </w:tcPr>
          <w:p w:rsidR="00680092" w:rsidRPr="00680092" w:rsidRDefault="00680092" w:rsidP="00680092">
            <w:r w:rsidRPr="00680092">
              <w:t xml:space="preserve">Итоговая </w:t>
            </w:r>
            <w:r w:rsidRPr="00680092">
              <w:lastRenderedPageBreak/>
              <w:t>диагностика - 1</w:t>
            </w:r>
          </w:p>
          <w:p w:rsidR="00680092" w:rsidRPr="00680092" w:rsidRDefault="00680092" w:rsidP="00680092">
            <w:r w:rsidRPr="00680092">
              <w:t>1. Диагностика коммуникативной сферы детей.</w:t>
            </w:r>
          </w:p>
          <w:p w:rsidR="00680092" w:rsidRPr="00680092" w:rsidRDefault="00680092" w:rsidP="00680092">
            <w:r w:rsidRPr="00680092">
              <w:t>2. Диагностика мышления (исключение, классификация).</w:t>
            </w:r>
          </w:p>
          <w:p w:rsidR="00680092" w:rsidRPr="00680092" w:rsidRDefault="00680092" w:rsidP="00680092">
            <w:r w:rsidRPr="00680092">
              <w:t>3. Диагностика внимания (устойчивость, распределение).</w:t>
            </w:r>
          </w:p>
          <w:p w:rsidR="00680092" w:rsidRPr="00680092" w:rsidRDefault="00680092" w:rsidP="00680092">
            <w:r w:rsidRPr="00680092">
              <w:t xml:space="preserve">4. Диагностика зрительной </w:t>
            </w:r>
            <w:r w:rsidRPr="00680092">
              <w:lastRenderedPageBreak/>
              <w:t>памяти.</w:t>
            </w:r>
          </w:p>
          <w:p w:rsidR="00680092" w:rsidRPr="00680092" w:rsidRDefault="00680092" w:rsidP="00680092"/>
        </w:tc>
        <w:tc>
          <w:tcPr>
            <w:tcW w:w="4853" w:type="dxa"/>
          </w:tcPr>
          <w:p w:rsidR="00680092" w:rsidRPr="00680092" w:rsidRDefault="00680092" w:rsidP="00680092">
            <w:r w:rsidRPr="00680092">
              <w:lastRenderedPageBreak/>
              <w:t>- приветствие «Как живешь?»;</w:t>
            </w:r>
          </w:p>
          <w:p w:rsidR="00680092" w:rsidRPr="00680092" w:rsidRDefault="00680092" w:rsidP="00680092">
            <w:r w:rsidRPr="00680092">
              <w:lastRenderedPageBreak/>
              <w:t>- беседа;</w:t>
            </w:r>
          </w:p>
          <w:p w:rsidR="00680092" w:rsidRPr="00680092" w:rsidRDefault="00680092" w:rsidP="00680092">
            <w:r w:rsidRPr="00680092">
              <w:t>- задания «Запоминай-ка», «Ежики», «Раздели на группы», «Лабиринт», «Грибочки»;</w:t>
            </w:r>
          </w:p>
          <w:p w:rsidR="00680092" w:rsidRPr="00680092" w:rsidRDefault="00680092" w:rsidP="00680092">
            <w:r w:rsidRPr="00680092">
              <w:t>- динамическая пауза «Танец в кругу»;</w:t>
            </w:r>
          </w:p>
          <w:p w:rsidR="00680092" w:rsidRPr="00680092" w:rsidRDefault="00680092" w:rsidP="00680092">
            <w:r w:rsidRPr="00680092">
              <w:t>- игры: «Съедобное – несъедобное», «Угадай эмоцию»;</w:t>
            </w:r>
          </w:p>
          <w:p w:rsidR="00680092" w:rsidRPr="00680092" w:rsidRDefault="00680092" w:rsidP="00680092">
            <w:r w:rsidRPr="00680092">
              <w:t>- упражнение «Передай по кругу»;</w:t>
            </w:r>
          </w:p>
          <w:p w:rsidR="00680092" w:rsidRPr="00680092" w:rsidRDefault="00680092" w:rsidP="00680092">
            <w:r w:rsidRPr="00680092">
              <w:t>- ритуал прощания.</w:t>
            </w:r>
          </w:p>
          <w:p w:rsidR="00680092" w:rsidRPr="00680092" w:rsidRDefault="00680092" w:rsidP="00680092"/>
        </w:tc>
      </w:tr>
      <w:tr w:rsidR="00680092" w:rsidRPr="00680092" w:rsidTr="00680092">
        <w:tc>
          <w:tcPr>
            <w:tcW w:w="2464" w:type="dxa"/>
            <w:vMerge/>
          </w:tcPr>
          <w:p w:rsidR="00680092" w:rsidRPr="00680092" w:rsidRDefault="00680092" w:rsidP="00680092"/>
        </w:tc>
        <w:tc>
          <w:tcPr>
            <w:tcW w:w="2464" w:type="dxa"/>
          </w:tcPr>
          <w:p w:rsidR="00680092" w:rsidRPr="00680092" w:rsidRDefault="00680092" w:rsidP="00680092">
            <w:r w:rsidRPr="00680092">
              <w:t>4неделя</w:t>
            </w:r>
          </w:p>
        </w:tc>
        <w:tc>
          <w:tcPr>
            <w:tcW w:w="2464" w:type="dxa"/>
          </w:tcPr>
          <w:p w:rsidR="00680092" w:rsidRPr="00680092" w:rsidRDefault="00680092" w:rsidP="00680092">
            <w:r w:rsidRPr="00680092">
              <w:t>Занятие 4.</w:t>
            </w:r>
          </w:p>
        </w:tc>
        <w:tc>
          <w:tcPr>
            <w:tcW w:w="2464" w:type="dxa"/>
          </w:tcPr>
          <w:p w:rsidR="00680092" w:rsidRPr="00680092" w:rsidRDefault="00680092" w:rsidP="00680092">
            <w:r w:rsidRPr="00680092">
              <w:t>29</w:t>
            </w:r>
          </w:p>
          <w:p w:rsidR="00680092" w:rsidRPr="00680092" w:rsidRDefault="00680092" w:rsidP="00680092">
            <w:r w:rsidRPr="00680092">
              <w:t>Итоговая диагностика - 2</w:t>
            </w:r>
          </w:p>
          <w:p w:rsidR="00680092" w:rsidRPr="00680092" w:rsidRDefault="00680092" w:rsidP="00680092">
            <w:r w:rsidRPr="00680092">
              <w:t>1. Диагностика коммуникативной и эмоциональной сфер детей.</w:t>
            </w:r>
          </w:p>
          <w:p w:rsidR="00680092" w:rsidRPr="00680092" w:rsidRDefault="00680092" w:rsidP="00680092">
            <w:r w:rsidRPr="00680092">
              <w:t>2. Диагностика мышления (анализ, исключение).</w:t>
            </w:r>
          </w:p>
          <w:p w:rsidR="00680092" w:rsidRPr="00680092" w:rsidRDefault="00680092" w:rsidP="00680092">
            <w:r w:rsidRPr="00680092">
              <w:t xml:space="preserve">3. Диагностика внимания </w:t>
            </w:r>
            <w:r w:rsidRPr="00680092">
              <w:lastRenderedPageBreak/>
              <w:t>(</w:t>
            </w:r>
            <w:proofErr w:type="gramStart"/>
            <w:r w:rsidRPr="00680092">
              <w:t>слуховое</w:t>
            </w:r>
            <w:proofErr w:type="gramEnd"/>
            <w:r w:rsidRPr="00680092">
              <w:t>, концентрация).</w:t>
            </w:r>
          </w:p>
          <w:p w:rsidR="00680092" w:rsidRPr="00680092" w:rsidRDefault="00680092" w:rsidP="00680092"/>
        </w:tc>
        <w:tc>
          <w:tcPr>
            <w:tcW w:w="4853" w:type="dxa"/>
          </w:tcPr>
          <w:p w:rsidR="00680092" w:rsidRPr="00680092" w:rsidRDefault="00680092" w:rsidP="00680092">
            <w:r w:rsidRPr="00680092">
              <w:lastRenderedPageBreak/>
              <w:t>приветствие «Как живешь?»;</w:t>
            </w:r>
          </w:p>
          <w:p w:rsidR="00680092" w:rsidRPr="00680092" w:rsidRDefault="00680092" w:rsidP="00680092">
            <w:r w:rsidRPr="00680092">
              <w:t>- беседа;</w:t>
            </w:r>
          </w:p>
          <w:p w:rsidR="00680092" w:rsidRPr="00680092" w:rsidRDefault="00680092" w:rsidP="00680092">
            <w:r w:rsidRPr="00680092">
              <w:t>- задания «Запоминай-ка», «Прятки», «Пустой квадрат», «Назови одним словом», «Флажки», «Чашка»;</w:t>
            </w:r>
          </w:p>
          <w:p w:rsidR="00680092" w:rsidRPr="00680092" w:rsidRDefault="00680092" w:rsidP="00680092">
            <w:r w:rsidRPr="00680092">
              <w:t>- динамическая пауза «Танец в кругу»;</w:t>
            </w:r>
          </w:p>
          <w:p w:rsidR="00680092" w:rsidRPr="00680092" w:rsidRDefault="00680092" w:rsidP="00680092">
            <w:r w:rsidRPr="00680092">
              <w:t>- игры: «Медведь в берлоге»;</w:t>
            </w:r>
          </w:p>
          <w:p w:rsidR="00680092" w:rsidRPr="00680092" w:rsidRDefault="00680092" w:rsidP="00680092">
            <w:r w:rsidRPr="00680092">
              <w:t>- ритуал прощания.</w:t>
            </w:r>
          </w:p>
          <w:p w:rsidR="00680092" w:rsidRPr="00680092" w:rsidRDefault="00680092" w:rsidP="00680092"/>
        </w:tc>
      </w:tr>
    </w:tbl>
    <w:p w:rsidR="00680092" w:rsidRPr="00680092" w:rsidRDefault="00680092" w:rsidP="00680092">
      <w:pPr>
        <w:sectPr w:rsidR="00680092" w:rsidRPr="00680092" w:rsidSect="00680092">
          <w:footerReference w:type="default" r:id="rId13"/>
          <w:type w:val="continuous"/>
          <w:pgSz w:w="16838" w:h="11906" w:orient="landscape" w:code="9"/>
          <w:pgMar w:top="1701" w:right="1134" w:bottom="850" w:left="1134" w:header="709" w:footer="709" w:gutter="0"/>
          <w:cols w:space="720"/>
          <w:docGrid w:linePitch="299"/>
        </w:sectPr>
      </w:pPr>
    </w:p>
    <w:p w:rsidR="00680092" w:rsidRDefault="00680092" w:rsidP="00EE07F1">
      <w:pPr>
        <w:suppressAutoHyphens w:val="0"/>
        <w:spacing w:after="200" w:line="276" w:lineRule="auto"/>
        <w:ind w:firstLine="0"/>
        <w:jc w:val="left"/>
        <w:textAlignment w:val="auto"/>
        <w:rPr>
          <w:rFonts w:eastAsiaTheme="minorEastAsia"/>
          <w:i/>
          <w:color w:val="auto"/>
          <w:sz w:val="22"/>
          <w:szCs w:val="22"/>
          <w:lang w:eastAsia="ru-RU"/>
        </w:rPr>
      </w:pPr>
    </w:p>
    <w:p w:rsidR="00F30E41" w:rsidRDefault="00F30E41" w:rsidP="00DC54E8">
      <w:pPr>
        <w:ind w:left="-426" w:right="-597" w:firstLine="426"/>
        <w:jc w:val="center"/>
        <w:rPr>
          <w:b/>
        </w:rPr>
      </w:pPr>
    </w:p>
    <w:p w:rsidR="00F30E41" w:rsidRDefault="00F30E41" w:rsidP="00DC54E8">
      <w:pPr>
        <w:ind w:left="-426" w:right="-597" w:firstLine="426"/>
        <w:jc w:val="center"/>
        <w:rPr>
          <w:b/>
        </w:rPr>
      </w:pPr>
    </w:p>
    <w:p w:rsidR="00F30E41" w:rsidRDefault="00F30E41" w:rsidP="00DC54E8">
      <w:pPr>
        <w:ind w:left="-426" w:right="-597" w:firstLine="426"/>
        <w:jc w:val="center"/>
        <w:rPr>
          <w:b/>
        </w:rPr>
      </w:pPr>
    </w:p>
    <w:p w:rsidR="00805894" w:rsidRDefault="00805894"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p>
    <w:p w:rsidR="00053EDD" w:rsidRDefault="00053EDD" w:rsidP="00DC54E8">
      <w:pPr>
        <w:ind w:left="-426" w:right="-597" w:firstLine="426"/>
        <w:jc w:val="center"/>
        <w:rPr>
          <w:b/>
        </w:rPr>
      </w:pPr>
      <w:bookmarkStart w:id="31" w:name="_GoBack"/>
      <w:bookmarkEnd w:id="31"/>
    </w:p>
    <w:p w:rsidR="00805894" w:rsidRDefault="00805894" w:rsidP="00DC54E8">
      <w:pPr>
        <w:ind w:left="-426" w:right="-597" w:firstLine="426"/>
        <w:jc w:val="center"/>
        <w:rPr>
          <w:b/>
        </w:rPr>
      </w:pPr>
    </w:p>
    <w:p w:rsidR="00680092" w:rsidRDefault="00805894" w:rsidP="00805894">
      <w:pPr>
        <w:ind w:right="-597" w:firstLine="0"/>
        <w:rPr>
          <w:b/>
        </w:rPr>
      </w:pPr>
      <w:r>
        <w:rPr>
          <w:b/>
        </w:rPr>
        <w:t xml:space="preserve">                     Индивидуальные консультации с родителями  воспитанника на 2021-2022 </w:t>
      </w:r>
      <w:r w:rsidRPr="006C0AED">
        <w:rPr>
          <w:b/>
        </w:rPr>
        <w:t>учебный г</w:t>
      </w:r>
      <w:r>
        <w:rPr>
          <w:b/>
        </w:rPr>
        <w:t>од.</w:t>
      </w:r>
    </w:p>
    <w:p w:rsidR="00680092" w:rsidRDefault="00680092" w:rsidP="00DC54E8">
      <w:pPr>
        <w:ind w:left="-426" w:right="-597" w:firstLine="426"/>
        <w:jc w:val="center"/>
        <w:rPr>
          <w:b/>
        </w:rPr>
      </w:pPr>
    </w:p>
    <w:p w:rsidR="00680092" w:rsidRDefault="00680092" w:rsidP="00DC54E8">
      <w:pPr>
        <w:ind w:left="-426" w:right="-597" w:firstLine="426"/>
        <w:jc w:val="center"/>
        <w:rPr>
          <w:b/>
        </w:rPr>
      </w:pPr>
    </w:p>
    <w:p w:rsidR="00DC54E8" w:rsidRPr="006C0AED" w:rsidRDefault="00DC54E8" w:rsidP="00DC54E8">
      <w:pPr>
        <w:ind w:left="-426" w:right="-597" w:firstLine="426"/>
        <w:jc w:val="center"/>
        <w:rPr>
          <w:b/>
        </w:rPr>
      </w:pPr>
    </w:p>
    <w:tbl>
      <w:tblPr>
        <w:tblpPr w:leftFromText="180" w:rightFromText="180" w:bottomFromText="200" w:horzAnchor="margin" w:tblpXSpec="center" w:tblpY="1500"/>
        <w:tblW w:w="12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20"/>
        <w:gridCol w:w="3544"/>
        <w:gridCol w:w="1735"/>
      </w:tblGrid>
      <w:tr w:rsidR="00DC54E8" w:rsidTr="00680092">
        <w:trPr>
          <w:trHeight w:val="553"/>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b/>
                <w:sz w:val="24"/>
                <w:szCs w:val="24"/>
                <w:lang w:eastAsia="en-US"/>
              </w:rPr>
            </w:pPr>
            <w:r>
              <w:rPr>
                <w:b/>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jc w:val="center"/>
              <w:rPr>
                <w:rFonts w:eastAsia="Calibri"/>
                <w:b/>
                <w:sz w:val="24"/>
                <w:szCs w:val="24"/>
                <w:lang w:eastAsia="en-US"/>
              </w:rPr>
            </w:pPr>
            <w:r>
              <w:rPr>
                <w:b/>
                <w:sz w:val="24"/>
                <w:szCs w:val="24"/>
              </w:rPr>
              <w:t>Тема консультации</w:t>
            </w:r>
          </w:p>
        </w:tc>
        <w:tc>
          <w:tcPr>
            <w:tcW w:w="354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right="-597"/>
              <w:rPr>
                <w:rFonts w:eastAsia="Calibri"/>
                <w:b/>
                <w:sz w:val="24"/>
                <w:szCs w:val="24"/>
              </w:rPr>
            </w:pPr>
            <w:r>
              <w:rPr>
                <w:b/>
                <w:sz w:val="24"/>
                <w:szCs w:val="24"/>
              </w:rPr>
              <w:t>Ответственный  за</w:t>
            </w:r>
          </w:p>
          <w:p w:rsidR="00DC54E8" w:rsidRDefault="00DC54E8" w:rsidP="00680092">
            <w:pPr>
              <w:spacing w:line="276" w:lineRule="auto"/>
              <w:ind w:right="-597"/>
              <w:rPr>
                <w:rFonts w:eastAsia="Calibri"/>
                <w:b/>
                <w:sz w:val="24"/>
                <w:szCs w:val="24"/>
                <w:lang w:eastAsia="en-US"/>
              </w:rPr>
            </w:pPr>
            <w:r>
              <w:rPr>
                <w:b/>
                <w:sz w:val="24"/>
                <w:szCs w:val="24"/>
              </w:rPr>
              <w:t>проведение  консультации</w:t>
            </w:r>
          </w:p>
        </w:tc>
        <w:tc>
          <w:tcPr>
            <w:tcW w:w="1735"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142" w:right="-597" w:hanging="284"/>
              <w:rPr>
                <w:rFonts w:eastAsia="Calibri"/>
                <w:b/>
                <w:sz w:val="24"/>
                <w:szCs w:val="24"/>
                <w:lang w:eastAsia="en-US"/>
              </w:rPr>
            </w:pPr>
            <w:r>
              <w:rPr>
                <w:b/>
                <w:sz w:val="24"/>
                <w:szCs w:val="24"/>
              </w:rPr>
              <w:t xml:space="preserve">     Отметка об    исполнении</w:t>
            </w:r>
          </w:p>
        </w:tc>
      </w:tr>
      <w:tr w:rsidR="00DC54E8" w:rsidTr="00680092">
        <w:trPr>
          <w:trHeight w:val="552"/>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tabs>
                <w:tab w:val="left" w:pos="4711"/>
              </w:tabs>
              <w:spacing w:line="276" w:lineRule="auto"/>
              <w:ind w:right="175" w:firstLine="0"/>
              <w:rPr>
                <w:rFonts w:eastAsia="Calibri"/>
                <w:sz w:val="24"/>
                <w:szCs w:val="24"/>
                <w:lang w:eastAsia="en-US"/>
              </w:rPr>
            </w:pPr>
            <w:r>
              <w:rPr>
                <w:sz w:val="24"/>
                <w:szCs w:val="24"/>
              </w:rPr>
              <w:t>«Рекомендации по развитию речи. Результаты диагностики».</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25.09.2021</w:t>
            </w:r>
            <w:r w:rsidR="00DC54E8">
              <w:rPr>
                <w:sz w:val="24"/>
                <w:szCs w:val="24"/>
              </w:rPr>
              <w:t>г.</w:t>
            </w:r>
          </w:p>
        </w:tc>
      </w:tr>
      <w:tr w:rsidR="00DC54E8" w:rsidTr="00A3574D">
        <w:trPr>
          <w:trHeight w:val="632"/>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 xml:space="preserve"> «Как выполнять домашние задания?».</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30.1</w:t>
            </w:r>
            <w:r w:rsidR="00A3574D">
              <w:rPr>
                <w:sz w:val="24"/>
                <w:szCs w:val="24"/>
              </w:rPr>
              <w:t>0.2021</w:t>
            </w:r>
            <w:r>
              <w:rPr>
                <w:sz w:val="24"/>
                <w:szCs w:val="24"/>
              </w:rPr>
              <w:t>г.</w:t>
            </w:r>
          </w:p>
        </w:tc>
      </w:tr>
      <w:tr w:rsidR="00DC54E8" w:rsidTr="00A3574D">
        <w:trPr>
          <w:trHeight w:val="542"/>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«Закрепление звукопроизношения звука «Б»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27.11.2021</w:t>
            </w:r>
            <w:r w:rsidR="00DC54E8">
              <w:rPr>
                <w:sz w:val="24"/>
                <w:szCs w:val="24"/>
              </w:rPr>
              <w:t>г.</w:t>
            </w:r>
          </w:p>
        </w:tc>
      </w:tr>
      <w:tr w:rsidR="00DC54E8" w:rsidTr="00A3574D">
        <w:trPr>
          <w:trHeight w:val="607"/>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«Закрепление звукопроизношения звука «В»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25.12.2021</w:t>
            </w:r>
            <w:r w:rsidR="00DC54E8">
              <w:rPr>
                <w:sz w:val="24"/>
                <w:szCs w:val="24"/>
              </w:rPr>
              <w:t>г.</w:t>
            </w:r>
          </w:p>
        </w:tc>
      </w:tr>
      <w:tr w:rsidR="00DC54E8" w:rsidTr="00A3574D">
        <w:trPr>
          <w:trHeight w:val="531"/>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«Закрепление звукопроизношения звука «Г»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29.01.2022</w:t>
            </w:r>
            <w:r w:rsidR="00DC54E8">
              <w:rPr>
                <w:sz w:val="24"/>
                <w:szCs w:val="24"/>
              </w:rPr>
              <w:t>г.</w:t>
            </w:r>
          </w:p>
        </w:tc>
      </w:tr>
      <w:tr w:rsidR="00DC54E8" w:rsidTr="00A3574D">
        <w:trPr>
          <w:trHeight w:val="597"/>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6.</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175" w:firstLine="426"/>
              <w:rPr>
                <w:rFonts w:eastAsia="Calibri"/>
                <w:sz w:val="24"/>
                <w:szCs w:val="24"/>
                <w:lang w:eastAsia="en-US"/>
              </w:rPr>
            </w:pPr>
            <w:r>
              <w:rPr>
                <w:sz w:val="24"/>
                <w:szCs w:val="24"/>
              </w:rPr>
              <w:t>«Закрепление звукопроизношения звука «С»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26.02.2022</w:t>
            </w:r>
            <w:r w:rsidR="00DC54E8">
              <w:rPr>
                <w:sz w:val="24"/>
                <w:szCs w:val="24"/>
              </w:rPr>
              <w:t>г.</w:t>
            </w:r>
          </w:p>
        </w:tc>
      </w:tr>
      <w:tr w:rsidR="00DC54E8" w:rsidTr="00A3574D">
        <w:trPr>
          <w:trHeight w:val="574"/>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7.</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175" w:firstLine="426"/>
              <w:rPr>
                <w:rFonts w:eastAsia="Calibri"/>
                <w:sz w:val="24"/>
                <w:szCs w:val="24"/>
                <w:lang w:eastAsia="en-US"/>
              </w:rPr>
            </w:pPr>
            <w:r>
              <w:rPr>
                <w:sz w:val="24"/>
                <w:szCs w:val="24"/>
              </w:rPr>
              <w:t>«Закрепление звукопроизношения звука «Р»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26.03.2022</w:t>
            </w:r>
            <w:r w:rsidR="00DC54E8">
              <w:rPr>
                <w:sz w:val="24"/>
                <w:szCs w:val="24"/>
              </w:rPr>
              <w:t>г.</w:t>
            </w:r>
          </w:p>
        </w:tc>
      </w:tr>
      <w:tr w:rsidR="00DC54E8" w:rsidTr="00A3574D">
        <w:trPr>
          <w:trHeight w:val="587"/>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8.</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317" w:firstLine="426"/>
              <w:rPr>
                <w:rFonts w:eastAsia="Calibri"/>
                <w:sz w:val="24"/>
                <w:szCs w:val="24"/>
                <w:lang w:eastAsia="en-US"/>
              </w:rPr>
            </w:pPr>
            <w:r>
              <w:rPr>
                <w:sz w:val="24"/>
                <w:szCs w:val="24"/>
              </w:rPr>
              <w:t>«Закрепление звукопроизношения звука «Ш» дома».</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30.04.2022</w:t>
            </w:r>
            <w:r w:rsidR="00DC54E8">
              <w:rPr>
                <w:sz w:val="24"/>
                <w:szCs w:val="24"/>
              </w:rPr>
              <w:t>г.</w:t>
            </w:r>
          </w:p>
        </w:tc>
      </w:tr>
      <w:tr w:rsidR="00DC54E8" w:rsidTr="00A3574D">
        <w:trPr>
          <w:trHeight w:val="643"/>
        </w:trPr>
        <w:tc>
          <w:tcPr>
            <w:tcW w:w="534"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right="-597" w:firstLine="0"/>
              <w:rPr>
                <w:rFonts w:eastAsia="Calibri"/>
                <w:sz w:val="24"/>
                <w:szCs w:val="24"/>
                <w:lang w:eastAsia="en-US"/>
              </w:rPr>
            </w:pPr>
            <w:r>
              <w:rPr>
                <w:sz w:val="24"/>
                <w:szCs w:val="24"/>
              </w:rPr>
              <w:t>«Подведение итогов коррекционного обучения. Рекомендации родителям на лето».</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28.05.2022</w:t>
            </w:r>
            <w:r w:rsidR="00DC54E8">
              <w:rPr>
                <w:sz w:val="24"/>
                <w:szCs w:val="24"/>
              </w:rPr>
              <w:t>г.</w:t>
            </w:r>
          </w:p>
        </w:tc>
      </w:tr>
      <w:tr w:rsidR="00DC54E8" w:rsidTr="00A3574D">
        <w:trPr>
          <w:trHeight w:val="565"/>
        </w:trPr>
        <w:tc>
          <w:tcPr>
            <w:tcW w:w="534" w:type="dxa"/>
            <w:tcBorders>
              <w:top w:val="single" w:sz="4" w:space="0" w:color="auto"/>
              <w:left w:val="single" w:sz="4" w:space="0" w:color="auto"/>
              <w:bottom w:val="single" w:sz="4" w:space="0" w:color="auto"/>
              <w:right w:val="single" w:sz="4" w:space="0" w:color="auto"/>
            </w:tcBorders>
            <w:hideMark/>
          </w:tcPr>
          <w:p w:rsidR="00DC54E8" w:rsidRDefault="00623FB9" w:rsidP="00680092">
            <w:pPr>
              <w:spacing w:line="276" w:lineRule="auto"/>
              <w:ind w:left="-426" w:right="-597" w:firstLine="426"/>
              <w:rPr>
                <w:rFonts w:eastAsia="Calibri"/>
                <w:sz w:val="24"/>
                <w:szCs w:val="24"/>
                <w:lang w:eastAsia="en-US"/>
              </w:rPr>
            </w:pPr>
            <w:r>
              <w:rPr>
                <w:sz w:val="24"/>
                <w:szCs w:val="24"/>
              </w:rPr>
              <w:t>10</w:t>
            </w:r>
            <w:r w:rsidR="00DC54E8">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lang w:eastAsia="en-US"/>
              </w:rPr>
            </w:pPr>
            <w:r>
              <w:rPr>
                <w:sz w:val="24"/>
                <w:szCs w:val="24"/>
              </w:rPr>
              <w:t>«Воспитание самостоятельности».</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14.10.2021</w:t>
            </w:r>
            <w:r w:rsidR="00DC54E8">
              <w:rPr>
                <w:sz w:val="24"/>
                <w:szCs w:val="24"/>
              </w:rPr>
              <w:t>г.</w:t>
            </w:r>
          </w:p>
        </w:tc>
      </w:tr>
      <w:tr w:rsidR="00DC54E8" w:rsidTr="00A3574D">
        <w:trPr>
          <w:trHeight w:val="565"/>
        </w:trPr>
        <w:tc>
          <w:tcPr>
            <w:tcW w:w="534" w:type="dxa"/>
            <w:tcBorders>
              <w:top w:val="single" w:sz="4" w:space="0" w:color="auto"/>
              <w:left w:val="single" w:sz="4" w:space="0" w:color="auto"/>
              <w:bottom w:val="single" w:sz="4" w:space="0" w:color="auto"/>
              <w:right w:val="single" w:sz="4" w:space="0" w:color="auto"/>
            </w:tcBorders>
            <w:hideMark/>
          </w:tcPr>
          <w:p w:rsidR="00DC54E8" w:rsidRDefault="00623FB9" w:rsidP="00680092">
            <w:pPr>
              <w:spacing w:line="276" w:lineRule="auto"/>
              <w:ind w:left="-426" w:right="-597" w:firstLine="426"/>
              <w:rPr>
                <w:rFonts w:eastAsia="Calibri"/>
                <w:sz w:val="24"/>
                <w:szCs w:val="24"/>
                <w:lang w:eastAsia="en-US"/>
              </w:rPr>
            </w:pPr>
            <w:r>
              <w:rPr>
                <w:sz w:val="24"/>
                <w:szCs w:val="24"/>
              </w:rPr>
              <w:lastRenderedPageBreak/>
              <w:t>11</w:t>
            </w:r>
            <w:r w:rsidR="00DC54E8">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rFonts w:eastAsia="Calibri"/>
                <w:sz w:val="24"/>
                <w:szCs w:val="24"/>
              </w:rPr>
            </w:pPr>
            <w:r>
              <w:rPr>
                <w:sz w:val="24"/>
                <w:szCs w:val="24"/>
              </w:rPr>
              <w:t>«От пальчиков к голове. Как важно развивать мелкую</w:t>
            </w:r>
          </w:p>
          <w:p w:rsidR="00DC54E8" w:rsidRDefault="00DC54E8" w:rsidP="00680092">
            <w:pPr>
              <w:spacing w:line="276" w:lineRule="auto"/>
              <w:ind w:left="-426" w:right="-597" w:firstLine="426"/>
              <w:rPr>
                <w:rFonts w:eastAsia="Calibri"/>
                <w:sz w:val="24"/>
                <w:szCs w:val="24"/>
                <w:lang w:eastAsia="en-US"/>
              </w:rPr>
            </w:pPr>
            <w:r>
              <w:rPr>
                <w:sz w:val="24"/>
                <w:szCs w:val="24"/>
              </w:rPr>
              <w:t xml:space="preserve"> моторику».</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20.01.2022</w:t>
            </w:r>
            <w:r w:rsidR="00DC54E8">
              <w:rPr>
                <w:sz w:val="24"/>
                <w:szCs w:val="24"/>
              </w:rPr>
              <w:t>г.</w:t>
            </w:r>
          </w:p>
        </w:tc>
      </w:tr>
      <w:tr w:rsidR="00DC54E8" w:rsidTr="00A3574D">
        <w:trPr>
          <w:trHeight w:val="565"/>
        </w:trPr>
        <w:tc>
          <w:tcPr>
            <w:tcW w:w="534" w:type="dxa"/>
            <w:tcBorders>
              <w:top w:val="single" w:sz="4" w:space="0" w:color="auto"/>
              <w:left w:val="single" w:sz="4" w:space="0" w:color="auto"/>
              <w:bottom w:val="single" w:sz="4" w:space="0" w:color="auto"/>
              <w:right w:val="single" w:sz="4" w:space="0" w:color="auto"/>
            </w:tcBorders>
            <w:hideMark/>
          </w:tcPr>
          <w:p w:rsidR="00DC54E8" w:rsidRDefault="00623FB9" w:rsidP="00680092">
            <w:pPr>
              <w:spacing w:line="276" w:lineRule="auto"/>
              <w:ind w:left="-426" w:right="-597" w:firstLine="426"/>
              <w:rPr>
                <w:rFonts w:eastAsia="Calibri"/>
                <w:sz w:val="24"/>
                <w:szCs w:val="24"/>
                <w:lang w:eastAsia="en-US"/>
              </w:rPr>
            </w:pPr>
            <w:r>
              <w:rPr>
                <w:sz w:val="24"/>
                <w:szCs w:val="24"/>
              </w:rPr>
              <w:t>12</w:t>
            </w:r>
            <w:r w:rsidR="00DC54E8">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DC54E8" w:rsidRDefault="00DC54E8" w:rsidP="00680092">
            <w:pPr>
              <w:spacing w:line="276" w:lineRule="auto"/>
              <w:ind w:left="-426" w:right="-597" w:firstLine="426"/>
              <w:rPr>
                <w:sz w:val="24"/>
                <w:szCs w:val="24"/>
              </w:rPr>
            </w:pPr>
            <w:r>
              <w:rPr>
                <w:sz w:val="24"/>
                <w:szCs w:val="24"/>
              </w:rPr>
              <w:t xml:space="preserve">«Как формировать у ребёнка желание заниматься </w:t>
            </w:r>
            <w:proofErr w:type="gramStart"/>
            <w:r>
              <w:rPr>
                <w:sz w:val="24"/>
                <w:szCs w:val="24"/>
              </w:rPr>
              <w:t>на</w:t>
            </w:r>
            <w:proofErr w:type="gramEnd"/>
            <w:r>
              <w:rPr>
                <w:sz w:val="24"/>
                <w:szCs w:val="24"/>
              </w:rPr>
              <w:t xml:space="preserve"> </w:t>
            </w:r>
          </w:p>
          <w:p w:rsidR="00DC54E8" w:rsidRDefault="00DC54E8" w:rsidP="00680092">
            <w:pPr>
              <w:spacing w:line="276" w:lineRule="auto"/>
              <w:ind w:left="-426" w:right="-597" w:firstLine="426"/>
              <w:rPr>
                <w:rFonts w:eastAsia="Calibri"/>
                <w:sz w:val="24"/>
                <w:szCs w:val="24"/>
                <w:lang w:eastAsia="en-US"/>
              </w:rPr>
            </w:pPr>
            <w:proofErr w:type="gramStart"/>
            <w:r>
              <w:rPr>
                <w:sz w:val="24"/>
                <w:szCs w:val="24"/>
              </w:rPr>
              <w:t>занятиях</w:t>
            </w:r>
            <w:proofErr w:type="gramEnd"/>
            <w:r>
              <w:rPr>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DC54E8" w:rsidRDefault="00623FB9" w:rsidP="00623FB9">
            <w:pPr>
              <w:spacing w:line="276" w:lineRule="auto"/>
              <w:ind w:left="-426" w:right="-597" w:firstLine="426"/>
              <w:rPr>
                <w:rFonts w:eastAsia="Calibri"/>
                <w:sz w:val="24"/>
                <w:szCs w:val="24"/>
                <w:lang w:eastAsia="en-US"/>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DC54E8" w:rsidRDefault="00A3574D" w:rsidP="00680092">
            <w:pPr>
              <w:spacing w:line="276" w:lineRule="auto"/>
              <w:ind w:left="-426" w:right="-597" w:firstLine="426"/>
              <w:rPr>
                <w:rFonts w:eastAsia="Calibri"/>
                <w:sz w:val="24"/>
                <w:szCs w:val="24"/>
                <w:lang w:eastAsia="en-US"/>
              </w:rPr>
            </w:pPr>
            <w:r>
              <w:rPr>
                <w:sz w:val="24"/>
                <w:szCs w:val="24"/>
              </w:rPr>
              <w:t>28.04.2022</w:t>
            </w:r>
            <w:r w:rsidR="00DC54E8">
              <w:rPr>
                <w:sz w:val="24"/>
                <w:szCs w:val="24"/>
              </w:rPr>
              <w:t>г.</w:t>
            </w:r>
          </w:p>
        </w:tc>
      </w:tr>
      <w:tr w:rsidR="00A3574D" w:rsidTr="00680092">
        <w:trPr>
          <w:trHeight w:val="565"/>
        </w:trPr>
        <w:tc>
          <w:tcPr>
            <w:tcW w:w="534"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597" w:firstLine="426"/>
              <w:rPr>
                <w:rFonts w:eastAsia="Calibri"/>
                <w:sz w:val="24"/>
                <w:szCs w:val="24"/>
                <w:lang w:eastAsia="en-US"/>
              </w:rPr>
            </w:pPr>
            <w:r>
              <w:rPr>
                <w:sz w:val="24"/>
                <w:szCs w:val="24"/>
              </w:rPr>
              <w:t>.</w:t>
            </w:r>
            <w:r w:rsidR="00053EDD">
              <w:rPr>
                <w:sz w:val="24"/>
                <w:szCs w:val="24"/>
              </w:rPr>
              <w:t>13</w:t>
            </w:r>
          </w:p>
        </w:tc>
        <w:tc>
          <w:tcPr>
            <w:tcW w:w="6520"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597" w:firstLine="426"/>
              <w:rPr>
                <w:rFonts w:eastAsia="Calibri"/>
                <w:sz w:val="24"/>
                <w:szCs w:val="24"/>
                <w:lang w:eastAsia="en-US"/>
              </w:rPr>
            </w:pPr>
            <w:r>
              <w:rPr>
                <w:sz w:val="24"/>
                <w:szCs w:val="24"/>
              </w:rPr>
              <w:t>Как организовать домашнее занятие по рисованию.</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A3574D"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A3574D" w:rsidRDefault="00B72A2C" w:rsidP="00A3574D">
            <w:pPr>
              <w:spacing w:line="276" w:lineRule="auto"/>
              <w:ind w:left="-426" w:right="-597" w:firstLine="426"/>
              <w:rPr>
                <w:rFonts w:eastAsia="Calibri"/>
                <w:sz w:val="24"/>
                <w:szCs w:val="24"/>
                <w:lang w:eastAsia="en-US"/>
              </w:rPr>
            </w:pPr>
            <w:r>
              <w:rPr>
                <w:sz w:val="24"/>
                <w:szCs w:val="24"/>
              </w:rPr>
              <w:t>08.04.2022</w:t>
            </w:r>
            <w:r w:rsidR="00A3574D">
              <w:rPr>
                <w:sz w:val="24"/>
                <w:szCs w:val="24"/>
              </w:rPr>
              <w:t>г.</w:t>
            </w:r>
          </w:p>
        </w:tc>
      </w:tr>
      <w:tr w:rsidR="00A3574D" w:rsidTr="00680092">
        <w:trPr>
          <w:trHeight w:val="565"/>
        </w:trPr>
        <w:tc>
          <w:tcPr>
            <w:tcW w:w="534" w:type="dxa"/>
            <w:tcBorders>
              <w:top w:val="single" w:sz="4" w:space="0" w:color="auto"/>
              <w:left w:val="single" w:sz="4" w:space="0" w:color="auto"/>
              <w:bottom w:val="single" w:sz="4" w:space="0" w:color="auto"/>
              <w:right w:val="single" w:sz="4" w:space="0" w:color="auto"/>
            </w:tcBorders>
            <w:hideMark/>
          </w:tcPr>
          <w:p w:rsidR="00A3574D" w:rsidRDefault="00053EDD" w:rsidP="00A3574D">
            <w:pPr>
              <w:spacing w:line="276" w:lineRule="auto"/>
              <w:ind w:left="-426" w:right="-597" w:firstLine="426"/>
              <w:rPr>
                <w:rFonts w:eastAsia="Calibri"/>
                <w:sz w:val="24"/>
                <w:szCs w:val="24"/>
                <w:lang w:eastAsia="en-US"/>
              </w:rPr>
            </w:pPr>
            <w:r>
              <w:rPr>
                <w:sz w:val="24"/>
                <w:szCs w:val="24"/>
              </w:rPr>
              <w:t>14</w:t>
            </w:r>
            <w:r w:rsidR="00A3574D">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597" w:firstLine="426"/>
              <w:rPr>
                <w:rFonts w:eastAsia="Calibri"/>
                <w:sz w:val="24"/>
                <w:szCs w:val="24"/>
                <w:lang w:eastAsia="en-US"/>
              </w:rPr>
            </w:pPr>
            <w:r>
              <w:rPr>
                <w:sz w:val="24"/>
                <w:szCs w:val="24"/>
              </w:rPr>
              <w:t>Правила речевого поведения.</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A3574D"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A3574D" w:rsidRDefault="00B72A2C" w:rsidP="00A3574D">
            <w:pPr>
              <w:spacing w:line="276" w:lineRule="auto"/>
              <w:ind w:left="-426" w:right="-597" w:firstLine="426"/>
              <w:rPr>
                <w:rFonts w:eastAsia="Calibri"/>
                <w:sz w:val="24"/>
                <w:szCs w:val="24"/>
                <w:lang w:eastAsia="en-US"/>
              </w:rPr>
            </w:pPr>
            <w:r>
              <w:rPr>
                <w:sz w:val="24"/>
                <w:szCs w:val="24"/>
              </w:rPr>
              <w:t>11.05</w:t>
            </w:r>
            <w:r w:rsidR="00A3574D">
              <w:rPr>
                <w:sz w:val="24"/>
                <w:szCs w:val="24"/>
              </w:rPr>
              <w:t>.202</w:t>
            </w:r>
            <w:r>
              <w:rPr>
                <w:sz w:val="24"/>
                <w:szCs w:val="24"/>
              </w:rPr>
              <w:t>2</w:t>
            </w:r>
            <w:r w:rsidR="00A3574D">
              <w:rPr>
                <w:sz w:val="24"/>
                <w:szCs w:val="24"/>
              </w:rPr>
              <w:t>г</w:t>
            </w:r>
          </w:p>
        </w:tc>
      </w:tr>
      <w:tr w:rsidR="00A3574D" w:rsidTr="00680092">
        <w:trPr>
          <w:trHeight w:val="615"/>
        </w:trPr>
        <w:tc>
          <w:tcPr>
            <w:tcW w:w="534" w:type="dxa"/>
            <w:tcBorders>
              <w:top w:val="single" w:sz="4" w:space="0" w:color="auto"/>
              <w:left w:val="single" w:sz="4" w:space="0" w:color="auto"/>
              <w:bottom w:val="single" w:sz="4" w:space="0" w:color="auto"/>
              <w:right w:val="single" w:sz="4" w:space="0" w:color="auto"/>
            </w:tcBorders>
            <w:hideMark/>
          </w:tcPr>
          <w:p w:rsidR="00A3574D" w:rsidRDefault="00053EDD" w:rsidP="00A3574D">
            <w:pPr>
              <w:spacing w:line="276" w:lineRule="auto"/>
              <w:ind w:left="-426" w:right="-597" w:firstLine="426"/>
              <w:rPr>
                <w:rFonts w:eastAsia="Calibri"/>
                <w:sz w:val="24"/>
                <w:szCs w:val="24"/>
                <w:lang w:eastAsia="en-US"/>
              </w:rPr>
            </w:pPr>
            <w:r>
              <w:rPr>
                <w:sz w:val="24"/>
                <w:szCs w:val="24"/>
              </w:rPr>
              <w:t>15</w:t>
            </w:r>
            <w:r w:rsidR="00A3574D">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597" w:firstLine="426"/>
              <w:rPr>
                <w:rFonts w:eastAsia="Calibri"/>
                <w:sz w:val="24"/>
                <w:szCs w:val="24"/>
              </w:rPr>
            </w:pPr>
            <w:r>
              <w:rPr>
                <w:sz w:val="24"/>
                <w:szCs w:val="24"/>
              </w:rPr>
              <w:t xml:space="preserve">Приобщение ребенка к </w:t>
            </w:r>
            <w:proofErr w:type="gramStart"/>
            <w:r>
              <w:rPr>
                <w:sz w:val="24"/>
                <w:szCs w:val="24"/>
              </w:rPr>
              <w:t>самостоятельной</w:t>
            </w:r>
            <w:proofErr w:type="gramEnd"/>
            <w:r>
              <w:rPr>
                <w:sz w:val="24"/>
                <w:szCs w:val="24"/>
              </w:rPr>
              <w:t xml:space="preserve"> творческой</w:t>
            </w:r>
          </w:p>
          <w:p w:rsidR="00A3574D" w:rsidRDefault="00A3574D" w:rsidP="00A3574D">
            <w:pPr>
              <w:spacing w:line="276" w:lineRule="auto"/>
              <w:ind w:left="-426" w:right="-597" w:firstLine="426"/>
              <w:rPr>
                <w:rFonts w:eastAsia="Calibri"/>
                <w:sz w:val="24"/>
                <w:szCs w:val="24"/>
                <w:lang w:eastAsia="en-US"/>
              </w:rPr>
            </w:pPr>
            <w:r>
              <w:rPr>
                <w:sz w:val="24"/>
                <w:szCs w:val="24"/>
              </w:rPr>
              <w:t xml:space="preserve">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A3574D"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A3574D" w:rsidRDefault="00B72A2C" w:rsidP="00A3574D">
            <w:pPr>
              <w:spacing w:line="276" w:lineRule="auto"/>
              <w:ind w:left="-426" w:right="-597" w:firstLine="426"/>
              <w:rPr>
                <w:rFonts w:eastAsia="Calibri"/>
                <w:sz w:val="24"/>
                <w:szCs w:val="24"/>
                <w:lang w:eastAsia="en-US"/>
              </w:rPr>
            </w:pPr>
            <w:r>
              <w:rPr>
                <w:sz w:val="24"/>
                <w:szCs w:val="24"/>
              </w:rPr>
              <w:t>15.05.2022</w:t>
            </w:r>
            <w:r w:rsidR="00A3574D">
              <w:rPr>
                <w:sz w:val="24"/>
                <w:szCs w:val="24"/>
              </w:rPr>
              <w:t>г</w:t>
            </w:r>
          </w:p>
        </w:tc>
      </w:tr>
      <w:tr w:rsidR="00A3574D" w:rsidTr="00680092">
        <w:trPr>
          <w:trHeight w:val="217"/>
        </w:trPr>
        <w:tc>
          <w:tcPr>
            <w:tcW w:w="534" w:type="dxa"/>
            <w:tcBorders>
              <w:top w:val="single" w:sz="4" w:space="0" w:color="auto"/>
              <w:left w:val="single" w:sz="4" w:space="0" w:color="auto"/>
              <w:bottom w:val="single" w:sz="4" w:space="0" w:color="auto"/>
              <w:right w:val="single" w:sz="4" w:space="0" w:color="auto"/>
            </w:tcBorders>
            <w:hideMark/>
          </w:tcPr>
          <w:p w:rsidR="00A3574D" w:rsidRDefault="00053EDD" w:rsidP="00A3574D">
            <w:pPr>
              <w:spacing w:line="276" w:lineRule="auto"/>
              <w:ind w:left="-426" w:right="-597" w:firstLine="426"/>
              <w:rPr>
                <w:rFonts w:eastAsia="Calibri"/>
                <w:sz w:val="24"/>
                <w:szCs w:val="24"/>
                <w:lang w:eastAsia="en-US"/>
              </w:rPr>
            </w:pPr>
            <w:r>
              <w:rPr>
                <w:sz w:val="24"/>
                <w:szCs w:val="24"/>
              </w:rPr>
              <w:t>16</w:t>
            </w:r>
            <w:r w:rsidR="00A3574D">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175" w:firstLine="426"/>
              <w:rPr>
                <w:rFonts w:eastAsia="Calibri"/>
                <w:sz w:val="24"/>
                <w:szCs w:val="24"/>
              </w:rPr>
            </w:pPr>
            <w:r>
              <w:rPr>
                <w:sz w:val="24"/>
                <w:szCs w:val="24"/>
              </w:rPr>
              <w:t>Рекомендации для родителей по профилактике</w:t>
            </w:r>
          </w:p>
          <w:p w:rsidR="00A3574D" w:rsidRDefault="00A3574D" w:rsidP="00A3574D">
            <w:pPr>
              <w:spacing w:line="276" w:lineRule="auto"/>
              <w:ind w:left="-426" w:right="175" w:firstLine="426"/>
              <w:rPr>
                <w:rFonts w:eastAsia="Calibri"/>
                <w:sz w:val="24"/>
                <w:szCs w:val="24"/>
                <w:lang w:eastAsia="en-US"/>
              </w:rPr>
            </w:pPr>
            <w:r>
              <w:rPr>
                <w:sz w:val="24"/>
                <w:szCs w:val="24"/>
              </w:rPr>
              <w:t xml:space="preserve"> речевых нарушений.</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A3574D"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A3574D" w:rsidRDefault="00B72A2C" w:rsidP="00A3574D">
            <w:pPr>
              <w:spacing w:line="276" w:lineRule="auto"/>
              <w:ind w:left="-426" w:right="-597" w:firstLine="426"/>
              <w:rPr>
                <w:rFonts w:eastAsia="Calibri"/>
                <w:sz w:val="24"/>
                <w:szCs w:val="24"/>
                <w:lang w:eastAsia="en-US"/>
              </w:rPr>
            </w:pPr>
            <w:r>
              <w:rPr>
                <w:sz w:val="24"/>
                <w:szCs w:val="24"/>
              </w:rPr>
              <w:t>19.05.2022</w:t>
            </w:r>
            <w:r w:rsidR="00A3574D">
              <w:rPr>
                <w:sz w:val="24"/>
                <w:szCs w:val="24"/>
              </w:rPr>
              <w:t>г</w:t>
            </w:r>
          </w:p>
        </w:tc>
      </w:tr>
      <w:tr w:rsidR="00A3574D" w:rsidTr="00680092">
        <w:trPr>
          <w:trHeight w:val="232"/>
        </w:trPr>
        <w:tc>
          <w:tcPr>
            <w:tcW w:w="534" w:type="dxa"/>
            <w:tcBorders>
              <w:top w:val="single" w:sz="4" w:space="0" w:color="auto"/>
              <w:left w:val="single" w:sz="4" w:space="0" w:color="auto"/>
              <w:bottom w:val="single" w:sz="4" w:space="0" w:color="auto"/>
              <w:right w:val="single" w:sz="4" w:space="0" w:color="auto"/>
            </w:tcBorders>
            <w:hideMark/>
          </w:tcPr>
          <w:p w:rsidR="00A3574D" w:rsidRDefault="00053EDD" w:rsidP="00A3574D">
            <w:pPr>
              <w:spacing w:line="276" w:lineRule="auto"/>
              <w:ind w:left="-426" w:right="-597" w:firstLine="426"/>
              <w:rPr>
                <w:rFonts w:eastAsia="Calibri"/>
                <w:sz w:val="24"/>
                <w:szCs w:val="24"/>
                <w:lang w:eastAsia="en-US"/>
              </w:rPr>
            </w:pPr>
            <w:r>
              <w:rPr>
                <w:sz w:val="24"/>
                <w:szCs w:val="24"/>
              </w:rPr>
              <w:t>17</w:t>
            </w:r>
            <w:r w:rsidR="00A3574D">
              <w:rPr>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rsidR="00A3574D" w:rsidRDefault="00A3574D" w:rsidP="00A3574D">
            <w:pPr>
              <w:spacing w:line="276" w:lineRule="auto"/>
              <w:ind w:left="-426" w:right="33" w:firstLine="426"/>
              <w:rPr>
                <w:rFonts w:eastAsia="Calibri"/>
                <w:sz w:val="24"/>
                <w:szCs w:val="24"/>
                <w:lang w:eastAsia="en-US"/>
              </w:rPr>
            </w:pPr>
            <w:r>
              <w:rPr>
                <w:sz w:val="24"/>
                <w:szCs w:val="24"/>
              </w:rPr>
              <w:t xml:space="preserve">Рекомендации по развитию мелкой моторики пальцев </w:t>
            </w:r>
          </w:p>
        </w:tc>
        <w:tc>
          <w:tcPr>
            <w:tcW w:w="3544" w:type="dxa"/>
            <w:tcBorders>
              <w:top w:val="single" w:sz="4" w:space="0" w:color="auto"/>
              <w:left w:val="single" w:sz="4" w:space="0" w:color="auto"/>
              <w:bottom w:val="single" w:sz="4" w:space="0" w:color="auto"/>
              <w:right w:val="single" w:sz="4" w:space="0" w:color="auto"/>
            </w:tcBorders>
            <w:hideMark/>
          </w:tcPr>
          <w:p w:rsidR="00623FB9"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 xml:space="preserve">Абдуллаева Ж.Г. </w:t>
            </w:r>
          </w:p>
          <w:p w:rsidR="00A3574D" w:rsidRDefault="00623FB9" w:rsidP="00623FB9">
            <w:pPr>
              <w:spacing w:line="276" w:lineRule="auto"/>
              <w:ind w:left="-426" w:right="-597" w:firstLine="426"/>
              <w:rPr>
                <w:rFonts w:eastAsia="Times New Roman"/>
                <w:sz w:val="24"/>
                <w:szCs w:val="24"/>
                <w:lang w:eastAsia="ru-RU"/>
              </w:rPr>
            </w:pPr>
            <w:r>
              <w:rPr>
                <w:rFonts w:eastAsia="Times New Roman"/>
                <w:sz w:val="24"/>
                <w:szCs w:val="24"/>
                <w:lang w:eastAsia="ru-RU"/>
              </w:rPr>
              <w:t>В</w:t>
            </w:r>
            <w:r w:rsidRPr="00623FB9">
              <w:rPr>
                <w:rFonts w:eastAsia="Times New Roman"/>
                <w:i/>
                <w:sz w:val="24"/>
                <w:szCs w:val="24"/>
                <w:lang w:eastAsia="ru-RU"/>
              </w:rPr>
              <w:t>о</w:t>
            </w:r>
            <w:r>
              <w:rPr>
                <w:rFonts w:eastAsia="Times New Roman"/>
                <w:sz w:val="24"/>
                <w:szCs w:val="24"/>
                <w:lang w:eastAsia="ru-RU"/>
              </w:rPr>
              <w:t>спитатель</w:t>
            </w:r>
            <w:r>
              <w:rPr>
                <w:rFonts w:eastAsia="Times New Roman"/>
                <w:sz w:val="24"/>
                <w:szCs w:val="24"/>
                <w:lang w:eastAsia="ru-RU"/>
              </w:rPr>
              <w:tab/>
            </w:r>
          </w:p>
        </w:tc>
        <w:tc>
          <w:tcPr>
            <w:tcW w:w="1735" w:type="dxa"/>
            <w:tcBorders>
              <w:top w:val="single" w:sz="4" w:space="0" w:color="auto"/>
              <w:left w:val="single" w:sz="4" w:space="0" w:color="auto"/>
              <w:bottom w:val="single" w:sz="4" w:space="0" w:color="auto"/>
              <w:right w:val="single" w:sz="4" w:space="0" w:color="auto"/>
            </w:tcBorders>
            <w:hideMark/>
          </w:tcPr>
          <w:p w:rsidR="00A3574D" w:rsidRDefault="00B72A2C" w:rsidP="00A3574D">
            <w:pPr>
              <w:spacing w:line="276" w:lineRule="auto"/>
              <w:ind w:left="-426" w:right="-597" w:firstLine="426"/>
              <w:rPr>
                <w:rFonts w:eastAsia="Calibri"/>
                <w:sz w:val="24"/>
                <w:szCs w:val="24"/>
                <w:lang w:eastAsia="en-US"/>
              </w:rPr>
            </w:pPr>
            <w:r>
              <w:rPr>
                <w:sz w:val="24"/>
                <w:szCs w:val="24"/>
              </w:rPr>
              <w:t>25.05.2022</w:t>
            </w:r>
            <w:r w:rsidR="00A3574D">
              <w:rPr>
                <w:sz w:val="24"/>
                <w:szCs w:val="24"/>
              </w:rPr>
              <w:t>г</w:t>
            </w:r>
          </w:p>
        </w:tc>
      </w:tr>
    </w:tbl>
    <w:p w:rsidR="00DC54E8" w:rsidRPr="00EE07F1" w:rsidRDefault="00DC54E8" w:rsidP="00EE07F1">
      <w:pPr>
        <w:suppressAutoHyphens w:val="0"/>
        <w:spacing w:after="200" w:line="276" w:lineRule="auto"/>
        <w:ind w:firstLine="0"/>
        <w:jc w:val="left"/>
        <w:textAlignment w:val="auto"/>
        <w:rPr>
          <w:rFonts w:eastAsiaTheme="minorEastAsia"/>
          <w:i/>
          <w:color w:val="auto"/>
          <w:sz w:val="22"/>
          <w:szCs w:val="22"/>
          <w:lang w:eastAsia="ru-RU"/>
        </w:rPr>
      </w:pPr>
    </w:p>
    <w:p w:rsidR="00EE07F1" w:rsidRPr="00EE07F1" w:rsidRDefault="00EE07F1" w:rsidP="00EE07F1">
      <w:pPr>
        <w:suppressAutoHyphens w:val="0"/>
        <w:spacing w:line="240" w:lineRule="auto"/>
        <w:textAlignment w:val="auto"/>
        <w:rPr>
          <w:rFonts w:eastAsiaTheme="minorEastAsia"/>
          <w:i/>
          <w:color w:val="auto"/>
          <w:sz w:val="22"/>
          <w:szCs w:val="22"/>
          <w:lang w:eastAsia="ru-RU"/>
        </w:rPr>
      </w:pPr>
    </w:p>
    <w:p w:rsidR="00EE07F1" w:rsidRPr="00EE07F1" w:rsidRDefault="00EE07F1" w:rsidP="00EE07F1">
      <w:pPr>
        <w:suppressAutoHyphens w:val="0"/>
        <w:autoSpaceDE w:val="0"/>
        <w:autoSpaceDN w:val="0"/>
        <w:adjustRightInd w:val="0"/>
        <w:spacing w:line="240" w:lineRule="auto"/>
        <w:ind w:firstLine="0"/>
        <w:jc w:val="center"/>
        <w:textAlignment w:val="auto"/>
        <w:rPr>
          <w:rFonts w:eastAsiaTheme="minorEastAsia"/>
          <w:b/>
          <w:bCs/>
          <w:color w:val="auto"/>
          <w:sz w:val="24"/>
          <w:szCs w:val="24"/>
          <w:lang w:eastAsia="ru-RU"/>
        </w:rPr>
      </w:pPr>
    </w:p>
    <w:p w:rsidR="00EE07F1" w:rsidRPr="00EE07F1" w:rsidRDefault="00EE07F1" w:rsidP="00EE07F1">
      <w:pPr>
        <w:suppressAutoHyphens w:val="0"/>
        <w:autoSpaceDE w:val="0"/>
        <w:autoSpaceDN w:val="0"/>
        <w:adjustRightInd w:val="0"/>
        <w:spacing w:line="240" w:lineRule="auto"/>
        <w:ind w:firstLine="0"/>
        <w:jc w:val="center"/>
        <w:textAlignment w:val="auto"/>
        <w:rPr>
          <w:rFonts w:eastAsiaTheme="minorEastAsia"/>
          <w:b/>
          <w:bCs/>
          <w:color w:val="auto"/>
          <w:sz w:val="24"/>
          <w:szCs w:val="24"/>
          <w:lang w:eastAsia="ru-RU"/>
        </w:rPr>
      </w:pPr>
    </w:p>
    <w:p w:rsidR="00EE07F1" w:rsidRPr="00EE07F1" w:rsidRDefault="00EE07F1" w:rsidP="00EE07F1">
      <w:pPr>
        <w:suppressAutoHyphens w:val="0"/>
        <w:autoSpaceDE w:val="0"/>
        <w:autoSpaceDN w:val="0"/>
        <w:adjustRightInd w:val="0"/>
        <w:spacing w:line="240" w:lineRule="auto"/>
        <w:ind w:firstLine="0"/>
        <w:jc w:val="center"/>
        <w:textAlignment w:val="auto"/>
        <w:rPr>
          <w:rFonts w:eastAsiaTheme="minorEastAsia"/>
          <w:b/>
          <w:bCs/>
          <w:color w:val="auto"/>
          <w:sz w:val="24"/>
          <w:szCs w:val="24"/>
          <w:lang w:eastAsia="ru-RU"/>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173F42" w:rsidRDefault="00173F42" w:rsidP="004D6D3D">
      <w:pPr>
        <w:widowControl w:val="0"/>
        <w:tabs>
          <w:tab w:val="left" w:pos="142"/>
          <w:tab w:val="left" w:pos="567"/>
          <w:tab w:val="left" w:pos="851"/>
          <w:tab w:val="left" w:pos="1134"/>
        </w:tabs>
        <w:spacing w:line="276" w:lineRule="auto"/>
        <w:jc w:val="right"/>
        <w:rPr>
          <w:rFonts w:eastAsia="Times New Roman"/>
          <w:bCs/>
        </w:rPr>
      </w:pPr>
    </w:p>
    <w:p w:rsidR="00344516" w:rsidRPr="00DC54E8" w:rsidRDefault="00DC54E8" w:rsidP="00DC54E8">
      <w:pPr>
        <w:widowControl w:val="0"/>
        <w:tabs>
          <w:tab w:val="left" w:pos="142"/>
          <w:tab w:val="left" w:pos="567"/>
          <w:tab w:val="left" w:pos="851"/>
          <w:tab w:val="left" w:pos="1134"/>
        </w:tabs>
        <w:spacing w:line="276" w:lineRule="auto"/>
        <w:jc w:val="right"/>
        <w:rPr>
          <w:rFonts w:eastAsia="Times New Roman"/>
          <w:b/>
          <w:bCs/>
        </w:rPr>
        <w:sectPr w:rsidR="00344516" w:rsidRPr="00DC54E8" w:rsidSect="00A052FF">
          <w:type w:val="continuous"/>
          <w:pgSz w:w="16838" w:h="11906" w:orient="landscape"/>
          <w:pgMar w:top="1134" w:right="850" w:bottom="1134" w:left="1701" w:header="709" w:footer="709" w:gutter="0"/>
          <w:cols w:space="708"/>
          <w:docGrid w:linePitch="360"/>
        </w:sectPr>
      </w:pPr>
      <w:r>
        <w:rPr>
          <w:rFonts w:eastAsia="Times New Roman"/>
          <w:b/>
          <w:bCs/>
        </w:rPr>
        <w:t xml:space="preserve">     </w:t>
      </w:r>
      <w:r>
        <w:rPr>
          <w:rFonts w:eastAsia="Times New Roman"/>
          <w:b/>
          <w:bCs/>
        </w:rPr>
        <w:br w:type="page"/>
      </w:r>
    </w:p>
    <w:p w:rsidR="00F30E41" w:rsidRPr="001249DE" w:rsidRDefault="00F30E41" w:rsidP="00F30E41">
      <w:pPr>
        <w:tabs>
          <w:tab w:val="left" w:pos="1134"/>
        </w:tabs>
        <w:spacing w:line="276" w:lineRule="auto"/>
        <w:jc w:val="center"/>
        <w:rPr>
          <w:b/>
        </w:rPr>
      </w:pPr>
      <w:r w:rsidRPr="001249DE">
        <w:rPr>
          <w:b/>
        </w:rPr>
        <w:lastRenderedPageBreak/>
        <w:t xml:space="preserve">Программы, технологии дошкольного образования, методические пособия,  обеспечивающие реализацию содержания образовательной </w:t>
      </w:r>
      <w:r w:rsidR="00E61F91">
        <w:rPr>
          <w:b/>
        </w:rPr>
        <w:t>области «Речевое развитие » (с 5 до 6</w:t>
      </w:r>
      <w:r w:rsidRPr="001249DE">
        <w:rPr>
          <w:b/>
        </w:rPr>
        <w:t xml:space="preserve"> лет)</w:t>
      </w:r>
    </w:p>
    <w:tbl>
      <w:tblPr>
        <w:tblpPr w:leftFromText="180" w:rightFromText="180" w:vertAnchor="text" w:horzAnchor="margin" w:tblpX="-601" w:tblpY="215"/>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379"/>
      </w:tblGrid>
      <w:tr w:rsidR="00F30E41" w:rsidRPr="001249DE" w:rsidTr="00680092">
        <w:trPr>
          <w:trHeight w:val="273"/>
        </w:trPr>
        <w:tc>
          <w:tcPr>
            <w:tcW w:w="3513" w:type="dxa"/>
          </w:tcPr>
          <w:p w:rsidR="00F30E41" w:rsidRPr="001249DE" w:rsidRDefault="00F30E41" w:rsidP="00680092">
            <w:pPr>
              <w:tabs>
                <w:tab w:val="left" w:pos="1134"/>
              </w:tabs>
              <w:spacing w:line="276" w:lineRule="auto"/>
              <w:ind w:firstLine="0"/>
              <w:rPr>
                <w:sz w:val="24"/>
                <w:szCs w:val="24"/>
              </w:rPr>
            </w:pPr>
            <w:r w:rsidRPr="001249DE">
              <w:rPr>
                <w:sz w:val="24"/>
                <w:szCs w:val="24"/>
              </w:rPr>
              <w:t>Направление развития ребёнка</w:t>
            </w:r>
          </w:p>
          <w:p w:rsidR="00F30E41" w:rsidRPr="001249DE" w:rsidRDefault="00F30E41" w:rsidP="00680092">
            <w:pPr>
              <w:tabs>
                <w:tab w:val="left" w:pos="1134"/>
              </w:tabs>
              <w:spacing w:line="276" w:lineRule="auto"/>
              <w:ind w:firstLine="0"/>
              <w:rPr>
                <w:sz w:val="24"/>
                <w:szCs w:val="24"/>
              </w:rPr>
            </w:pPr>
          </w:p>
        </w:tc>
        <w:tc>
          <w:tcPr>
            <w:tcW w:w="6379" w:type="dxa"/>
          </w:tcPr>
          <w:p w:rsidR="00F30E41" w:rsidRPr="001249DE" w:rsidRDefault="00F30E41" w:rsidP="00680092">
            <w:pPr>
              <w:tabs>
                <w:tab w:val="left" w:pos="1134"/>
              </w:tabs>
              <w:spacing w:line="276" w:lineRule="auto"/>
              <w:ind w:firstLine="0"/>
              <w:rPr>
                <w:sz w:val="24"/>
                <w:szCs w:val="24"/>
              </w:rPr>
            </w:pPr>
            <w:r w:rsidRPr="001249DE">
              <w:rPr>
                <w:sz w:val="24"/>
                <w:szCs w:val="24"/>
              </w:rPr>
              <w:t>Программно - методическое обеспечение</w:t>
            </w:r>
          </w:p>
          <w:p w:rsidR="00F30E41" w:rsidRPr="001249DE" w:rsidRDefault="00F30E41" w:rsidP="00680092">
            <w:pPr>
              <w:tabs>
                <w:tab w:val="left" w:pos="1134"/>
              </w:tabs>
              <w:spacing w:line="276" w:lineRule="auto"/>
              <w:jc w:val="center"/>
              <w:rPr>
                <w:sz w:val="24"/>
                <w:szCs w:val="24"/>
              </w:rPr>
            </w:pPr>
          </w:p>
        </w:tc>
      </w:tr>
      <w:tr w:rsidR="00F30E41" w:rsidRPr="001249DE" w:rsidTr="00680092">
        <w:trPr>
          <w:trHeight w:val="2247"/>
        </w:trPr>
        <w:tc>
          <w:tcPr>
            <w:tcW w:w="3513" w:type="dxa"/>
          </w:tcPr>
          <w:p w:rsidR="00F30E41" w:rsidRPr="001249DE" w:rsidRDefault="00F30E41" w:rsidP="00680092">
            <w:pPr>
              <w:tabs>
                <w:tab w:val="left" w:pos="1134"/>
              </w:tabs>
              <w:spacing w:line="276" w:lineRule="auto"/>
              <w:ind w:firstLine="0"/>
              <w:rPr>
                <w:sz w:val="24"/>
                <w:szCs w:val="24"/>
              </w:rPr>
            </w:pPr>
            <w:r>
              <w:rPr>
                <w:bCs/>
                <w:sz w:val="24"/>
                <w:szCs w:val="24"/>
              </w:rPr>
              <w:t>«Развитие речи</w:t>
            </w:r>
            <w:r w:rsidRPr="00FC1EC4">
              <w:rPr>
                <w:bCs/>
                <w:sz w:val="24"/>
                <w:szCs w:val="24"/>
              </w:rPr>
              <w:t>»</w:t>
            </w:r>
            <w:r w:rsidRPr="001249DE">
              <w:rPr>
                <w:bCs/>
                <w:sz w:val="24"/>
                <w:szCs w:val="24"/>
              </w:rPr>
              <w:t xml:space="preserve"> </w:t>
            </w:r>
          </w:p>
          <w:p w:rsidR="00F30E41" w:rsidRPr="001249DE" w:rsidRDefault="00F30E41" w:rsidP="00680092">
            <w:pPr>
              <w:tabs>
                <w:tab w:val="left" w:pos="1134"/>
              </w:tabs>
              <w:spacing w:line="276" w:lineRule="auto"/>
              <w:jc w:val="center"/>
              <w:rPr>
                <w:sz w:val="24"/>
                <w:szCs w:val="24"/>
              </w:rPr>
            </w:pPr>
          </w:p>
          <w:p w:rsidR="00F30E41" w:rsidRPr="001249DE" w:rsidRDefault="00F30E41" w:rsidP="00680092">
            <w:pPr>
              <w:tabs>
                <w:tab w:val="left" w:pos="1134"/>
              </w:tabs>
              <w:spacing w:line="276" w:lineRule="auto"/>
              <w:jc w:val="center"/>
              <w:rPr>
                <w:sz w:val="24"/>
                <w:szCs w:val="24"/>
              </w:rPr>
            </w:pPr>
          </w:p>
          <w:p w:rsidR="00F30E41" w:rsidRPr="001249DE" w:rsidRDefault="00F30E41" w:rsidP="00680092">
            <w:pPr>
              <w:tabs>
                <w:tab w:val="left" w:pos="1134"/>
              </w:tabs>
              <w:spacing w:line="276" w:lineRule="auto"/>
              <w:jc w:val="center"/>
              <w:rPr>
                <w:sz w:val="24"/>
                <w:szCs w:val="24"/>
              </w:rPr>
            </w:pPr>
          </w:p>
        </w:tc>
        <w:tc>
          <w:tcPr>
            <w:tcW w:w="6379" w:type="dxa"/>
          </w:tcPr>
          <w:p w:rsidR="00F30E41" w:rsidRPr="001249DE" w:rsidRDefault="00F30E41" w:rsidP="00680092">
            <w:pPr>
              <w:tabs>
                <w:tab w:val="left" w:pos="1134"/>
              </w:tabs>
              <w:spacing w:line="276" w:lineRule="auto"/>
              <w:ind w:firstLine="0"/>
              <w:rPr>
                <w:sz w:val="24"/>
                <w:szCs w:val="24"/>
              </w:rPr>
            </w:pPr>
            <w:r w:rsidRPr="001249DE">
              <w:rPr>
                <w:sz w:val="24"/>
                <w:szCs w:val="24"/>
              </w:rPr>
              <w:t>Жукова Н.С. Уроки логопеда. Исправление нарушений речи.- М.:Эскимо,2008г.</w:t>
            </w:r>
          </w:p>
          <w:p w:rsidR="00F30E41" w:rsidRPr="001249DE" w:rsidRDefault="00F30E41" w:rsidP="00680092">
            <w:pPr>
              <w:tabs>
                <w:tab w:val="left" w:pos="1134"/>
              </w:tabs>
              <w:spacing w:line="276" w:lineRule="auto"/>
              <w:ind w:firstLine="0"/>
              <w:rPr>
                <w:sz w:val="24"/>
                <w:szCs w:val="24"/>
              </w:rPr>
            </w:pPr>
            <w:proofErr w:type="spellStart"/>
            <w:r w:rsidRPr="001249DE">
              <w:rPr>
                <w:sz w:val="24"/>
                <w:szCs w:val="24"/>
              </w:rPr>
              <w:t>Нищева</w:t>
            </w:r>
            <w:proofErr w:type="spellEnd"/>
            <w:r w:rsidRPr="001249DE">
              <w:rPr>
                <w:sz w:val="24"/>
                <w:szCs w:val="24"/>
              </w:rPr>
              <w:t xml:space="preserve"> </w:t>
            </w:r>
            <w:r w:rsidR="00E61F91">
              <w:rPr>
                <w:sz w:val="24"/>
                <w:szCs w:val="24"/>
              </w:rPr>
              <w:t>Н. В. Занимаемся вместе. Старшая</w:t>
            </w:r>
            <w:r w:rsidRPr="001249DE">
              <w:rPr>
                <w:sz w:val="24"/>
                <w:szCs w:val="24"/>
              </w:rPr>
              <w:t xml:space="preserve"> группа. Домашняя тетрадь. – СПб</w:t>
            </w:r>
            <w:proofErr w:type="gramStart"/>
            <w:r w:rsidRPr="001249DE">
              <w:rPr>
                <w:sz w:val="24"/>
                <w:szCs w:val="24"/>
              </w:rPr>
              <w:t xml:space="preserve">., </w:t>
            </w:r>
            <w:proofErr w:type="gramEnd"/>
            <w:r w:rsidRPr="001249DE">
              <w:rPr>
                <w:sz w:val="24"/>
                <w:szCs w:val="24"/>
              </w:rPr>
              <w:t>ДЕТСТВО-ПРЕСС, 2018г.</w:t>
            </w:r>
          </w:p>
          <w:p w:rsidR="00F30E41" w:rsidRPr="001249DE" w:rsidRDefault="00F30E41" w:rsidP="00680092">
            <w:pPr>
              <w:tabs>
                <w:tab w:val="left" w:pos="1134"/>
              </w:tabs>
              <w:spacing w:line="276" w:lineRule="auto"/>
              <w:ind w:firstLine="0"/>
              <w:rPr>
                <w:sz w:val="24"/>
                <w:szCs w:val="24"/>
              </w:rPr>
            </w:pPr>
            <w:proofErr w:type="spellStart"/>
            <w:r w:rsidRPr="001249DE">
              <w:rPr>
                <w:sz w:val="24"/>
                <w:szCs w:val="24"/>
              </w:rPr>
              <w:t>Нищева</w:t>
            </w:r>
            <w:proofErr w:type="spellEnd"/>
            <w:r w:rsidRPr="001249DE">
              <w:rPr>
                <w:sz w:val="24"/>
                <w:szCs w:val="24"/>
              </w:rPr>
              <w:t xml:space="preserve"> Н. В. Речевая карта ребенка  дошкольного возраста с 4 до 7 лет. Н. В. </w:t>
            </w:r>
            <w:proofErr w:type="spellStart"/>
            <w:r w:rsidRPr="001249DE">
              <w:rPr>
                <w:sz w:val="24"/>
                <w:szCs w:val="24"/>
              </w:rPr>
              <w:t>Нищева</w:t>
            </w:r>
            <w:proofErr w:type="spellEnd"/>
            <w:r w:rsidRPr="001249DE">
              <w:rPr>
                <w:sz w:val="24"/>
                <w:szCs w:val="24"/>
              </w:rPr>
              <w:t>,</w:t>
            </w:r>
          </w:p>
          <w:p w:rsidR="00F30E41" w:rsidRPr="001249DE" w:rsidRDefault="00F30E41" w:rsidP="00680092">
            <w:pPr>
              <w:tabs>
                <w:tab w:val="left" w:pos="1134"/>
              </w:tabs>
              <w:spacing w:line="276" w:lineRule="auto"/>
              <w:ind w:firstLine="0"/>
              <w:rPr>
                <w:sz w:val="24"/>
                <w:szCs w:val="24"/>
              </w:rPr>
            </w:pPr>
            <w:r w:rsidRPr="001249DE">
              <w:rPr>
                <w:sz w:val="24"/>
                <w:szCs w:val="24"/>
              </w:rPr>
              <w:t>ОНР – СПб</w:t>
            </w:r>
            <w:proofErr w:type="gramStart"/>
            <w:r w:rsidRPr="001249DE">
              <w:rPr>
                <w:sz w:val="24"/>
                <w:szCs w:val="24"/>
              </w:rPr>
              <w:t xml:space="preserve">., </w:t>
            </w:r>
            <w:proofErr w:type="gramEnd"/>
            <w:r w:rsidRPr="001249DE">
              <w:rPr>
                <w:sz w:val="24"/>
                <w:szCs w:val="24"/>
              </w:rPr>
              <w:t>ДЕТСТВО-ПРЕСС, 2013г.</w:t>
            </w:r>
          </w:p>
          <w:p w:rsidR="00F30E41" w:rsidRPr="001249DE" w:rsidRDefault="00F30E41" w:rsidP="00680092">
            <w:pPr>
              <w:tabs>
                <w:tab w:val="left" w:pos="1134"/>
              </w:tabs>
              <w:spacing w:line="276" w:lineRule="auto"/>
              <w:ind w:firstLine="0"/>
              <w:rPr>
                <w:sz w:val="24"/>
                <w:szCs w:val="24"/>
              </w:rPr>
            </w:pPr>
            <w:proofErr w:type="spellStart"/>
            <w:r w:rsidRPr="001249DE">
              <w:rPr>
                <w:sz w:val="24"/>
                <w:szCs w:val="24"/>
              </w:rPr>
              <w:t>Нищева</w:t>
            </w:r>
            <w:proofErr w:type="spellEnd"/>
            <w:r w:rsidRPr="001249DE">
              <w:rPr>
                <w:sz w:val="24"/>
                <w:szCs w:val="24"/>
              </w:rPr>
              <w:t xml:space="preserve"> Н. В. Картинный материал к речевой карте ребенка для старшего дошкольного возраста с ОНР – СПб</w:t>
            </w:r>
            <w:proofErr w:type="gramStart"/>
            <w:r w:rsidRPr="001249DE">
              <w:rPr>
                <w:sz w:val="24"/>
                <w:szCs w:val="24"/>
              </w:rPr>
              <w:t xml:space="preserve">., </w:t>
            </w:r>
            <w:proofErr w:type="gramEnd"/>
            <w:r w:rsidRPr="001249DE">
              <w:rPr>
                <w:sz w:val="24"/>
                <w:szCs w:val="24"/>
              </w:rPr>
              <w:t>ДЕТСТВО-ПРЕСС, 2014г.</w:t>
            </w:r>
          </w:p>
        </w:tc>
      </w:tr>
    </w:tbl>
    <w:p w:rsidR="00F30E41" w:rsidRPr="001249DE" w:rsidRDefault="00F30E41" w:rsidP="00F30E41">
      <w:pPr>
        <w:tabs>
          <w:tab w:val="left" w:pos="1134"/>
        </w:tabs>
        <w:spacing w:line="276" w:lineRule="auto"/>
        <w:jc w:val="center"/>
        <w:rPr>
          <w:b/>
        </w:rPr>
      </w:pPr>
    </w:p>
    <w:p w:rsidR="00F30E41" w:rsidRPr="001249DE" w:rsidRDefault="00F30E41" w:rsidP="00F30E41">
      <w:pPr>
        <w:tabs>
          <w:tab w:val="left" w:pos="1134"/>
        </w:tabs>
        <w:spacing w:line="276" w:lineRule="auto"/>
        <w:jc w:val="center"/>
        <w:rPr>
          <w:b/>
        </w:rPr>
      </w:pPr>
    </w:p>
    <w:p w:rsidR="00F30E41" w:rsidRPr="001249DE" w:rsidRDefault="00F30E41" w:rsidP="00F30E41">
      <w:pPr>
        <w:tabs>
          <w:tab w:val="left" w:pos="1134"/>
        </w:tabs>
        <w:spacing w:line="276" w:lineRule="auto"/>
        <w:jc w:val="center"/>
        <w:rPr>
          <w:b/>
        </w:rPr>
      </w:pPr>
    </w:p>
    <w:p w:rsidR="00F30E41" w:rsidRPr="001249DE" w:rsidRDefault="00F30E41" w:rsidP="00F30E41">
      <w:pPr>
        <w:tabs>
          <w:tab w:val="left" w:pos="1134"/>
        </w:tabs>
        <w:spacing w:line="276" w:lineRule="auto"/>
        <w:jc w:val="center"/>
        <w:rPr>
          <w:b/>
        </w:rPr>
        <w:sectPr w:rsidR="00F30E41" w:rsidRPr="001249DE">
          <w:pgSz w:w="11906" w:h="16838" w:code="9"/>
          <w:pgMar w:top="1134" w:right="850" w:bottom="1134" w:left="1701" w:header="709" w:footer="709" w:gutter="0"/>
          <w:cols w:space="720"/>
        </w:sectPr>
      </w:pPr>
    </w:p>
    <w:p w:rsidR="00F30E41" w:rsidRPr="001249DE" w:rsidRDefault="00F30E41" w:rsidP="00F30E41">
      <w:pPr>
        <w:tabs>
          <w:tab w:val="left" w:pos="1134"/>
        </w:tabs>
        <w:spacing w:line="276" w:lineRule="auto"/>
        <w:jc w:val="center"/>
        <w:rPr>
          <w:b/>
        </w:rPr>
      </w:pPr>
      <w:r w:rsidRPr="001249DE">
        <w:rPr>
          <w:b/>
        </w:rPr>
        <w:lastRenderedPageBreak/>
        <w:t>Перспективный план образовательной области «Речевое развитие»</w:t>
      </w:r>
    </w:p>
    <w:p w:rsidR="00F30E41" w:rsidRPr="001249DE" w:rsidRDefault="00F30E41" w:rsidP="00F30E41">
      <w:pPr>
        <w:tabs>
          <w:tab w:val="left" w:pos="1134"/>
        </w:tabs>
        <w:spacing w:line="276" w:lineRule="auto"/>
        <w:jc w:val="center"/>
        <w:rPr>
          <w:b/>
        </w:rPr>
      </w:pPr>
      <w:r w:rsidRPr="001249DE">
        <w:rPr>
          <w:b/>
          <w:bCs/>
        </w:rPr>
        <w:t>направление «Развитие речи»</w:t>
      </w:r>
    </w:p>
    <w:p w:rsidR="00F30E41" w:rsidRPr="001249DE" w:rsidRDefault="00F30E41" w:rsidP="00F30E41">
      <w:pPr>
        <w:tabs>
          <w:tab w:val="left" w:pos="1134"/>
        </w:tabs>
        <w:spacing w:line="276" w:lineRule="auto"/>
        <w:jc w:val="center"/>
        <w:rPr>
          <w:b/>
        </w:rPr>
      </w:pPr>
      <w:r w:rsidRPr="001249DE">
        <w:rPr>
          <w:b/>
        </w:rPr>
        <w:t xml:space="preserve">Развитие </w:t>
      </w:r>
      <w:proofErr w:type="spellStart"/>
      <w:r w:rsidRPr="001249DE">
        <w:rPr>
          <w:b/>
        </w:rPr>
        <w:t>импрессивной</w:t>
      </w:r>
      <w:proofErr w:type="spellEnd"/>
      <w:r w:rsidRPr="001249DE">
        <w:rPr>
          <w:b/>
        </w:rPr>
        <w:t xml:space="preserve"> и экспрессивной речи воспитанника </w:t>
      </w:r>
    </w:p>
    <w:tbl>
      <w:tblPr>
        <w:tblStyle w:val="afff8"/>
        <w:tblW w:w="14459" w:type="dxa"/>
        <w:tblInd w:w="-459" w:type="dxa"/>
        <w:tblLayout w:type="fixed"/>
        <w:tblLook w:val="01E0" w:firstRow="1" w:lastRow="1" w:firstColumn="1" w:lastColumn="1" w:noHBand="0" w:noVBand="0"/>
      </w:tblPr>
      <w:tblGrid>
        <w:gridCol w:w="1276"/>
        <w:gridCol w:w="2552"/>
        <w:gridCol w:w="7938"/>
        <w:gridCol w:w="2693"/>
      </w:tblGrid>
      <w:tr w:rsidR="00F30E41" w:rsidRPr="00025353" w:rsidTr="00680092">
        <w:trPr>
          <w:trHeight w:val="623"/>
        </w:trPr>
        <w:tc>
          <w:tcPr>
            <w:tcW w:w="1276" w:type="dxa"/>
          </w:tcPr>
          <w:p w:rsidR="00F30E41" w:rsidRPr="00025353" w:rsidRDefault="00F30E41" w:rsidP="00680092">
            <w:pPr>
              <w:tabs>
                <w:tab w:val="left" w:pos="1134"/>
              </w:tabs>
              <w:spacing w:line="276" w:lineRule="auto"/>
              <w:ind w:firstLine="0"/>
              <w:rPr>
                <w:sz w:val="24"/>
                <w:szCs w:val="24"/>
              </w:rPr>
            </w:pPr>
            <w:r w:rsidRPr="00025353">
              <w:rPr>
                <w:sz w:val="24"/>
                <w:szCs w:val="24"/>
              </w:rPr>
              <w:t>Период</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Номер и тема НОД </w:t>
            </w:r>
          </w:p>
        </w:tc>
        <w:tc>
          <w:tcPr>
            <w:tcW w:w="7938" w:type="dxa"/>
          </w:tcPr>
          <w:p w:rsidR="00F30E41" w:rsidRPr="00025353" w:rsidRDefault="00F30E41" w:rsidP="00680092">
            <w:pPr>
              <w:tabs>
                <w:tab w:val="left" w:pos="1134"/>
              </w:tabs>
              <w:spacing w:line="276" w:lineRule="auto"/>
              <w:jc w:val="center"/>
              <w:rPr>
                <w:sz w:val="24"/>
                <w:szCs w:val="24"/>
              </w:rPr>
            </w:pPr>
            <w:r w:rsidRPr="00025353">
              <w:rPr>
                <w:sz w:val="24"/>
                <w:szCs w:val="24"/>
              </w:rPr>
              <w:t xml:space="preserve">Цели </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Литература</w:t>
            </w:r>
          </w:p>
        </w:tc>
      </w:tr>
      <w:tr w:rsidR="00F30E41" w:rsidRPr="00025353" w:rsidTr="00680092">
        <w:trPr>
          <w:trHeight w:val="1272"/>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t>Сентябрь</w:t>
            </w:r>
          </w:p>
        </w:tc>
        <w:tc>
          <w:tcPr>
            <w:tcW w:w="2552" w:type="dxa"/>
          </w:tcPr>
          <w:p w:rsidR="00F30E41" w:rsidRPr="00025353" w:rsidRDefault="00F30E41" w:rsidP="00680092">
            <w:pPr>
              <w:tabs>
                <w:tab w:val="left" w:pos="1134"/>
              </w:tabs>
              <w:spacing w:line="276" w:lineRule="auto"/>
              <w:ind w:firstLine="0"/>
              <w:rPr>
                <w:sz w:val="24"/>
                <w:szCs w:val="24"/>
              </w:rPr>
            </w:pPr>
            <w:r>
              <w:rPr>
                <w:sz w:val="24"/>
                <w:szCs w:val="24"/>
              </w:rPr>
              <w:t>1.</w:t>
            </w:r>
            <w:r w:rsidRPr="00025353">
              <w:rPr>
                <w:sz w:val="24"/>
                <w:szCs w:val="24"/>
              </w:rPr>
              <w:t>Обследование - 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Выявление нарушений речи у ребенка на ранних этапах развития.</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Речевая карта ребенка  дошкольного возраста с 4 до 7 лет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старшего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Pr>
                <w:sz w:val="24"/>
                <w:szCs w:val="24"/>
              </w:rPr>
              <w:t>2.</w:t>
            </w:r>
            <w:r w:rsidRPr="00025353">
              <w:rPr>
                <w:sz w:val="24"/>
                <w:szCs w:val="24"/>
              </w:rPr>
              <w:t>Обследование - 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Выявление нарушений речи у ребенка на ранних этапах развития.</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Речевая карта ребенка  дошкольного возраста с 4 до 7 лет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w:t>
            </w:r>
            <w:r w:rsidRPr="00025353">
              <w:rPr>
                <w:sz w:val="24"/>
                <w:szCs w:val="24"/>
              </w:rPr>
              <w:lastRenderedPageBreak/>
              <w:t>старшего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Pr>
                <w:sz w:val="24"/>
                <w:szCs w:val="24"/>
              </w:rPr>
              <w:t>3.</w:t>
            </w:r>
            <w:r w:rsidRPr="00025353">
              <w:rPr>
                <w:sz w:val="24"/>
                <w:szCs w:val="24"/>
              </w:rPr>
              <w:t>Автоматизация произношения звука "С".</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Формировать номинативный словарь.</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звука.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общую, мелкую и артикуляционную моторику.</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Стр.8</w:t>
            </w:r>
          </w:p>
        </w:tc>
      </w:tr>
      <w:tr w:rsidR="00F30E41" w:rsidRPr="00025353" w:rsidTr="00680092">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4. Закрепление звука "С" в слогах.</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звука.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Стр.10</w:t>
            </w:r>
          </w:p>
        </w:tc>
      </w:tr>
      <w:tr w:rsidR="00F30E41" w:rsidRPr="00025353" w:rsidTr="00680092">
        <w:trPr>
          <w:trHeight w:val="1397"/>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t>Октябрь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5. Закрепление звука "С" в словах.</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Развивать навыки словоизменения.</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дыхание, голос.</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артикуляционный  аппарат.</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Стр.11</w:t>
            </w:r>
          </w:p>
        </w:tc>
      </w:tr>
      <w:tr w:rsidR="00F30E41" w:rsidRPr="00025353" w:rsidTr="00680092">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4. Закрепление звука "С" во фразах.</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Развивать глубокий вдох и длительный плавный выдох.</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связную речь.</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i/>
                <w:sz w:val="24"/>
                <w:szCs w:val="24"/>
              </w:rPr>
            </w:pPr>
            <w:r w:rsidRPr="00025353">
              <w:rPr>
                <w:sz w:val="24"/>
                <w:szCs w:val="24"/>
              </w:rPr>
              <w:t>Расширять и уточнять словарь.</w:t>
            </w:r>
          </w:p>
          <w:p w:rsidR="00F30E41" w:rsidRPr="00025353" w:rsidRDefault="00F30E41" w:rsidP="00680092">
            <w:pPr>
              <w:tabs>
                <w:tab w:val="left" w:pos="1134"/>
              </w:tabs>
              <w:spacing w:line="276" w:lineRule="auto"/>
              <w:ind w:firstLine="0"/>
              <w:rPr>
                <w:sz w:val="24"/>
                <w:szCs w:val="24"/>
              </w:rPr>
            </w:pPr>
            <w:r w:rsidRPr="00025353">
              <w:rPr>
                <w:sz w:val="24"/>
                <w:szCs w:val="24"/>
              </w:rPr>
              <w:t>Уточнить и закрепить произношение звука.</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Стр.15</w:t>
            </w:r>
          </w:p>
        </w:tc>
      </w:tr>
      <w:tr w:rsidR="00F30E41" w:rsidRPr="00025353" w:rsidTr="00680092">
        <w:trPr>
          <w:trHeight w:val="1329"/>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5. Закрепление звука "С" в </w:t>
            </w:r>
            <w:proofErr w:type="spellStart"/>
            <w:r w:rsidRPr="00025353">
              <w:rPr>
                <w:sz w:val="24"/>
                <w:szCs w:val="24"/>
              </w:rPr>
              <w:t>чистоговорках</w:t>
            </w:r>
            <w:proofErr w:type="spellEnd"/>
            <w:r w:rsidRPr="00025353">
              <w:rPr>
                <w:sz w:val="24"/>
                <w:szCs w:val="24"/>
              </w:rPr>
              <w:t>.</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Вырабатывать четкое произнесение слов, предложений, спокойный темп и размеренный ритм речи.</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активизировать словарный запас.</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Стр.18</w:t>
            </w:r>
          </w:p>
        </w:tc>
      </w:tr>
      <w:tr w:rsidR="00F30E41" w:rsidRPr="00025353" w:rsidTr="00680092">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6. Закрепление звука "С" в связной речи.</w:t>
            </w:r>
          </w:p>
          <w:p w:rsidR="00F30E41" w:rsidRPr="00025353" w:rsidRDefault="00F30E41" w:rsidP="00680092">
            <w:pPr>
              <w:tabs>
                <w:tab w:val="left" w:pos="1134"/>
              </w:tabs>
              <w:spacing w:line="276" w:lineRule="auto"/>
              <w:jc w:val="center"/>
              <w:rPr>
                <w:sz w:val="24"/>
                <w:szCs w:val="24"/>
              </w:rPr>
            </w:pPr>
          </w:p>
        </w:tc>
        <w:tc>
          <w:tcPr>
            <w:tcW w:w="7938" w:type="dxa"/>
          </w:tcPr>
          <w:p w:rsidR="00F30E41" w:rsidRDefault="00F30E41" w:rsidP="00680092">
            <w:pPr>
              <w:tabs>
                <w:tab w:val="left" w:pos="1134"/>
              </w:tabs>
              <w:spacing w:line="276" w:lineRule="auto"/>
              <w:ind w:firstLine="0"/>
              <w:rPr>
                <w:sz w:val="24"/>
                <w:szCs w:val="24"/>
              </w:rPr>
            </w:pPr>
            <w:r w:rsidRPr="00025353">
              <w:rPr>
                <w:sz w:val="24"/>
                <w:szCs w:val="24"/>
              </w:rPr>
              <w:t>Развивать связную речь.</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i/>
                <w:sz w:val="24"/>
                <w:szCs w:val="24"/>
              </w:rPr>
            </w:pPr>
            <w:r w:rsidRPr="00025353">
              <w:rPr>
                <w:sz w:val="24"/>
                <w:szCs w:val="24"/>
              </w:rPr>
              <w:t>Расширять и уточнять словарь.</w:t>
            </w:r>
          </w:p>
          <w:p w:rsidR="00F30E41" w:rsidRPr="00025353" w:rsidRDefault="00F30E41" w:rsidP="00680092">
            <w:pPr>
              <w:tabs>
                <w:tab w:val="left" w:pos="1134"/>
              </w:tabs>
              <w:spacing w:line="276" w:lineRule="auto"/>
              <w:ind w:firstLine="0"/>
              <w:rPr>
                <w:sz w:val="24"/>
                <w:szCs w:val="24"/>
              </w:rPr>
            </w:pPr>
            <w:r w:rsidRPr="00025353">
              <w:rPr>
                <w:sz w:val="24"/>
                <w:szCs w:val="24"/>
              </w:rPr>
              <w:t>Уточнить и закрепить произношение звука.</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Стр.20</w:t>
            </w:r>
          </w:p>
        </w:tc>
      </w:tr>
      <w:tr w:rsidR="00F30E41" w:rsidRPr="00025353" w:rsidTr="00680092">
        <w:trPr>
          <w:trHeight w:val="1402"/>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t>Ноябрь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7.Автоматизация произношения звука "Ш".</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звука.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дыхание, голос.</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Стр.36</w:t>
            </w:r>
          </w:p>
        </w:tc>
      </w:tr>
      <w:tr w:rsidR="00F30E41" w:rsidRPr="00025353" w:rsidTr="00680092">
        <w:trPr>
          <w:trHeight w:val="1402"/>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8. Закрепление звука "Ш" в слогах.</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звука.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Стр.37</w:t>
            </w:r>
          </w:p>
        </w:tc>
      </w:tr>
      <w:tr w:rsidR="00F30E41" w:rsidRPr="00025353" w:rsidTr="00680092">
        <w:tblPrEx>
          <w:tblLook w:val="04A0" w:firstRow="1" w:lastRow="0" w:firstColumn="1" w:lastColumn="0" w:noHBand="0" w:noVBand="1"/>
        </w:tblPrEx>
        <w:trPr>
          <w:trHeight w:val="1392"/>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9. Закрепление звука "Ц" в словах.</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Развитие точности и </w:t>
            </w:r>
            <w:proofErr w:type="spellStart"/>
            <w:r w:rsidRPr="00025353">
              <w:rPr>
                <w:sz w:val="24"/>
                <w:szCs w:val="24"/>
              </w:rPr>
              <w:t>дифференцированности</w:t>
            </w:r>
            <w:proofErr w:type="spellEnd"/>
            <w:r w:rsidRPr="00025353">
              <w:rPr>
                <w:sz w:val="24"/>
                <w:szCs w:val="24"/>
              </w:rPr>
              <w:t xml:space="preserve"> произвольных движений артикуляционного аппарата.</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четкого произношения слов и словосочетаний.</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Стр.39</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10.Закрепление звука "Ш" в словах.</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Закрепление правильного произношения звука.</w:t>
            </w:r>
          </w:p>
          <w:p w:rsidR="00F30E41" w:rsidRPr="00025353" w:rsidRDefault="00F30E41" w:rsidP="00680092">
            <w:pPr>
              <w:tabs>
                <w:tab w:val="left" w:pos="1134"/>
              </w:tabs>
              <w:spacing w:line="276" w:lineRule="auto"/>
              <w:ind w:firstLine="0"/>
              <w:rPr>
                <w:sz w:val="24"/>
                <w:szCs w:val="24"/>
              </w:rPr>
            </w:pPr>
            <w:r w:rsidRPr="00025353">
              <w:rPr>
                <w:sz w:val="24"/>
                <w:szCs w:val="24"/>
              </w:rPr>
              <w:t>Усвоение слов сложного слогового состава.</w:t>
            </w:r>
          </w:p>
          <w:p w:rsidR="00F30E41" w:rsidRPr="00025353" w:rsidRDefault="00F30E41" w:rsidP="00680092">
            <w:pPr>
              <w:tabs>
                <w:tab w:val="left" w:pos="1134"/>
              </w:tabs>
              <w:spacing w:line="276" w:lineRule="auto"/>
              <w:jc w:val="center"/>
              <w:rPr>
                <w:sz w:val="24"/>
                <w:szCs w:val="24"/>
              </w:rPr>
            </w:pP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 xml:space="preserve">Жукова Н.С. Уроки логопеда. Исправление </w:t>
            </w:r>
            <w:r w:rsidRPr="00025353">
              <w:rPr>
                <w:sz w:val="24"/>
                <w:szCs w:val="24"/>
              </w:rPr>
              <w:lastRenderedPageBreak/>
              <w:t>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Стр.40</w:t>
            </w:r>
          </w:p>
        </w:tc>
      </w:tr>
      <w:tr w:rsidR="00F30E41" w:rsidRPr="00025353" w:rsidTr="00680092">
        <w:tblPrEx>
          <w:tblLook w:val="04A0" w:firstRow="1" w:lastRow="0" w:firstColumn="1" w:lastColumn="0" w:noHBand="0" w:noVBand="1"/>
        </w:tblPrEx>
        <w:trPr>
          <w:trHeight w:val="1376"/>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lastRenderedPageBreak/>
              <w:t>Декабрь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11.Закрепление звука "Ш" в </w:t>
            </w:r>
            <w:proofErr w:type="spellStart"/>
            <w:r w:rsidRPr="00025353">
              <w:rPr>
                <w:sz w:val="24"/>
                <w:szCs w:val="24"/>
              </w:rPr>
              <w:t>чистоговорках</w:t>
            </w:r>
            <w:proofErr w:type="spellEnd"/>
            <w:r w:rsidRPr="00025353">
              <w:rPr>
                <w:sz w:val="24"/>
                <w:szCs w:val="24"/>
              </w:rPr>
              <w:t>.</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jc w:val="center"/>
              <w:rPr>
                <w:sz w:val="24"/>
                <w:szCs w:val="24"/>
              </w:rPr>
            </w:pP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Стр.41</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12.Закрепление звука "Ш" в связной речи.</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Автоматизировать поставленный звук на уровне слогов, слов, предложений.</w:t>
            </w:r>
          </w:p>
          <w:p w:rsidR="00F30E41" w:rsidRPr="00025353" w:rsidRDefault="00F30E41" w:rsidP="00680092">
            <w:pPr>
              <w:tabs>
                <w:tab w:val="left" w:pos="1134"/>
              </w:tabs>
              <w:spacing w:line="276" w:lineRule="auto"/>
              <w:ind w:firstLine="0"/>
              <w:rPr>
                <w:sz w:val="24"/>
                <w:szCs w:val="24"/>
              </w:rPr>
            </w:pPr>
            <w:r w:rsidRPr="00025353">
              <w:rPr>
                <w:sz w:val="24"/>
                <w:szCs w:val="24"/>
              </w:rPr>
              <w:t>Развитие фонематического восприятия.</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Стр.42</w:t>
            </w:r>
          </w:p>
        </w:tc>
      </w:tr>
      <w:tr w:rsidR="00F30E41" w:rsidRPr="00025353" w:rsidTr="00680092">
        <w:tblPrEx>
          <w:tblLook w:val="04A0" w:firstRow="1" w:lastRow="0" w:firstColumn="1" w:lastColumn="0" w:noHBand="0" w:noVBand="1"/>
        </w:tblPrEx>
        <w:trPr>
          <w:trHeight w:val="841"/>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13.Промежуточная  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Подведение промежуточных итогов развития речи.</w:t>
            </w:r>
          </w:p>
          <w:p w:rsidR="00F30E41" w:rsidRPr="00025353" w:rsidRDefault="00F30E41" w:rsidP="00680092">
            <w:pPr>
              <w:tabs>
                <w:tab w:val="left" w:pos="1134"/>
              </w:tabs>
              <w:spacing w:line="276" w:lineRule="auto"/>
              <w:ind w:firstLine="0"/>
              <w:rPr>
                <w:sz w:val="24"/>
                <w:szCs w:val="24"/>
              </w:rPr>
            </w:pPr>
            <w:r w:rsidRPr="00025353">
              <w:rPr>
                <w:sz w:val="24"/>
                <w:szCs w:val="24"/>
              </w:rPr>
              <w:t>Оценка динамики продвижения за полгода.</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Речевая карта ребенка  дошкольного возраста с 4 до 7 лет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старшего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14.Промежуточная  </w:t>
            </w:r>
            <w:r w:rsidRPr="00025353">
              <w:rPr>
                <w:sz w:val="24"/>
                <w:szCs w:val="24"/>
              </w:rPr>
              <w:lastRenderedPageBreak/>
              <w:t>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Подведение промежуточных итогов развития речи.</w:t>
            </w:r>
          </w:p>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Оценка динамики продвижения за полгода.</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lastRenderedPageBreak/>
              <w:t>Нищева</w:t>
            </w:r>
            <w:proofErr w:type="spellEnd"/>
            <w:r w:rsidRPr="00025353">
              <w:rPr>
                <w:sz w:val="24"/>
                <w:szCs w:val="24"/>
              </w:rPr>
              <w:t xml:space="preserve"> Н. В. Речевая </w:t>
            </w:r>
            <w:r w:rsidRPr="00025353">
              <w:rPr>
                <w:sz w:val="24"/>
                <w:szCs w:val="24"/>
              </w:rPr>
              <w:lastRenderedPageBreak/>
              <w:t>карта ребенка  дошкольного возраста с 4 до 7 лет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старшего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blPrEx>
          <w:tblLook w:val="04A0" w:firstRow="1" w:lastRow="0" w:firstColumn="1" w:lastColumn="0" w:noHBand="0" w:noVBand="1"/>
        </w:tblPrEx>
        <w:trPr>
          <w:trHeight w:val="268"/>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lastRenderedPageBreak/>
              <w:t>Январь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15.Различай звуки "С" и " </w:t>
            </w:r>
            <w:proofErr w:type="gramStart"/>
            <w:r w:rsidRPr="00025353">
              <w:rPr>
                <w:sz w:val="24"/>
                <w:szCs w:val="24"/>
              </w:rPr>
              <w:t>Ш</w:t>
            </w:r>
            <w:proofErr w:type="gramEnd"/>
            <w:r w:rsidRPr="00025353">
              <w:rPr>
                <w:sz w:val="24"/>
                <w:szCs w:val="24"/>
              </w:rPr>
              <w:t>".</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Стр.66.</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16.Различай звуки "</w:t>
            </w:r>
            <w:proofErr w:type="spellStart"/>
            <w:r w:rsidRPr="00025353">
              <w:rPr>
                <w:sz w:val="24"/>
                <w:szCs w:val="24"/>
              </w:rPr>
              <w:t>Сь</w:t>
            </w:r>
            <w:proofErr w:type="spellEnd"/>
            <w:r w:rsidRPr="00025353">
              <w:rPr>
                <w:sz w:val="24"/>
                <w:szCs w:val="24"/>
              </w:rPr>
              <w:t xml:space="preserve">" и " </w:t>
            </w:r>
            <w:proofErr w:type="gramStart"/>
            <w:r w:rsidRPr="00025353">
              <w:rPr>
                <w:sz w:val="24"/>
                <w:szCs w:val="24"/>
              </w:rPr>
              <w:t>Щ</w:t>
            </w:r>
            <w:proofErr w:type="gramEnd"/>
            <w:r w:rsidRPr="00025353">
              <w:rPr>
                <w:sz w:val="24"/>
                <w:szCs w:val="24"/>
              </w:rPr>
              <w:t>".</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Стр.75.</w:t>
            </w:r>
          </w:p>
        </w:tc>
      </w:tr>
      <w:tr w:rsidR="00F30E41" w:rsidRPr="00025353" w:rsidTr="00680092">
        <w:tblPrEx>
          <w:tblLook w:val="04A0" w:firstRow="1" w:lastRow="0" w:firstColumn="1" w:lastColumn="0" w:noHBand="0" w:noVBand="1"/>
        </w:tblPrEx>
        <w:trPr>
          <w:trHeight w:val="1423"/>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17. Автоматизация произношения звука "Р".</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Развитие точности и </w:t>
            </w:r>
            <w:proofErr w:type="spellStart"/>
            <w:r w:rsidRPr="00025353">
              <w:rPr>
                <w:sz w:val="24"/>
                <w:szCs w:val="24"/>
              </w:rPr>
              <w:t>дифференцированности</w:t>
            </w:r>
            <w:proofErr w:type="spellEnd"/>
            <w:r w:rsidRPr="00025353">
              <w:rPr>
                <w:sz w:val="24"/>
                <w:szCs w:val="24"/>
              </w:rPr>
              <w:t xml:space="preserve"> произвольных движений артикуляционного аппарата.</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четкого произношения слов и словосочетаний.</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Стр.94.</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18.Закрепление звука "Р" в слогах.</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Развивать связную речь.</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i/>
                <w:sz w:val="24"/>
                <w:szCs w:val="24"/>
              </w:rPr>
            </w:pPr>
            <w:r w:rsidRPr="00025353">
              <w:rPr>
                <w:sz w:val="24"/>
                <w:szCs w:val="24"/>
              </w:rPr>
              <w:t>Расширять и уточнять словарь.</w:t>
            </w:r>
          </w:p>
          <w:p w:rsidR="00F30E41" w:rsidRPr="00025353" w:rsidRDefault="00F30E41" w:rsidP="00680092">
            <w:pPr>
              <w:tabs>
                <w:tab w:val="left" w:pos="1134"/>
              </w:tabs>
              <w:spacing w:line="276" w:lineRule="auto"/>
              <w:ind w:firstLine="0"/>
              <w:rPr>
                <w:sz w:val="24"/>
                <w:szCs w:val="24"/>
              </w:rPr>
            </w:pPr>
            <w:r w:rsidRPr="00025353">
              <w:rPr>
                <w:sz w:val="24"/>
                <w:szCs w:val="24"/>
              </w:rPr>
              <w:t>Уточнить и закрепить произношение звука.</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Стр.95.</w:t>
            </w:r>
          </w:p>
        </w:tc>
      </w:tr>
      <w:tr w:rsidR="00F30E41" w:rsidRPr="00025353" w:rsidTr="00680092">
        <w:tblPrEx>
          <w:tblLook w:val="04A0" w:firstRow="1" w:lastRow="0" w:firstColumn="1" w:lastColumn="0" w:noHBand="0" w:noVBand="1"/>
        </w:tblPrEx>
        <w:trPr>
          <w:trHeight w:val="977"/>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t>Февраль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19.Закрепление звука "Р" в словах.</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звука.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Стр.96.</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20. Закрепление звука "Р" в </w:t>
            </w:r>
            <w:proofErr w:type="spellStart"/>
            <w:r w:rsidRPr="00025353">
              <w:rPr>
                <w:sz w:val="24"/>
                <w:szCs w:val="24"/>
              </w:rPr>
              <w:t>чистоговорках</w:t>
            </w:r>
            <w:proofErr w:type="spellEnd"/>
            <w:r w:rsidRPr="00025353">
              <w:rPr>
                <w:sz w:val="24"/>
                <w:szCs w:val="24"/>
              </w:rPr>
              <w:t>.</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jc w:val="center"/>
              <w:rPr>
                <w:sz w:val="24"/>
                <w:szCs w:val="24"/>
              </w:rPr>
            </w:pP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Стр.97.</w:t>
            </w:r>
          </w:p>
        </w:tc>
      </w:tr>
      <w:tr w:rsidR="00F30E41" w:rsidRPr="00025353" w:rsidTr="00680092">
        <w:tblPrEx>
          <w:tblLook w:val="04A0" w:firstRow="1" w:lastRow="0" w:firstColumn="1" w:lastColumn="0" w:noHBand="0" w:noVBand="1"/>
        </w:tblPrEx>
        <w:trPr>
          <w:trHeight w:val="1402"/>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21. Закрепление звука "Р" в связной речи.</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Автоматизировать поставленный звук на уровне слогов, слов, предложений.</w:t>
            </w:r>
          </w:p>
          <w:p w:rsidR="00F30E41" w:rsidRPr="00025353" w:rsidRDefault="00F30E41" w:rsidP="00680092">
            <w:pPr>
              <w:tabs>
                <w:tab w:val="left" w:pos="1134"/>
              </w:tabs>
              <w:spacing w:line="276" w:lineRule="auto"/>
              <w:ind w:firstLine="0"/>
              <w:rPr>
                <w:sz w:val="24"/>
                <w:szCs w:val="24"/>
              </w:rPr>
            </w:pPr>
            <w:r w:rsidRPr="00025353">
              <w:rPr>
                <w:sz w:val="24"/>
                <w:szCs w:val="24"/>
              </w:rPr>
              <w:t>Развитие фонематического восприятия.</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Стр.98.</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22. Различай звуки "Р" и " Л".</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 xml:space="preserve">Жукова Н.С. Уроки логопеда. Исправление </w:t>
            </w:r>
            <w:r w:rsidRPr="00025353">
              <w:rPr>
                <w:sz w:val="24"/>
                <w:szCs w:val="24"/>
              </w:rPr>
              <w:lastRenderedPageBreak/>
              <w:t>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Стр.103.</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977"/>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lastRenderedPageBreak/>
              <w:t>Март</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23.Автоматизация произношения звука</w:t>
            </w:r>
          </w:p>
          <w:p w:rsidR="00F30E41" w:rsidRPr="00025353" w:rsidRDefault="00F30E41" w:rsidP="00680092">
            <w:pPr>
              <w:tabs>
                <w:tab w:val="left" w:pos="1134"/>
              </w:tabs>
              <w:spacing w:line="276" w:lineRule="auto"/>
              <w:jc w:val="center"/>
              <w:rPr>
                <w:sz w:val="24"/>
                <w:szCs w:val="24"/>
              </w:rPr>
            </w:pPr>
            <w:r w:rsidRPr="00025353">
              <w:rPr>
                <w:sz w:val="24"/>
                <w:szCs w:val="24"/>
              </w:rPr>
              <w:t xml:space="preserve"> "Б".</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Автоматизировать поставленный звук на уровне слогов, слов, предложений.</w:t>
            </w:r>
          </w:p>
          <w:p w:rsidR="00F30E41" w:rsidRPr="00025353" w:rsidRDefault="00F30E41" w:rsidP="00680092">
            <w:pPr>
              <w:tabs>
                <w:tab w:val="left" w:pos="1134"/>
              </w:tabs>
              <w:spacing w:line="276" w:lineRule="auto"/>
              <w:ind w:firstLine="0"/>
              <w:rPr>
                <w:sz w:val="24"/>
                <w:szCs w:val="24"/>
              </w:rPr>
            </w:pPr>
            <w:r w:rsidRPr="00025353">
              <w:rPr>
                <w:sz w:val="24"/>
                <w:szCs w:val="24"/>
              </w:rPr>
              <w:t>Развитие фонематического восприятия.</w:t>
            </w:r>
          </w:p>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Стр.107.</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24. Закрепление звука "Б" в слогах, словах.</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Стр.108.</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410"/>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25.Автоматизация произношения звука</w:t>
            </w:r>
          </w:p>
          <w:p w:rsidR="00F30E41" w:rsidRPr="00025353" w:rsidRDefault="00F30E41" w:rsidP="00680092">
            <w:pPr>
              <w:tabs>
                <w:tab w:val="left" w:pos="1134"/>
              </w:tabs>
              <w:spacing w:line="276" w:lineRule="auto"/>
              <w:jc w:val="center"/>
              <w:rPr>
                <w:sz w:val="24"/>
                <w:szCs w:val="24"/>
              </w:rPr>
            </w:pPr>
            <w:r w:rsidRPr="00025353">
              <w:rPr>
                <w:sz w:val="24"/>
                <w:szCs w:val="24"/>
              </w:rPr>
              <w:t>«В».</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Автоматизировать поставленный звук на уровне слогов, слов, предложений.</w:t>
            </w:r>
          </w:p>
          <w:p w:rsidR="00F30E41" w:rsidRPr="00025353" w:rsidRDefault="00F30E41" w:rsidP="00680092">
            <w:pPr>
              <w:tabs>
                <w:tab w:val="left" w:pos="1134"/>
              </w:tabs>
              <w:spacing w:line="276" w:lineRule="auto"/>
              <w:ind w:firstLine="0"/>
              <w:rPr>
                <w:sz w:val="24"/>
                <w:szCs w:val="24"/>
              </w:rPr>
            </w:pPr>
            <w:r w:rsidRPr="00025353">
              <w:rPr>
                <w:sz w:val="24"/>
                <w:szCs w:val="24"/>
              </w:rPr>
              <w:t>Развитие фонематического восприятия.</w:t>
            </w:r>
          </w:p>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Стр.109.</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26. Закрепление звука "В" в слогах, словах.</w:t>
            </w:r>
          </w:p>
          <w:p w:rsidR="00F30E41" w:rsidRPr="00025353" w:rsidRDefault="00F30E41" w:rsidP="00680092">
            <w:pPr>
              <w:tabs>
                <w:tab w:val="left" w:pos="1134"/>
              </w:tabs>
              <w:spacing w:line="276" w:lineRule="auto"/>
              <w:jc w:val="center"/>
              <w:rPr>
                <w:sz w:val="24"/>
                <w:szCs w:val="24"/>
              </w:rPr>
            </w:pP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 xml:space="preserve">Жукова Н.С. Уроки логопеда. Исправление </w:t>
            </w:r>
            <w:r w:rsidRPr="00025353">
              <w:rPr>
                <w:sz w:val="24"/>
                <w:szCs w:val="24"/>
              </w:rPr>
              <w:lastRenderedPageBreak/>
              <w:t>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Стр.110.</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931"/>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lastRenderedPageBreak/>
              <w:t>Апрель</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27.Автоматизация произношения звука</w:t>
            </w:r>
          </w:p>
          <w:p w:rsidR="00F30E41" w:rsidRPr="00025353" w:rsidRDefault="00F30E41" w:rsidP="00680092">
            <w:pPr>
              <w:tabs>
                <w:tab w:val="left" w:pos="1134"/>
              </w:tabs>
              <w:spacing w:line="276" w:lineRule="auto"/>
              <w:jc w:val="center"/>
              <w:rPr>
                <w:sz w:val="24"/>
                <w:szCs w:val="24"/>
              </w:rPr>
            </w:pPr>
            <w:r w:rsidRPr="00025353">
              <w:rPr>
                <w:sz w:val="24"/>
                <w:szCs w:val="24"/>
              </w:rPr>
              <w:t>«Г».</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Автоматизировать поставленный звук на уровне слогов, слов, предложений.</w:t>
            </w:r>
          </w:p>
          <w:p w:rsidR="00F30E41" w:rsidRPr="00025353" w:rsidRDefault="00F30E41" w:rsidP="00680092">
            <w:pPr>
              <w:tabs>
                <w:tab w:val="left" w:pos="1134"/>
              </w:tabs>
              <w:spacing w:line="276" w:lineRule="auto"/>
              <w:ind w:firstLine="0"/>
              <w:rPr>
                <w:sz w:val="24"/>
                <w:szCs w:val="24"/>
              </w:rPr>
            </w:pPr>
            <w:r w:rsidRPr="00025353">
              <w:rPr>
                <w:sz w:val="24"/>
                <w:szCs w:val="24"/>
              </w:rPr>
              <w:t>Развитие фонематического восприятия.</w:t>
            </w:r>
          </w:p>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Стр.111.</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28. Закрепление звука "Г" в слогах, словах.</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фонематический слух.</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Стр.112.</w:t>
            </w:r>
          </w:p>
        </w:tc>
      </w:tr>
      <w:tr w:rsidR="00F30E41" w:rsidRPr="00025353" w:rsidTr="00680092">
        <w:tblPrEx>
          <w:tblLook w:val="04A0" w:firstRow="1" w:lastRow="0" w:firstColumn="1" w:lastColumn="0" w:noHBand="0" w:noVBand="1"/>
        </w:tblPrEx>
        <w:trPr>
          <w:trHeight w:val="1796"/>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29. Различай звуки  «С» -  «Ц».</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 Стр.29.</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30. Различай звуки  «Х» - «К».</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Дифференцировать звуки, закреплять правильное произношение звуков, </w:t>
            </w:r>
            <w:r w:rsidRPr="00025353">
              <w:rPr>
                <w:sz w:val="24"/>
                <w:szCs w:val="24"/>
              </w:rPr>
              <w:lastRenderedPageBreak/>
              <w:t>развивать слуховое внимание, память.</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lastRenderedPageBreak/>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Стр.32.</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383"/>
        </w:trPr>
        <w:tc>
          <w:tcPr>
            <w:tcW w:w="1276" w:type="dxa"/>
            <w:vMerge w:val="restart"/>
            <w:textDirection w:val="btLr"/>
          </w:tcPr>
          <w:p w:rsidR="00F30E41" w:rsidRPr="00025353" w:rsidRDefault="00F30E41" w:rsidP="00680092">
            <w:pPr>
              <w:tabs>
                <w:tab w:val="left" w:pos="1134"/>
              </w:tabs>
              <w:spacing w:line="276" w:lineRule="auto"/>
              <w:jc w:val="center"/>
              <w:rPr>
                <w:sz w:val="24"/>
                <w:szCs w:val="24"/>
              </w:rPr>
            </w:pPr>
            <w:r w:rsidRPr="00025353">
              <w:rPr>
                <w:sz w:val="24"/>
                <w:szCs w:val="24"/>
              </w:rPr>
              <w:lastRenderedPageBreak/>
              <w:t>Май</w:t>
            </w: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31.Различай звуки  «С» - «Т».</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Преодоление затруднений  в произношении трудных по структуре слов, состоящих из правильно произносимых звуков.</w:t>
            </w:r>
          </w:p>
          <w:p w:rsidR="00F30E41" w:rsidRPr="00025353" w:rsidRDefault="00F30E41" w:rsidP="00680092">
            <w:pPr>
              <w:tabs>
                <w:tab w:val="left" w:pos="1134"/>
              </w:tabs>
              <w:spacing w:line="276" w:lineRule="auto"/>
              <w:ind w:firstLine="0"/>
              <w:rPr>
                <w:sz w:val="24"/>
                <w:szCs w:val="24"/>
              </w:rPr>
            </w:pPr>
            <w:r w:rsidRPr="00025353">
              <w:rPr>
                <w:sz w:val="24"/>
                <w:szCs w:val="24"/>
              </w:rPr>
              <w:t>Совершенствование дикции.</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Стр.33.</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32.Различай звуки  «С» - «Т».</w:t>
            </w:r>
          </w:p>
          <w:p w:rsidR="00F30E41" w:rsidRPr="00025353" w:rsidRDefault="00F30E41" w:rsidP="00680092">
            <w:pPr>
              <w:tabs>
                <w:tab w:val="left" w:pos="1134"/>
              </w:tabs>
              <w:spacing w:line="276" w:lineRule="auto"/>
              <w:jc w:val="center"/>
              <w:rPr>
                <w:sz w:val="24"/>
                <w:szCs w:val="24"/>
              </w:rPr>
            </w:pP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Стр.34.</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182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33.Диагностика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Подведение итоговой динамики  развития речи.</w:t>
            </w:r>
          </w:p>
          <w:p w:rsidR="00F30E41" w:rsidRPr="00025353" w:rsidRDefault="00F30E41" w:rsidP="00680092">
            <w:pPr>
              <w:tabs>
                <w:tab w:val="left" w:pos="1134"/>
              </w:tabs>
              <w:spacing w:line="276" w:lineRule="auto"/>
              <w:ind w:firstLine="0"/>
              <w:rPr>
                <w:sz w:val="24"/>
                <w:szCs w:val="24"/>
              </w:rPr>
            </w:pPr>
            <w:r w:rsidRPr="00025353">
              <w:rPr>
                <w:sz w:val="24"/>
                <w:szCs w:val="24"/>
              </w:rPr>
              <w:t>Оценка динамики продвижения за год.</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Речевая карта ребенка младшего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младшего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blPrEx>
          <w:tblLook w:val="04A0" w:firstRow="1" w:lastRow="0" w:firstColumn="1" w:lastColumn="0" w:noHBand="0" w:noVBand="1"/>
        </w:tblPrEx>
        <w:trPr>
          <w:trHeight w:val="177"/>
        </w:trPr>
        <w:tc>
          <w:tcPr>
            <w:tcW w:w="1276" w:type="dxa"/>
            <w:vMerge/>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34.Диагностика</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Подведение итоговой динамики  развития речи.</w:t>
            </w:r>
          </w:p>
          <w:p w:rsidR="00F30E41" w:rsidRPr="00025353" w:rsidRDefault="00F30E41" w:rsidP="00680092">
            <w:pPr>
              <w:tabs>
                <w:tab w:val="left" w:pos="1134"/>
              </w:tabs>
              <w:spacing w:line="276" w:lineRule="auto"/>
              <w:ind w:firstLine="0"/>
              <w:rPr>
                <w:sz w:val="24"/>
                <w:szCs w:val="24"/>
              </w:rPr>
            </w:pPr>
            <w:r w:rsidRPr="00025353">
              <w:rPr>
                <w:sz w:val="24"/>
                <w:szCs w:val="24"/>
              </w:rPr>
              <w:t>Оценка динамики продвижения за год.</w:t>
            </w:r>
          </w:p>
        </w:tc>
        <w:tc>
          <w:tcPr>
            <w:tcW w:w="2693" w:type="dxa"/>
          </w:tcPr>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Речевая карта ребенка младшего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2013г.</w:t>
            </w:r>
          </w:p>
          <w:p w:rsidR="00F30E41" w:rsidRPr="00025353" w:rsidRDefault="00F30E41" w:rsidP="00680092">
            <w:pPr>
              <w:tabs>
                <w:tab w:val="left" w:pos="1134"/>
              </w:tabs>
              <w:spacing w:line="276" w:lineRule="auto"/>
              <w:ind w:firstLine="0"/>
              <w:rPr>
                <w:sz w:val="24"/>
                <w:szCs w:val="24"/>
              </w:rPr>
            </w:pPr>
            <w:proofErr w:type="spellStart"/>
            <w:r w:rsidRPr="00025353">
              <w:rPr>
                <w:sz w:val="24"/>
                <w:szCs w:val="24"/>
              </w:rPr>
              <w:t>Нищева</w:t>
            </w:r>
            <w:proofErr w:type="spellEnd"/>
            <w:r w:rsidRPr="00025353">
              <w:rPr>
                <w:sz w:val="24"/>
                <w:szCs w:val="24"/>
              </w:rPr>
              <w:t xml:space="preserve"> Н. В. Картинный материал к речевой карте ребенка младшего дошкольного возраста с ОНР – СПб</w:t>
            </w:r>
            <w:proofErr w:type="gramStart"/>
            <w:r w:rsidRPr="00025353">
              <w:rPr>
                <w:sz w:val="24"/>
                <w:szCs w:val="24"/>
              </w:rPr>
              <w:t xml:space="preserve">., </w:t>
            </w:r>
            <w:proofErr w:type="gramEnd"/>
            <w:r w:rsidRPr="00025353">
              <w:rPr>
                <w:sz w:val="24"/>
                <w:szCs w:val="24"/>
              </w:rPr>
              <w:t>ДЕТСТВО-ПРЕСС, 2014г.</w:t>
            </w:r>
          </w:p>
        </w:tc>
      </w:tr>
      <w:tr w:rsidR="00F30E41" w:rsidRPr="00025353" w:rsidTr="00680092">
        <w:tblPrEx>
          <w:tblLook w:val="04A0" w:firstRow="1" w:lastRow="0" w:firstColumn="1" w:lastColumn="0" w:noHBand="0" w:noVBand="1"/>
        </w:tblPrEx>
        <w:trPr>
          <w:trHeight w:val="2135"/>
        </w:trPr>
        <w:tc>
          <w:tcPr>
            <w:tcW w:w="1276" w:type="dxa"/>
            <w:vMerge w:val="restart"/>
            <w:tcBorders>
              <w:top w:val="nil"/>
            </w:tcBorders>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35.Различай звуки  «Л» - «В».</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Стр.12.</w:t>
            </w:r>
          </w:p>
          <w:p w:rsidR="00F30E41" w:rsidRPr="00025353" w:rsidRDefault="00F30E41" w:rsidP="00680092">
            <w:pPr>
              <w:tabs>
                <w:tab w:val="left" w:pos="1134"/>
              </w:tabs>
              <w:spacing w:line="276" w:lineRule="auto"/>
              <w:jc w:val="center"/>
              <w:rPr>
                <w:sz w:val="24"/>
                <w:szCs w:val="24"/>
              </w:rPr>
            </w:pPr>
          </w:p>
        </w:tc>
      </w:tr>
      <w:tr w:rsidR="00F30E41" w:rsidRPr="00025353" w:rsidTr="00680092">
        <w:tblPrEx>
          <w:tblLook w:val="04A0" w:firstRow="1" w:lastRow="0" w:firstColumn="1" w:lastColumn="0" w:noHBand="0" w:noVBand="1"/>
        </w:tblPrEx>
        <w:trPr>
          <w:trHeight w:val="268"/>
        </w:trPr>
        <w:tc>
          <w:tcPr>
            <w:tcW w:w="1276" w:type="dxa"/>
            <w:vMerge/>
            <w:tcBorders>
              <w:top w:val="nil"/>
            </w:tcBorders>
            <w:textDirection w:val="btLr"/>
          </w:tcPr>
          <w:p w:rsidR="00F30E41" w:rsidRPr="00025353" w:rsidRDefault="00F30E41" w:rsidP="00680092">
            <w:pPr>
              <w:tabs>
                <w:tab w:val="left" w:pos="1134"/>
              </w:tabs>
              <w:spacing w:line="276" w:lineRule="auto"/>
              <w:jc w:val="center"/>
              <w:rPr>
                <w:sz w:val="24"/>
                <w:szCs w:val="24"/>
              </w:rPr>
            </w:pPr>
          </w:p>
        </w:tc>
        <w:tc>
          <w:tcPr>
            <w:tcW w:w="2552" w:type="dxa"/>
          </w:tcPr>
          <w:p w:rsidR="00F30E41" w:rsidRPr="00025353" w:rsidRDefault="00F30E41" w:rsidP="00680092">
            <w:pPr>
              <w:tabs>
                <w:tab w:val="left" w:pos="1134"/>
              </w:tabs>
              <w:spacing w:line="276" w:lineRule="auto"/>
              <w:ind w:firstLine="0"/>
              <w:rPr>
                <w:sz w:val="24"/>
                <w:szCs w:val="24"/>
              </w:rPr>
            </w:pPr>
            <w:r w:rsidRPr="00025353">
              <w:rPr>
                <w:sz w:val="24"/>
                <w:szCs w:val="24"/>
              </w:rPr>
              <w:t>36.Различай звуки «Ж» - «З».</w:t>
            </w:r>
          </w:p>
        </w:tc>
        <w:tc>
          <w:tcPr>
            <w:tcW w:w="7938" w:type="dxa"/>
          </w:tcPr>
          <w:p w:rsidR="00F30E41" w:rsidRPr="00025353" w:rsidRDefault="00F30E41" w:rsidP="00680092">
            <w:pPr>
              <w:tabs>
                <w:tab w:val="left" w:pos="1134"/>
              </w:tabs>
              <w:spacing w:line="276" w:lineRule="auto"/>
              <w:ind w:firstLine="0"/>
              <w:rPr>
                <w:sz w:val="24"/>
                <w:szCs w:val="24"/>
              </w:rPr>
            </w:pPr>
            <w:r w:rsidRPr="00025353">
              <w:rPr>
                <w:sz w:val="24"/>
                <w:szCs w:val="24"/>
              </w:rPr>
              <w:t xml:space="preserve">Закреплять правильные движения артикуляционного аппарата для произнесения звуков. </w:t>
            </w:r>
          </w:p>
          <w:p w:rsidR="00F30E41" w:rsidRPr="00025353" w:rsidRDefault="00F30E41" w:rsidP="00680092">
            <w:pPr>
              <w:tabs>
                <w:tab w:val="left" w:pos="1134"/>
              </w:tabs>
              <w:spacing w:line="276" w:lineRule="auto"/>
              <w:ind w:firstLine="0"/>
              <w:rPr>
                <w:sz w:val="24"/>
                <w:szCs w:val="24"/>
              </w:rPr>
            </w:pPr>
            <w:r w:rsidRPr="00025353">
              <w:rPr>
                <w:sz w:val="24"/>
                <w:szCs w:val="24"/>
              </w:rPr>
              <w:t>Развивать фонематические представления, фонематический анализ, внимание, мелкую моторику.</w:t>
            </w:r>
          </w:p>
          <w:p w:rsidR="00F30E41" w:rsidRPr="00025353" w:rsidRDefault="00F30E41" w:rsidP="00680092">
            <w:pPr>
              <w:tabs>
                <w:tab w:val="left" w:pos="1134"/>
              </w:tabs>
              <w:spacing w:line="276" w:lineRule="auto"/>
              <w:ind w:firstLine="0"/>
              <w:rPr>
                <w:sz w:val="24"/>
                <w:szCs w:val="24"/>
              </w:rPr>
            </w:pPr>
            <w:r w:rsidRPr="00025353">
              <w:rPr>
                <w:sz w:val="24"/>
                <w:szCs w:val="24"/>
              </w:rPr>
              <w:t>Дифференцировать звуки, закреплять правильное произношение звуков, развивать слуховое внимание, память.</w:t>
            </w:r>
          </w:p>
          <w:p w:rsidR="00F30E41" w:rsidRPr="00025353" w:rsidRDefault="00F30E41" w:rsidP="00680092">
            <w:pPr>
              <w:tabs>
                <w:tab w:val="left" w:pos="1134"/>
              </w:tabs>
              <w:spacing w:line="276" w:lineRule="auto"/>
              <w:ind w:firstLine="0"/>
              <w:rPr>
                <w:sz w:val="24"/>
                <w:szCs w:val="24"/>
              </w:rPr>
            </w:pPr>
            <w:r w:rsidRPr="00025353">
              <w:rPr>
                <w:sz w:val="24"/>
                <w:szCs w:val="24"/>
              </w:rPr>
              <w:t>Расширять и уточнять словарь.</w:t>
            </w:r>
          </w:p>
        </w:tc>
        <w:tc>
          <w:tcPr>
            <w:tcW w:w="2693" w:type="dxa"/>
          </w:tcPr>
          <w:p w:rsidR="00F30E41" w:rsidRPr="00025353" w:rsidRDefault="00F30E41" w:rsidP="00680092">
            <w:pPr>
              <w:tabs>
                <w:tab w:val="left" w:pos="1134"/>
              </w:tabs>
              <w:spacing w:line="276" w:lineRule="auto"/>
              <w:ind w:firstLine="0"/>
              <w:rPr>
                <w:sz w:val="24"/>
                <w:szCs w:val="24"/>
              </w:rPr>
            </w:pPr>
            <w:r w:rsidRPr="00025353">
              <w:rPr>
                <w:sz w:val="24"/>
                <w:szCs w:val="24"/>
              </w:rPr>
              <w:t>Жукова Н.С. Уроки логопеда. Исправление нарушений речи.- М.:Эскимо,2008г.</w:t>
            </w:r>
          </w:p>
          <w:p w:rsidR="00F30E41" w:rsidRPr="00025353" w:rsidRDefault="00F30E41" w:rsidP="00680092">
            <w:pPr>
              <w:tabs>
                <w:tab w:val="left" w:pos="1134"/>
              </w:tabs>
              <w:spacing w:line="276" w:lineRule="auto"/>
              <w:ind w:firstLine="0"/>
              <w:rPr>
                <w:sz w:val="24"/>
                <w:szCs w:val="24"/>
              </w:rPr>
            </w:pPr>
            <w:r w:rsidRPr="00025353">
              <w:rPr>
                <w:sz w:val="24"/>
                <w:szCs w:val="24"/>
              </w:rPr>
              <w:t xml:space="preserve"> Стр.12.</w:t>
            </w:r>
          </w:p>
          <w:p w:rsidR="00F30E41" w:rsidRPr="00025353" w:rsidRDefault="00F30E41" w:rsidP="00680092">
            <w:pPr>
              <w:tabs>
                <w:tab w:val="left" w:pos="1134"/>
              </w:tabs>
              <w:spacing w:line="276" w:lineRule="auto"/>
              <w:jc w:val="center"/>
              <w:rPr>
                <w:sz w:val="24"/>
                <w:szCs w:val="24"/>
              </w:rPr>
            </w:pPr>
          </w:p>
        </w:tc>
      </w:tr>
    </w:tbl>
    <w:p w:rsidR="00F30E41" w:rsidRPr="004A5566" w:rsidRDefault="00F30E41" w:rsidP="00F30E41">
      <w:pPr>
        <w:tabs>
          <w:tab w:val="left" w:pos="1134"/>
        </w:tabs>
        <w:spacing w:line="276" w:lineRule="auto"/>
        <w:ind w:firstLine="0"/>
        <w:rPr>
          <w:b/>
        </w:rPr>
      </w:pPr>
      <w:r>
        <w:rPr>
          <w:b/>
        </w:rPr>
        <w:lastRenderedPageBreak/>
        <w:t xml:space="preserve">                                          </w:t>
      </w:r>
      <w:r w:rsidRPr="004A5566">
        <w:rPr>
          <w:b/>
        </w:rPr>
        <w:t xml:space="preserve">План гимнастики для глаз </w:t>
      </w:r>
      <w:r w:rsidR="00680092">
        <w:rPr>
          <w:b/>
        </w:rPr>
        <w:t>на 2021</w:t>
      </w:r>
      <w:r>
        <w:rPr>
          <w:b/>
        </w:rPr>
        <w:t>-</w:t>
      </w:r>
      <w:r w:rsidR="00680092">
        <w:rPr>
          <w:b/>
        </w:rPr>
        <w:t>2022</w:t>
      </w:r>
      <w:r>
        <w:rPr>
          <w:b/>
        </w:rPr>
        <w:t xml:space="preserve"> учебный год.</w:t>
      </w:r>
    </w:p>
    <w:p w:rsidR="00F30E41" w:rsidRPr="004A5566" w:rsidRDefault="00F30E41" w:rsidP="00F30E41">
      <w:pPr>
        <w:tabs>
          <w:tab w:val="left" w:pos="1134"/>
        </w:tabs>
        <w:spacing w:line="276" w:lineRule="auto"/>
        <w:jc w:val="left"/>
        <w:rPr>
          <w:b/>
          <w:i/>
        </w:rPr>
      </w:pPr>
    </w:p>
    <w:tbl>
      <w:tblPr>
        <w:tblStyle w:val="afff8"/>
        <w:tblW w:w="13391" w:type="dxa"/>
        <w:tblInd w:w="325" w:type="dxa"/>
        <w:tblLook w:val="04A0" w:firstRow="1" w:lastRow="0" w:firstColumn="1" w:lastColumn="0" w:noHBand="0" w:noVBand="1"/>
      </w:tblPr>
      <w:tblGrid>
        <w:gridCol w:w="1614"/>
        <w:gridCol w:w="3981"/>
        <w:gridCol w:w="7796"/>
      </w:tblGrid>
      <w:tr w:rsidR="00F30E41" w:rsidRPr="004A5566" w:rsidTr="00680092">
        <w:tc>
          <w:tcPr>
            <w:tcW w:w="1614" w:type="dxa"/>
            <w:tcBorders>
              <w:bottom w:val="single" w:sz="4" w:space="0" w:color="auto"/>
            </w:tcBorders>
            <w:vAlign w:val="center"/>
          </w:tcPr>
          <w:p w:rsidR="00F30E41" w:rsidRPr="004A5566" w:rsidRDefault="00F30E41" w:rsidP="00680092">
            <w:pPr>
              <w:tabs>
                <w:tab w:val="left" w:pos="1134"/>
              </w:tabs>
              <w:spacing w:line="276" w:lineRule="auto"/>
              <w:ind w:firstLine="0"/>
              <w:jc w:val="left"/>
              <w:rPr>
                <w:b/>
                <w:sz w:val="24"/>
                <w:szCs w:val="24"/>
              </w:rPr>
            </w:pPr>
            <w:r w:rsidRPr="004A5566">
              <w:rPr>
                <w:b/>
                <w:sz w:val="24"/>
                <w:szCs w:val="24"/>
              </w:rPr>
              <w:t xml:space="preserve">Период </w:t>
            </w:r>
          </w:p>
        </w:tc>
        <w:tc>
          <w:tcPr>
            <w:tcW w:w="3981" w:type="dxa"/>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Название  упражнения</w:t>
            </w:r>
          </w:p>
        </w:tc>
        <w:tc>
          <w:tcPr>
            <w:tcW w:w="7796" w:type="dxa"/>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 xml:space="preserve">Цель </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Сентябрь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«Волшебный сон»</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Профилактика нарушений зрения.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«Ветер»</w:t>
            </w:r>
          </w:p>
          <w:p w:rsidR="00F30E41" w:rsidRPr="004A5566" w:rsidRDefault="00F30E41" w:rsidP="00680092">
            <w:pPr>
              <w:tabs>
                <w:tab w:val="left" w:pos="1134"/>
              </w:tabs>
              <w:spacing w:line="276" w:lineRule="auto"/>
              <w:ind w:firstLine="0"/>
              <w:jc w:val="left"/>
              <w:rPr>
                <w:sz w:val="24"/>
                <w:szCs w:val="24"/>
              </w:rPr>
            </w:pPr>
            <w:r w:rsidRPr="004A5566">
              <w:rPr>
                <w:sz w:val="24"/>
                <w:szCs w:val="24"/>
              </w:rPr>
              <w:t>«Радуга»</w:t>
            </w:r>
            <w:r w:rsidRPr="004A5566">
              <w:rPr>
                <w:bCs/>
                <w:sz w:val="24"/>
                <w:szCs w:val="24"/>
              </w:rPr>
              <w:t xml:space="preserve">  </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«Волшебный сон»</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«Солнышко и тучки</w:t>
            </w:r>
            <w:r w:rsidRPr="004A5566">
              <w:rPr>
                <w:sz w:val="24"/>
                <w:szCs w:val="24"/>
              </w:rPr>
              <w:t>»</w:t>
            </w:r>
            <w:r w:rsidRPr="004A5566">
              <w:rPr>
                <w:bCs/>
                <w:sz w:val="24"/>
                <w:szCs w:val="24"/>
              </w:rPr>
              <w:t xml:space="preserve"> </w:t>
            </w:r>
          </w:p>
          <w:p w:rsidR="00F30E41" w:rsidRPr="004A5566" w:rsidRDefault="00F30E41" w:rsidP="00680092">
            <w:pPr>
              <w:tabs>
                <w:tab w:val="left" w:pos="1134"/>
              </w:tabs>
              <w:spacing w:line="276" w:lineRule="auto"/>
              <w:ind w:firstLine="0"/>
              <w:jc w:val="left"/>
              <w:rPr>
                <w:sz w:val="24"/>
                <w:szCs w:val="24"/>
              </w:rPr>
            </w:pPr>
            <w:r w:rsidRPr="004A5566">
              <w:rPr>
                <w:sz w:val="24"/>
                <w:szCs w:val="24"/>
              </w:rPr>
              <w:t>«Радуга»</w:t>
            </w:r>
            <w:r w:rsidRPr="004A5566">
              <w:rPr>
                <w:bCs/>
                <w:sz w:val="24"/>
                <w:szCs w:val="24"/>
              </w:rPr>
              <w:t xml:space="preserve">  </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Предупреждение утомления.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sz w:val="24"/>
                <w:szCs w:val="24"/>
              </w:rPr>
            </w:pPr>
            <w:r w:rsidRPr="004A5566">
              <w:rPr>
                <w:bCs/>
                <w:sz w:val="24"/>
                <w:szCs w:val="24"/>
              </w:rPr>
              <w:t>«Дождик</w:t>
            </w:r>
            <w:r w:rsidRPr="004A5566">
              <w:rPr>
                <w:sz w:val="24"/>
                <w:szCs w:val="24"/>
              </w:rPr>
              <w:t>»</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 xml:space="preserve"> «Солнышко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Включить в динамическую работу глазные мышцы</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Октябрь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sz w:val="24"/>
                <w:szCs w:val="24"/>
              </w:rPr>
            </w:pPr>
            <w:r w:rsidRPr="004A5566">
              <w:rPr>
                <w:bCs/>
                <w:sz w:val="24"/>
                <w:szCs w:val="24"/>
              </w:rPr>
              <w:t>«Дождик</w:t>
            </w:r>
            <w:r w:rsidRPr="004A5566">
              <w:rPr>
                <w:sz w:val="24"/>
                <w:szCs w:val="24"/>
              </w:rPr>
              <w:t>»</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«Ёжик»</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Профилактика нарушений зрения.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sz w:val="24"/>
                <w:szCs w:val="24"/>
              </w:rPr>
              <w:t>«Радуга»</w:t>
            </w:r>
            <w:r w:rsidRPr="004A5566">
              <w:rPr>
                <w:bCs/>
                <w:sz w:val="24"/>
                <w:szCs w:val="24"/>
              </w:rPr>
              <w:t xml:space="preserve">  </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«Волшебный сон»</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sz w:val="24"/>
                <w:szCs w:val="24"/>
              </w:rPr>
              <w:t>«Радуга»</w:t>
            </w:r>
            <w:r w:rsidRPr="004A5566">
              <w:rPr>
                <w:bCs/>
                <w:sz w:val="24"/>
                <w:szCs w:val="24"/>
              </w:rPr>
              <w:t xml:space="preserve">  </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Предупреждение утомления.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«Ёжик»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ind w:firstLine="0"/>
              <w:jc w:val="left"/>
              <w:rPr>
                <w:b/>
                <w:sz w:val="24"/>
                <w:szCs w:val="24"/>
              </w:rPr>
            </w:pPr>
            <w:r w:rsidRPr="004A5566">
              <w:rPr>
                <w:b/>
                <w:sz w:val="24"/>
                <w:szCs w:val="24"/>
              </w:rPr>
              <w:t>Ноябрь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«Ёжик»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«Носик»</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Профилактика нарушений зрения.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«Ветер»</w:t>
            </w:r>
          </w:p>
          <w:p w:rsidR="00F30E41" w:rsidRPr="004A5566" w:rsidRDefault="00F30E41" w:rsidP="00680092">
            <w:pPr>
              <w:tabs>
                <w:tab w:val="left" w:pos="1134"/>
              </w:tabs>
              <w:spacing w:line="276" w:lineRule="auto"/>
              <w:ind w:firstLine="0"/>
              <w:jc w:val="left"/>
              <w:rPr>
                <w:sz w:val="24"/>
                <w:szCs w:val="24"/>
              </w:rPr>
            </w:pPr>
            <w:r w:rsidRPr="004A5566">
              <w:rPr>
                <w:sz w:val="24"/>
                <w:szCs w:val="24"/>
              </w:rPr>
              <w:t>«Радуга»</w:t>
            </w:r>
            <w:r w:rsidRPr="004A5566">
              <w:rPr>
                <w:bCs/>
                <w:sz w:val="24"/>
                <w:szCs w:val="24"/>
              </w:rPr>
              <w:t xml:space="preserve">  </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Снятие напряжения.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«Ветер»</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Предупреждение утомления.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«Волшебный сон»</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«Ёжик»</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rPr>
          <w:cantSplit/>
          <w:trHeight w:val="701"/>
        </w:trPr>
        <w:tc>
          <w:tcPr>
            <w:tcW w:w="1614" w:type="dxa"/>
            <w:vMerge w:val="restart"/>
            <w:tcBorders>
              <w:top w:val="single" w:sz="4" w:space="0" w:color="auto"/>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Декабрь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«Елка»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«Чудеса»</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Профилактика нарушений зрения.</w:t>
            </w:r>
          </w:p>
        </w:tc>
      </w:tr>
      <w:tr w:rsidR="00F30E41" w:rsidRPr="004A5566" w:rsidTr="00680092">
        <w:tc>
          <w:tcPr>
            <w:tcW w:w="1614" w:type="dxa"/>
            <w:vMerge/>
            <w:tcBorders>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«Глазки»</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«Ветер»</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c>
          <w:tcPr>
            <w:tcW w:w="1614" w:type="dxa"/>
            <w:vMerge/>
            <w:tcBorders>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«Глазки»</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«Снежинки»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Предупреждение утомления.</w:t>
            </w:r>
          </w:p>
        </w:tc>
      </w:tr>
      <w:tr w:rsidR="00F30E41" w:rsidRPr="004A5566" w:rsidTr="00680092">
        <w:tc>
          <w:tcPr>
            <w:tcW w:w="1614" w:type="dxa"/>
            <w:vMerge/>
            <w:tcBorders>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«Елка»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«Чудеса»</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Январь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sz w:val="24"/>
                <w:szCs w:val="24"/>
              </w:rPr>
            </w:pPr>
            <w:r w:rsidRPr="004A5566">
              <w:rPr>
                <w:bCs/>
                <w:sz w:val="24"/>
                <w:szCs w:val="24"/>
              </w:rPr>
              <w:t>«Чудеса</w:t>
            </w:r>
            <w:r w:rsidRPr="004A5566">
              <w:rPr>
                <w:sz w:val="24"/>
                <w:szCs w:val="24"/>
              </w:rPr>
              <w:t>»</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«Волшебный сон»</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Снятие напряжения.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«Снежинки»</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«Елка»</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«Елка»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«Чудеса»</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Профилактика нарушений зрения.</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Февраль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«Снежинки»</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«Ветер»</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Предупреждение утомления.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«Носик»</w:t>
            </w:r>
          </w:p>
          <w:p w:rsidR="00F30E41" w:rsidRPr="004A5566" w:rsidRDefault="00F30E41" w:rsidP="00680092">
            <w:pPr>
              <w:tabs>
                <w:tab w:val="left" w:pos="1134"/>
              </w:tabs>
              <w:spacing w:line="276" w:lineRule="auto"/>
              <w:ind w:firstLine="0"/>
              <w:jc w:val="left"/>
              <w:rPr>
                <w:sz w:val="24"/>
                <w:szCs w:val="24"/>
              </w:rPr>
            </w:pPr>
            <w:r w:rsidRPr="004A5566">
              <w:rPr>
                <w:sz w:val="24"/>
                <w:szCs w:val="24"/>
              </w:rPr>
              <w:t xml:space="preserve"> </w:t>
            </w: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Укрепление глазных мышц.</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«Носик»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 xml:space="preserve"> «Глазки»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«Чудеса»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«Волшебный сон»</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Снятие напряжения.</w:t>
            </w:r>
          </w:p>
        </w:tc>
      </w:tr>
      <w:tr w:rsidR="00F30E41" w:rsidRPr="004A5566" w:rsidTr="00680092">
        <w:trPr>
          <w:trHeight w:val="1174"/>
        </w:trPr>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lastRenderedPageBreak/>
              <w:t>Март</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iCs/>
                <w:sz w:val="24"/>
                <w:szCs w:val="24"/>
              </w:rPr>
            </w:pPr>
            <w:r w:rsidRPr="004A5566">
              <w:rPr>
                <w:bCs/>
                <w:iCs/>
                <w:sz w:val="24"/>
                <w:szCs w:val="24"/>
              </w:rPr>
              <w:t>«Подснежник»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«Ёжик»</w:t>
            </w:r>
          </w:p>
        </w:tc>
        <w:tc>
          <w:tcPr>
            <w:tcW w:w="7796" w:type="dxa"/>
          </w:tcPr>
          <w:p w:rsidR="00F30E41" w:rsidRPr="004A5566" w:rsidRDefault="00F30E41" w:rsidP="00680092">
            <w:pPr>
              <w:tabs>
                <w:tab w:val="left" w:pos="1134"/>
              </w:tabs>
              <w:spacing w:line="276" w:lineRule="auto"/>
              <w:ind w:firstLine="0"/>
              <w:jc w:val="left"/>
              <w:rPr>
                <w:bCs/>
                <w:iCs/>
                <w:sz w:val="24"/>
                <w:szCs w:val="24"/>
              </w:rPr>
            </w:pPr>
            <w:r w:rsidRPr="004A5566">
              <w:rPr>
                <w:bCs/>
                <w:iCs/>
                <w:sz w:val="24"/>
                <w:szCs w:val="24"/>
              </w:rPr>
              <w:t>Укрепление глазных мышц.</w:t>
            </w:r>
          </w:p>
        </w:tc>
      </w:tr>
      <w:tr w:rsidR="00F30E41" w:rsidRPr="004A5566" w:rsidTr="00680092">
        <w:trPr>
          <w:trHeight w:val="672"/>
        </w:trPr>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iCs/>
                <w:sz w:val="24"/>
                <w:szCs w:val="24"/>
              </w:rPr>
            </w:pPr>
            <w:r w:rsidRPr="004A5566">
              <w:rPr>
                <w:bCs/>
                <w:iCs/>
                <w:sz w:val="24"/>
                <w:szCs w:val="24"/>
              </w:rPr>
              <w:t>«Подснежник»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bCs/>
                <w:iCs/>
                <w:sz w:val="24"/>
                <w:szCs w:val="24"/>
              </w:rPr>
            </w:pPr>
            <w:r w:rsidRPr="004A5566">
              <w:rPr>
                <w:bCs/>
                <w:iCs/>
                <w:sz w:val="24"/>
                <w:szCs w:val="24"/>
              </w:rPr>
              <w:t>Профилактика нарушений зрения.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sz w:val="24"/>
                <w:szCs w:val="24"/>
              </w:rPr>
            </w:pPr>
            <w:r w:rsidRPr="004A5566">
              <w:rPr>
                <w:bCs/>
                <w:sz w:val="24"/>
                <w:szCs w:val="24"/>
              </w:rPr>
              <w:t>«Дождик</w:t>
            </w:r>
            <w:r w:rsidRPr="004A5566">
              <w:rPr>
                <w:sz w:val="24"/>
                <w:szCs w:val="24"/>
              </w:rPr>
              <w:t>»</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«Носик»</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Предупреждение утомления.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«Чудеса»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«Ёжик»</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rPr>
          <w:trHeight w:val="714"/>
        </w:trPr>
        <w:tc>
          <w:tcPr>
            <w:tcW w:w="1614" w:type="dxa"/>
            <w:vMerge w:val="restart"/>
            <w:tcBorders>
              <w:top w:val="single" w:sz="4" w:space="0" w:color="auto"/>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Апрель</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«Жук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 xml:space="preserve"> Укрепление глазных мышц.</w:t>
            </w:r>
          </w:p>
        </w:tc>
      </w:tr>
      <w:tr w:rsidR="00F30E41" w:rsidRPr="004A5566" w:rsidTr="00680092">
        <w:tc>
          <w:tcPr>
            <w:tcW w:w="1614" w:type="dxa"/>
            <w:vMerge/>
            <w:tcBorders>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«Жук»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Снятие напряжения.</w:t>
            </w:r>
          </w:p>
          <w:p w:rsidR="00F30E41" w:rsidRPr="004A5566" w:rsidRDefault="00F30E41" w:rsidP="00680092">
            <w:pPr>
              <w:tabs>
                <w:tab w:val="left" w:pos="1134"/>
              </w:tabs>
              <w:spacing w:line="276" w:lineRule="auto"/>
              <w:ind w:firstLine="0"/>
              <w:jc w:val="left"/>
              <w:rPr>
                <w:sz w:val="24"/>
                <w:szCs w:val="24"/>
              </w:rPr>
            </w:pPr>
          </w:p>
        </w:tc>
      </w:tr>
      <w:tr w:rsidR="00F30E41" w:rsidRPr="004A5566" w:rsidTr="00680092">
        <w:tc>
          <w:tcPr>
            <w:tcW w:w="1614" w:type="dxa"/>
            <w:vMerge/>
            <w:tcBorders>
              <w:left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sz w:val="24"/>
                <w:szCs w:val="24"/>
              </w:rPr>
            </w:pPr>
            <w:r w:rsidRPr="004A5566">
              <w:rPr>
                <w:bCs/>
                <w:sz w:val="24"/>
                <w:szCs w:val="24"/>
              </w:rPr>
              <w:t>«Лучик солнца</w:t>
            </w:r>
            <w:r w:rsidRPr="004A5566">
              <w:rPr>
                <w:sz w:val="24"/>
                <w:szCs w:val="24"/>
              </w:rPr>
              <w:t>»</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«Волшебный сон»</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Профилактика нарушений зрения.</w:t>
            </w:r>
          </w:p>
        </w:tc>
      </w:tr>
      <w:tr w:rsidR="00F30E41" w:rsidRPr="004A5566" w:rsidTr="00680092">
        <w:trPr>
          <w:cantSplit/>
          <w:trHeight w:val="560"/>
        </w:trPr>
        <w:tc>
          <w:tcPr>
            <w:tcW w:w="1614" w:type="dxa"/>
            <w:vMerge/>
            <w:tcBorders>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«Лучик солнца»</w:t>
            </w:r>
          </w:p>
          <w:p w:rsidR="00F30E41" w:rsidRPr="004A5566" w:rsidRDefault="00F30E41" w:rsidP="00680092">
            <w:pPr>
              <w:tabs>
                <w:tab w:val="left" w:pos="1134"/>
              </w:tabs>
              <w:spacing w:line="276" w:lineRule="auto"/>
              <w:ind w:firstLine="0"/>
              <w:jc w:val="left"/>
              <w:rPr>
                <w:sz w:val="24"/>
                <w:szCs w:val="24"/>
              </w:rPr>
            </w:pPr>
            <w:r w:rsidRPr="004A5566">
              <w:rPr>
                <w:sz w:val="24"/>
                <w:szCs w:val="24"/>
              </w:rPr>
              <w:t>«Радуга»</w:t>
            </w:r>
            <w:r w:rsidRPr="004A5566">
              <w:rPr>
                <w:bCs/>
                <w:sz w:val="24"/>
                <w:szCs w:val="24"/>
              </w:rPr>
              <w:t xml:space="preserve">  </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r w:rsidR="00F30E41" w:rsidRPr="004A5566" w:rsidTr="00680092">
        <w:tc>
          <w:tcPr>
            <w:tcW w:w="1614" w:type="dxa"/>
            <w:vMerge w:val="restart"/>
            <w:tcBorders>
              <w:top w:val="single" w:sz="4" w:space="0" w:color="auto"/>
              <w:left w:val="single" w:sz="4" w:space="0" w:color="auto"/>
              <w:bottom w:val="single" w:sz="4" w:space="0" w:color="auto"/>
              <w:right w:val="single" w:sz="4" w:space="0" w:color="auto"/>
            </w:tcBorders>
            <w:textDirection w:val="btLr"/>
            <w:vAlign w:val="center"/>
          </w:tcPr>
          <w:p w:rsidR="00F30E41" w:rsidRPr="004A5566" w:rsidRDefault="00F30E41" w:rsidP="00680092">
            <w:pPr>
              <w:tabs>
                <w:tab w:val="left" w:pos="1134"/>
              </w:tabs>
              <w:spacing w:line="276" w:lineRule="auto"/>
              <w:jc w:val="left"/>
              <w:rPr>
                <w:b/>
                <w:sz w:val="24"/>
                <w:szCs w:val="24"/>
              </w:rPr>
            </w:pPr>
            <w:r w:rsidRPr="004A5566">
              <w:rPr>
                <w:b/>
                <w:sz w:val="24"/>
                <w:szCs w:val="24"/>
              </w:rPr>
              <w:t>Май</w:t>
            </w: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«Солнечный зайчик»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Снятие напряжения.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cPr>
          <w:p w:rsidR="00F30E41" w:rsidRPr="004A5566" w:rsidRDefault="00F30E41" w:rsidP="00680092">
            <w:pPr>
              <w:tabs>
                <w:tab w:val="left" w:pos="1134"/>
              </w:tabs>
              <w:spacing w:line="276" w:lineRule="auto"/>
              <w:jc w:val="left"/>
              <w:rPr>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«Солнечный зайчик»</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«Глазки»</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Профилактика нарушений зрения.</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cPr>
          <w:p w:rsidR="00F30E41" w:rsidRPr="004A5566" w:rsidRDefault="00F30E41" w:rsidP="00680092">
            <w:pPr>
              <w:tabs>
                <w:tab w:val="left" w:pos="1134"/>
              </w:tabs>
              <w:spacing w:line="276" w:lineRule="auto"/>
              <w:jc w:val="left"/>
              <w:rPr>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«Бабочка»</w:t>
            </w:r>
          </w:p>
          <w:p w:rsidR="00F30E41" w:rsidRPr="004A5566" w:rsidRDefault="00F30E41" w:rsidP="00680092">
            <w:pPr>
              <w:tabs>
                <w:tab w:val="left" w:pos="1134"/>
              </w:tabs>
              <w:spacing w:line="276" w:lineRule="auto"/>
              <w:ind w:firstLine="0"/>
              <w:jc w:val="left"/>
              <w:rPr>
                <w:sz w:val="24"/>
                <w:szCs w:val="24"/>
              </w:rPr>
            </w:pPr>
            <w:r w:rsidRPr="004A5566">
              <w:rPr>
                <w:bCs/>
                <w:sz w:val="24"/>
                <w:szCs w:val="24"/>
              </w:rPr>
              <w:t>«Солнышко и тучки</w:t>
            </w:r>
            <w:r w:rsidRPr="004A5566">
              <w:rPr>
                <w:sz w:val="24"/>
                <w:szCs w:val="24"/>
              </w:rPr>
              <w:t>»</w:t>
            </w:r>
          </w:p>
        </w:tc>
        <w:tc>
          <w:tcPr>
            <w:tcW w:w="7796" w:type="dxa"/>
          </w:tcPr>
          <w:p w:rsidR="00F30E41" w:rsidRPr="004A5566" w:rsidRDefault="00F30E41" w:rsidP="00680092">
            <w:pPr>
              <w:tabs>
                <w:tab w:val="left" w:pos="1134"/>
              </w:tabs>
              <w:spacing w:line="276" w:lineRule="auto"/>
              <w:ind w:firstLine="0"/>
              <w:jc w:val="left"/>
              <w:rPr>
                <w:sz w:val="24"/>
                <w:szCs w:val="24"/>
              </w:rPr>
            </w:pPr>
            <w:r w:rsidRPr="004A5566">
              <w:rPr>
                <w:sz w:val="24"/>
                <w:szCs w:val="24"/>
              </w:rPr>
              <w:t>Укрепление глазных мышц.</w:t>
            </w:r>
          </w:p>
        </w:tc>
      </w:tr>
      <w:tr w:rsidR="00F30E41" w:rsidRPr="004A5566" w:rsidTr="00680092">
        <w:tc>
          <w:tcPr>
            <w:tcW w:w="1614" w:type="dxa"/>
            <w:vMerge/>
            <w:tcBorders>
              <w:top w:val="single" w:sz="4" w:space="0" w:color="auto"/>
              <w:left w:val="single" w:sz="4" w:space="0" w:color="auto"/>
              <w:bottom w:val="single" w:sz="4" w:space="0" w:color="auto"/>
              <w:right w:val="single" w:sz="4" w:space="0" w:color="auto"/>
            </w:tcBorders>
          </w:tcPr>
          <w:p w:rsidR="00F30E41" w:rsidRPr="004A5566" w:rsidRDefault="00F30E41" w:rsidP="00680092">
            <w:pPr>
              <w:tabs>
                <w:tab w:val="left" w:pos="1134"/>
              </w:tabs>
              <w:spacing w:line="276" w:lineRule="auto"/>
              <w:jc w:val="left"/>
              <w:rPr>
                <w:sz w:val="24"/>
                <w:szCs w:val="24"/>
              </w:rPr>
            </w:pPr>
          </w:p>
        </w:tc>
        <w:tc>
          <w:tcPr>
            <w:tcW w:w="3981" w:type="dxa"/>
            <w:tcBorders>
              <w:left w:val="single" w:sz="4" w:space="0" w:color="auto"/>
            </w:tcBorders>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«Бабочка»</w:t>
            </w:r>
          </w:p>
          <w:p w:rsidR="00F30E41" w:rsidRPr="004A5566" w:rsidRDefault="00F30E41" w:rsidP="00680092">
            <w:pPr>
              <w:tabs>
                <w:tab w:val="left" w:pos="1134"/>
              </w:tabs>
              <w:spacing w:line="276" w:lineRule="auto"/>
              <w:ind w:firstLine="0"/>
              <w:jc w:val="left"/>
              <w:rPr>
                <w:sz w:val="24"/>
                <w:szCs w:val="24"/>
              </w:rPr>
            </w:pPr>
            <w:r w:rsidRPr="004A5566">
              <w:rPr>
                <w:sz w:val="24"/>
                <w:szCs w:val="24"/>
              </w:rPr>
              <w:t>«Радуга»</w:t>
            </w:r>
            <w:r w:rsidRPr="004A5566">
              <w:rPr>
                <w:bCs/>
                <w:sz w:val="24"/>
                <w:szCs w:val="24"/>
              </w:rPr>
              <w:t xml:space="preserve">  </w:t>
            </w:r>
          </w:p>
        </w:tc>
        <w:tc>
          <w:tcPr>
            <w:tcW w:w="7796" w:type="dxa"/>
          </w:tcPr>
          <w:p w:rsidR="00F30E41" w:rsidRPr="004A5566" w:rsidRDefault="00F30E41" w:rsidP="00680092">
            <w:pPr>
              <w:tabs>
                <w:tab w:val="left" w:pos="1134"/>
              </w:tabs>
              <w:spacing w:line="276" w:lineRule="auto"/>
              <w:ind w:firstLine="0"/>
              <w:jc w:val="left"/>
              <w:rPr>
                <w:bCs/>
                <w:sz w:val="24"/>
                <w:szCs w:val="24"/>
              </w:rPr>
            </w:pPr>
            <w:r w:rsidRPr="004A5566">
              <w:rPr>
                <w:bCs/>
                <w:sz w:val="24"/>
                <w:szCs w:val="24"/>
              </w:rPr>
              <w:t>Включить в динамическую работу глазные мышцы.</w:t>
            </w:r>
          </w:p>
        </w:tc>
      </w:tr>
    </w:tbl>
    <w:p w:rsidR="00F30E41" w:rsidRDefault="00F30E41" w:rsidP="00F30E41">
      <w:pPr>
        <w:tabs>
          <w:tab w:val="left" w:pos="1134"/>
        </w:tabs>
        <w:spacing w:line="276" w:lineRule="auto"/>
        <w:ind w:firstLine="0"/>
      </w:pPr>
    </w:p>
    <w:p w:rsidR="00F30E41" w:rsidRDefault="00F30E41" w:rsidP="00F30E41">
      <w:pPr>
        <w:tabs>
          <w:tab w:val="left" w:pos="1134"/>
        </w:tabs>
        <w:spacing w:line="276" w:lineRule="auto"/>
        <w:ind w:firstLine="0"/>
      </w:pPr>
    </w:p>
    <w:p w:rsidR="00F30E41" w:rsidRDefault="00F30E41" w:rsidP="00F30E41">
      <w:pPr>
        <w:tabs>
          <w:tab w:val="left" w:pos="1134"/>
        </w:tabs>
        <w:spacing w:line="276" w:lineRule="auto"/>
        <w:ind w:firstLine="0"/>
      </w:pPr>
    </w:p>
    <w:p w:rsidR="00680092" w:rsidRDefault="00680092" w:rsidP="00F30E41">
      <w:pPr>
        <w:tabs>
          <w:tab w:val="left" w:pos="1134"/>
        </w:tabs>
        <w:spacing w:line="276" w:lineRule="auto"/>
        <w:ind w:firstLine="0"/>
      </w:pPr>
    </w:p>
    <w:p w:rsidR="00680092" w:rsidRDefault="00680092" w:rsidP="00F30E41">
      <w:pPr>
        <w:tabs>
          <w:tab w:val="left" w:pos="1134"/>
        </w:tabs>
        <w:spacing w:line="276" w:lineRule="auto"/>
        <w:ind w:firstLine="0"/>
      </w:pPr>
    </w:p>
    <w:p w:rsidR="00680092" w:rsidRDefault="00680092" w:rsidP="00F30E41">
      <w:pPr>
        <w:tabs>
          <w:tab w:val="left" w:pos="1134"/>
        </w:tabs>
        <w:spacing w:line="276" w:lineRule="auto"/>
        <w:ind w:firstLine="0"/>
      </w:pPr>
    </w:p>
    <w:p w:rsidR="00680092" w:rsidRPr="00680092" w:rsidRDefault="00680092" w:rsidP="00680092">
      <w:pPr>
        <w:tabs>
          <w:tab w:val="left" w:pos="1152"/>
        </w:tabs>
        <w:spacing w:line="276" w:lineRule="auto"/>
        <w:ind w:firstLine="0"/>
        <w:rPr>
          <w:b/>
          <w:bCs/>
        </w:rPr>
      </w:pPr>
      <w:r>
        <w:rPr>
          <w:b/>
          <w:bCs/>
        </w:rPr>
        <w:t xml:space="preserve">                          </w:t>
      </w:r>
      <w:r w:rsidRPr="00680092">
        <w:rPr>
          <w:b/>
          <w:bCs/>
        </w:rPr>
        <w:t>Культурно - досуговая деятельность (праздники, события, мероприятия)</w:t>
      </w:r>
    </w:p>
    <w:tbl>
      <w:tblPr>
        <w:tblStyle w:val="afff8"/>
        <w:tblW w:w="14459" w:type="dxa"/>
        <w:tblInd w:w="-176" w:type="dxa"/>
        <w:tblLayout w:type="fixed"/>
        <w:tblLook w:val="04A0" w:firstRow="1" w:lastRow="0" w:firstColumn="1" w:lastColumn="0" w:noHBand="0" w:noVBand="1"/>
      </w:tblPr>
      <w:tblGrid>
        <w:gridCol w:w="1277"/>
        <w:gridCol w:w="2981"/>
        <w:gridCol w:w="2646"/>
        <w:gridCol w:w="2646"/>
        <w:gridCol w:w="2646"/>
        <w:gridCol w:w="2263"/>
      </w:tblGrid>
      <w:tr w:rsidR="00680092" w:rsidRPr="00680092" w:rsidTr="00680092">
        <w:tc>
          <w:tcPr>
            <w:tcW w:w="1277" w:type="dxa"/>
          </w:tcPr>
          <w:p w:rsidR="00680092" w:rsidRPr="00680092" w:rsidRDefault="00680092" w:rsidP="00680092">
            <w:pPr>
              <w:tabs>
                <w:tab w:val="left" w:pos="1134"/>
              </w:tabs>
              <w:spacing w:line="276" w:lineRule="auto"/>
              <w:ind w:firstLine="0"/>
            </w:pPr>
            <w:r w:rsidRPr="00680092">
              <w:rPr>
                <w:bCs/>
              </w:rPr>
              <w:t>Период</w:t>
            </w:r>
          </w:p>
        </w:tc>
        <w:tc>
          <w:tcPr>
            <w:tcW w:w="2981" w:type="dxa"/>
          </w:tcPr>
          <w:p w:rsidR="00680092" w:rsidRPr="00680092" w:rsidRDefault="00680092" w:rsidP="00680092">
            <w:pPr>
              <w:tabs>
                <w:tab w:val="left" w:pos="1134"/>
              </w:tabs>
              <w:spacing w:line="276" w:lineRule="auto"/>
              <w:ind w:firstLine="0"/>
            </w:pPr>
            <w:r w:rsidRPr="00680092">
              <w:t>Физкультурно-оздоровительные праздники и развлечения</w:t>
            </w:r>
          </w:p>
        </w:tc>
        <w:tc>
          <w:tcPr>
            <w:tcW w:w="2646" w:type="dxa"/>
          </w:tcPr>
          <w:p w:rsidR="00680092" w:rsidRPr="00680092" w:rsidRDefault="00680092" w:rsidP="00680092">
            <w:pPr>
              <w:tabs>
                <w:tab w:val="left" w:pos="1134"/>
              </w:tabs>
              <w:spacing w:line="276" w:lineRule="auto"/>
              <w:ind w:firstLine="0"/>
            </w:pPr>
            <w:r w:rsidRPr="00680092">
              <w:t>Музыкальные праздники и развлечения</w:t>
            </w:r>
          </w:p>
        </w:tc>
        <w:tc>
          <w:tcPr>
            <w:tcW w:w="2646" w:type="dxa"/>
          </w:tcPr>
          <w:p w:rsidR="00680092" w:rsidRPr="00680092" w:rsidRDefault="00680092" w:rsidP="00680092">
            <w:pPr>
              <w:tabs>
                <w:tab w:val="left" w:pos="1134"/>
              </w:tabs>
              <w:spacing w:line="276" w:lineRule="auto"/>
              <w:ind w:firstLine="0"/>
            </w:pPr>
            <w:r w:rsidRPr="00680092">
              <w:t>Тематические познавательные мероприятия</w:t>
            </w:r>
          </w:p>
        </w:tc>
        <w:tc>
          <w:tcPr>
            <w:tcW w:w="2646" w:type="dxa"/>
          </w:tcPr>
          <w:p w:rsidR="00680092" w:rsidRPr="00680092" w:rsidRDefault="00680092" w:rsidP="00680092">
            <w:pPr>
              <w:tabs>
                <w:tab w:val="left" w:pos="1134"/>
              </w:tabs>
              <w:spacing w:line="276" w:lineRule="auto"/>
              <w:ind w:firstLine="0"/>
            </w:pPr>
            <w:r w:rsidRPr="00680092">
              <w:t>Театрализованные представления, литературные вечера</w:t>
            </w:r>
          </w:p>
        </w:tc>
        <w:tc>
          <w:tcPr>
            <w:tcW w:w="2263" w:type="dxa"/>
          </w:tcPr>
          <w:p w:rsidR="00680092" w:rsidRPr="00680092" w:rsidRDefault="00680092" w:rsidP="00680092">
            <w:pPr>
              <w:tabs>
                <w:tab w:val="left" w:pos="1134"/>
              </w:tabs>
              <w:spacing w:line="276" w:lineRule="auto"/>
              <w:ind w:firstLine="0"/>
            </w:pPr>
            <w:r w:rsidRPr="00680092">
              <w:t>Игры, забавы, фокусы</w:t>
            </w:r>
          </w:p>
        </w:tc>
      </w:tr>
      <w:tr w:rsidR="00680092" w:rsidRPr="00680092" w:rsidTr="00680092">
        <w:tc>
          <w:tcPr>
            <w:tcW w:w="1277" w:type="dxa"/>
          </w:tcPr>
          <w:p w:rsidR="00680092" w:rsidRPr="00680092" w:rsidRDefault="00680092" w:rsidP="00680092">
            <w:pPr>
              <w:tabs>
                <w:tab w:val="left" w:pos="1134"/>
              </w:tabs>
              <w:spacing w:line="276" w:lineRule="auto"/>
              <w:ind w:firstLine="0"/>
            </w:pPr>
            <w:r w:rsidRPr="00680092">
              <w:t>Сентябрь</w:t>
            </w:r>
          </w:p>
        </w:tc>
        <w:tc>
          <w:tcPr>
            <w:tcW w:w="2981" w:type="dxa"/>
          </w:tcPr>
          <w:p w:rsidR="00680092" w:rsidRPr="00680092" w:rsidRDefault="00680092" w:rsidP="00680092">
            <w:pPr>
              <w:tabs>
                <w:tab w:val="left" w:pos="1134"/>
              </w:tabs>
              <w:spacing w:line="276" w:lineRule="auto"/>
              <w:ind w:firstLine="0"/>
            </w:pPr>
            <w:r w:rsidRPr="00680092">
              <w:t xml:space="preserve">Развлечение </w:t>
            </w:r>
          </w:p>
          <w:p w:rsidR="00680092" w:rsidRPr="00680092" w:rsidRDefault="00680092" w:rsidP="00680092">
            <w:pPr>
              <w:tabs>
                <w:tab w:val="left" w:pos="1134"/>
              </w:tabs>
              <w:spacing w:line="276" w:lineRule="auto"/>
              <w:ind w:firstLine="0"/>
            </w:pPr>
            <w:r w:rsidRPr="00680092">
              <w:t>«ГТО - что</w:t>
            </w:r>
          </w:p>
          <w:p w:rsidR="00680092" w:rsidRPr="00680092" w:rsidRDefault="00680092" w:rsidP="00680092">
            <w:pPr>
              <w:tabs>
                <w:tab w:val="left" w:pos="1134"/>
              </w:tabs>
              <w:spacing w:line="276" w:lineRule="auto"/>
              <w:ind w:firstLine="0"/>
            </w:pPr>
            <w:r w:rsidRPr="00680092">
              <w:t>это такое?»</w:t>
            </w:r>
          </w:p>
        </w:tc>
        <w:tc>
          <w:tcPr>
            <w:tcW w:w="2646" w:type="dxa"/>
          </w:tcPr>
          <w:p w:rsidR="00680092" w:rsidRPr="00680092" w:rsidRDefault="00680092" w:rsidP="00680092">
            <w:pPr>
              <w:tabs>
                <w:tab w:val="left" w:pos="1134"/>
              </w:tabs>
              <w:spacing w:line="276" w:lineRule="auto"/>
              <w:ind w:firstLine="0"/>
            </w:pPr>
            <w:r w:rsidRPr="00680092">
              <w:t>Развлечение  «На лесной полянке» развлечение</w:t>
            </w:r>
          </w:p>
        </w:tc>
        <w:tc>
          <w:tcPr>
            <w:tcW w:w="2646" w:type="dxa"/>
          </w:tcPr>
          <w:p w:rsidR="00680092" w:rsidRPr="00680092" w:rsidRDefault="00680092" w:rsidP="00680092">
            <w:pPr>
              <w:tabs>
                <w:tab w:val="left" w:pos="1134"/>
              </w:tabs>
              <w:spacing w:line="276" w:lineRule="auto"/>
              <w:ind w:firstLine="0"/>
            </w:pPr>
            <w:r w:rsidRPr="00680092">
              <w:t>Развлечение «Приметы Осени»</w:t>
            </w:r>
          </w:p>
        </w:tc>
        <w:tc>
          <w:tcPr>
            <w:tcW w:w="2646" w:type="dxa"/>
          </w:tcPr>
          <w:p w:rsidR="00680092" w:rsidRPr="00680092" w:rsidRDefault="00680092" w:rsidP="00680092">
            <w:pPr>
              <w:tabs>
                <w:tab w:val="left" w:pos="1134"/>
              </w:tabs>
              <w:spacing w:line="276" w:lineRule="auto"/>
              <w:ind w:firstLine="0"/>
            </w:pPr>
          </w:p>
        </w:tc>
        <w:tc>
          <w:tcPr>
            <w:tcW w:w="2263" w:type="dxa"/>
          </w:tcPr>
          <w:p w:rsidR="00680092" w:rsidRPr="00680092" w:rsidRDefault="00680092" w:rsidP="00680092">
            <w:pPr>
              <w:tabs>
                <w:tab w:val="left" w:pos="1134"/>
              </w:tabs>
              <w:spacing w:line="276" w:lineRule="auto"/>
              <w:ind w:firstLine="0"/>
            </w:pPr>
            <w:r w:rsidRPr="00680092">
              <w:t>Фокус «Бесконечная нитка»</w:t>
            </w:r>
          </w:p>
        </w:tc>
      </w:tr>
      <w:tr w:rsidR="00680092" w:rsidRPr="00680092" w:rsidTr="00680092">
        <w:tc>
          <w:tcPr>
            <w:tcW w:w="1277" w:type="dxa"/>
          </w:tcPr>
          <w:p w:rsidR="00680092" w:rsidRPr="00680092" w:rsidRDefault="00680092" w:rsidP="00680092">
            <w:pPr>
              <w:tabs>
                <w:tab w:val="left" w:pos="1134"/>
              </w:tabs>
              <w:spacing w:line="276" w:lineRule="auto"/>
              <w:ind w:firstLine="0"/>
            </w:pPr>
            <w:r w:rsidRPr="00680092">
              <w:t>Октябрь</w:t>
            </w:r>
          </w:p>
        </w:tc>
        <w:tc>
          <w:tcPr>
            <w:tcW w:w="2981" w:type="dxa"/>
          </w:tcPr>
          <w:p w:rsidR="00680092" w:rsidRPr="00680092" w:rsidRDefault="00680092" w:rsidP="00680092">
            <w:pPr>
              <w:tabs>
                <w:tab w:val="left" w:pos="1134"/>
              </w:tabs>
              <w:spacing w:line="276" w:lineRule="auto"/>
              <w:ind w:firstLine="0"/>
            </w:pPr>
            <w:r w:rsidRPr="00680092">
              <w:t>Развлечение «Игры с обручем»</w:t>
            </w:r>
          </w:p>
        </w:tc>
        <w:tc>
          <w:tcPr>
            <w:tcW w:w="2646" w:type="dxa"/>
          </w:tcPr>
          <w:p w:rsidR="00680092" w:rsidRPr="00680092" w:rsidRDefault="00680092" w:rsidP="00680092">
            <w:pPr>
              <w:tabs>
                <w:tab w:val="left" w:pos="1134"/>
              </w:tabs>
              <w:spacing w:line="276" w:lineRule="auto"/>
              <w:ind w:firstLine="0"/>
            </w:pPr>
            <w:r w:rsidRPr="00680092">
              <w:t>Развлечение  «Приключение осеннего листика» </w:t>
            </w:r>
          </w:p>
        </w:tc>
        <w:tc>
          <w:tcPr>
            <w:tcW w:w="2646" w:type="dxa"/>
          </w:tcPr>
          <w:p w:rsidR="00680092" w:rsidRPr="00680092" w:rsidRDefault="00680092" w:rsidP="00680092">
            <w:pPr>
              <w:tabs>
                <w:tab w:val="left" w:pos="1134"/>
              </w:tabs>
              <w:spacing w:line="276" w:lineRule="auto"/>
              <w:ind w:firstLine="0"/>
            </w:pPr>
            <w:r w:rsidRPr="00680092">
              <w:t>Развлечение «</w:t>
            </w:r>
            <w:proofErr w:type="spellStart"/>
            <w:r w:rsidRPr="00680092">
              <w:t>Осенины</w:t>
            </w:r>
            <w:proofErr w:type="spellEnd"/>
            <w:r w:rsidRPr="00680092">
              <w:t>»</w:t>
            </w:r>
          </w:p>
        </w:tc>
        <w:tc>
          <w:tcPr>
            <w:tcW w:w="2646" w:type="dxa"/>
          </w:tcPr>
          <w:p w:rsidR="00680092" w:rsidRPr="00680092" w:rsidRDefault="00680092" w:rsidP="00680092">
            <w:pPr>
              <w:tabs>
                <w:tab w:val="left" w:pos="1134"/>
              </w:tabs>
              <w:spacing w:line="276" w:lineRule="auto"/>
              <w:ind w:firstLine="0"/>
            </w:pPr>
            <w:r w:rsidRPr="00680092">
              <w:t>Инсценировка сказки «Пых»</w:t>
            </w:r>
          </w:p>
        </w:tc>
        <w:tc>
          <w:tcPr>
            <w:tcW w:w="2263" w:type="dxa"/>
          </w:tcPr>
          <w:p w:rsidR="00680092" w:rsidRPr="00680092" w:rsidRDefault="00680092" w:rsidP="00680092">
            <w:pPr>
              <w:tabs>
                <w:tab w:val="left" w:pos="1134"/>
              </w:tabs>
              <w:spacing w:line="276" w:lineRule="auto"/>
              <w:ind w:firstLine="0"/>
            </w:pPr>
          </w:p>
        </w:tc>
      </w:tr>
      <w:tr w:rsidR="00680092" w:rsidRPr="00680092" w:rsidTr="00680092">
        <w:tc>
          <w:tcPr>
            <w:tcW w:w="1277" w:type="dxa"/>
          </w:tcPr>
          <w:p w:rsidR="00680092" w:rsidRPr="00680092" w:rsidRDefault="00680092" w:rsidP="00680092">
            <w:pPr>
              <w:tabs>
                <w:tab w:val="left" w:pos="1134"/>
              </w:tabs>
              <w:spacing w:line="276" w:lineRule="auto"/>
              <w:ind w:firstLine="0"/>
            </w:pPr>
            <w:r w:rsidRPr="00680092">
              <w:t>Ноябрь</w:t>
            </w:r>
          </w:p>
        </w:tc>
        <w:tc>
          <w:tcPr>
            <w:tcW w:w="2981" w:type="dxa"/>
          </w:tcPr>
          <w:p w:rsidR="00680092" w:rsidRPr="00680092" w:rsidRDefault="00680092" w:rsidP="00680092">
            <w:pPr>
              <w:tabs>
                <w:tab w:val="left" w:pos="1134"/>
              </w:tabs>
              <w:spacing w:line="276" w:lineRule="auto"/>
              <w:ind w:firstLine="0"/>
            </w:pPr>
            <w:r w:rsidRPr="00680092">
              <w:t>Праздник «День здоровья»</w:t>
            </w:r>
          </w:p>
        </w:tc>
        <w:tc>
          <w:tcPr>
            <w:tcW w:w="2646" w:type="dxa"/>
          </w:tcPr>
          <w:p w:rsidR="00680092" w:rsidRPr="00680092" w:rsidRDefault="00680092" w:rsidP="00680092">
            <w:pPr>
              <w:tabs>
                <w:tab w:val="left" w:pos="1134"/>
              </w:tabs>
              <w:spacing w:line="276" w:lineRule="auto"/>
              <w:ind w:firstLine="0"/>
            </w:pPr>
            <w:r w:rsidRPr="00680092">
              <w:t xml:space="preserve">Развлечение «Моя мамочка» выставка рисунков, поделок </w:t>
            </w:r>
          </w:p>
        </w:tc>
        <w:tc>
          <w:tcPr>
            <w:tcW w:w="2646" w:type="dxa"/>
          </w:tcPr>
          <w:p w:rsidR="00680092" w:rsidRPr="00680092" w:rsidRDefault="00680092" w:rsidP="00680092">
            <w:pPr>
              <w:tabs>
                <w:tab w:val="left" w:pos="1134"/>
              </w:tabs>
              <w:spacing w:line="276" w:lineRule="auto"/>
              <w:ind w:firstLine="0"/>
            </w:pPr>
            <w:r w:rsidRPr="00680092">
              <w:t>Познавательный вечер «</w:t>
            </w:r>
            <w:proofErr w:type="gramStart"/>
            <w:r w:rsidRPr="00680092">
              <w:t>Город</w:t>
            </w:r>
            <w:proofErr w:type="gramEnd"/>
            <w:r w:rsidRPr="00680092">
              <w:t xml:space="preserve"> в котором ты живем»</w:t>
            </w:r>
          </w:p>
        </w:tc>
        <w:tc>
          <w:tcPr>
            <w:tcW w:w="2646" w:type="dxa"/>
          </w:tcPr>
          <w:p w:rsidR="00680092" w:rsidRPr="00680092" w:rsidRDefault="00680092" w:rsidP="00680092">
            <w:pPr>
              <w:tabs>
                <w:tab w:val="left" w:pos="1134"/>
              </w:tabs>
              <w:spacing w:line="276" w:lineRule="auto"/>
              <w:ind w:firstLine="0"/>
            </w:pPr>
            <w:r w:rsidRPr="00680092">
              <w:t>Досуг «Лисичка со скалочкой»</w:t>
            </w:r>
          </w:p>
        </w:tc>
        <w:tc>
          <w:tcPr>
            <w:tcW w:w="2263" w:type="dxa"/>
          </w:tcPr>
          <w:p w:rsidR="00680092" w:rsidRPr="00680092" w:rsidRDefault="00680092" w:rsidP="00680092">
            <w:pPr>
              <w:tabs>
                <w:tab w:val="left" w:pos="1134"/>
              </w:tabs>
              <w:spacing w:line="276" w:lineRule="auto"/>
              <w:ind w:firstLine="0"/>
            </w:pPr>
          </w:p>
        </w:tc>
      </w:tr>
      <w:tr w:rsidR="00680092" w:rsidRPr="00680092" w:rsidTr="00680092">
        <w:trPr>
          <w:trHeight w:val="696"/>
        </w:trPr>
        <w:tc>
          <w:tcPr>
            <w:tcW w:w="1277" w:type="dxa"/>
          </w:tcPr>
          <w:p w:rsidR="00680092" w:rsidRPr="00680092" w:rsidRDefault="00680092" w:rsidP="00680092">
            <w:pPr>
              <w:tabs>
                <w:tab w:val="left" w:pos="1134"/>
              </w:tabs>
              <w:spacing w:line="276" w:lineRule="auto"/>
              <w:ind w:firstLine="0"/>
              <w:rPr>
                <w:bCs/>
              </w:rPr>
            </w:pPr>
            <w:r w:rsidRPr="00680092">
              <w:rPr>
                <w:bCs/>
              </w:rPr>
              <w:t>Декабрь</w:t>
            </w:r>
          </w:p>
        </w:tc>
        <w:tc>
          <w:tcPr>
            <w:tcW w:w="2981" w:type="dxa"/>
          </w:tcPr>
          <w:p w:rsidR="00680092" w:rsidRPr="00680092" w:rsidRDefault="00680092" w:rsidP="00680092">
            <w:pPr>
              <w:tabs>
                <w:tab w:val="left" w:pos="1134"/>
              </w:tabs>
              <w:spacing w:line="276" w:lineRule="auto"/>
              <w:ind w:firstLine="0"/>
            </w:pPr>
            <w:r w:rsidRPr="00680092">
              <w:t xml:space="preserve">Развлечения. «Зимние забавы» </w:t>
            </w:r>
          </w:p>
        </w:tc>
        <w:tc>
          <w:tcPr>
            <w:tcW w:w="2646" w:type="dxa"/>
          </w:tcPr>
          <w:p w:rsidR="00680092" w:rsidRPr="00680092" w:rsidRDefault="00680092" w:rsidP="00680092">
            <w:pPr>
              <w:tabs>
                <w:tab w:val="left" w:pos="1134"/>
              </w:tabs>
              <w:spacing w:line="276" w:lineRule="auto"/>
              <w:ind w:firstLine="0"/>
            </w:pPr>
            <w:r w:rsidRPr="00680092">
              <w:t>Праздник «Елочка – колкая иголочка» </w:t>
            </w:r>
          </w:p>
        </w:tc>
        <w:tc>
          <w:tcPr>
            <w:tcW w:w="2646" w:type="dxa"/>
          </w:tcPr>
          <w:p w:rsidR="00680092" w:rsidRPr="00680092" w:rsidRDefault="00680092" w:rsidP="00680092">
            <w:pPr>
              <w:tabs>
                <w:tab w:val="left" w:pos="1134"/>
              </w:tabs>
              <w:spacing w:line="276" w:lineRule="auto"/>
              <w:ind w:firstLine="0"/>
            </w:pPr>
            <w:r w:rsidRPr="00680092">
              <w:t>Викторина «Знатоки природы»</w:t>
            </w:r>
          </w:p>
        </w:tc>
        <w:tc>
          <w:tcPr>
            <w:tcW w:w="2646" w:type="dxa"/>
          </w:tcPr>
          <w:p w:rsidR="00680092" w:rsidRPr="00680092" w:rsidRDefault="00680092" w:rsidP="00680092">
            <w:pPr>
              <w:tabs>
                <w:tab w:val="left" w:pos="1134"/>
              </w:tabs>
              <w:spacing w:line="276" w:lineRule="auto"/>
              <w:ind w:firstLine="0"/>
            </w:pPr>
            <w:r w:rsidRPr="00680092">
              <w:t>Досуг «Рукавичка»</w:t>
            </w:r>
          </w:p>
        </w:tc>
        <w:tc>
          <w:tcPr>
            <w:tcW w:w="2263" w:type="dxa"/>
          </w:tcPr>
          <w:p w:rsidR="00680092" w:rsidRPr="00680092" w:rsidRDefault="00680092" w:rsidP="00680092">
            <w:pPr>
              <w:tabs>
                <w:tab w:val="left" w:pos="1134"/>
              </w:tabs>
              <w:spacing w:line="276" w:lineRule="auto"/>
              <w:ind w:firstLine="0"/>
            </w:pPr>
            <w:r w:rsidRPr="00680092">
              <w:t>Народная игра «Ручеек»</w:t>
            </w:r>
          </w:p>
        </w:tc>
      </w:tr>
      <w:tr w:rsidR="00680092" w:rsidRPr="00680092" w:rsidTr="00680092">
        <w:trPr>
          <w:trHeight w:val="738"/>
        </w:trPr>
        <w:tc>
          <w:tcPr>
            <w:tcW w:w="1277" w:type="dxa"/>
          </w:tcPr>
          <w:p w:rsidR="00680092" w:rsidRPr="00680092" w:rsidRDefault="00680092" w:rsidP="00680092">
            <w:pPr>
              <w:tabs>
                <w:tab w:val="left" w:pos="1134"/>
              </w:tabs>
              <w:spacing w:line="276" w:lineRule="auto"/>
              <w:ind w:firstLine="0"/>
              <w:rPr>
                <w:bCs/>
              </w:rPr>
            </w:pPr>
            <w:r w:rsidRPr="00680092">
              <w:rPr>
                <w:bCs/>
              </w:rPr>
              <w:t>Январь</w:t>
            </w:r>
          </w:p>
        </w:tc>
        <w:tc>
          <w:tcPr>
            <w:tcW w:w="2981" w:type="dxa"/>
          </w:tcPr>
          <w:p w:rsidR="00680092" w:rsidRPr="00680092" w:rsidRDefault="00680092" w:rsidP="00680092">
            <w:pPr>
              <w:tabs>
                <w:tab w:val="left" w:pos="1134"/>
              </w:tabs>
              <w:spacing w:line="276" w:lineRule="auto"/>
              <w:ind w:firstLine="0"/>
            </w:pPr>
            <w:r w:rsidRPr="00680092">
              <w:t>Развлечение «Зимние олимпийские игры»</w:t>
            </w:r>
          </w:p>
        </w:tc>
        <w:tc>
          <w:tcPr>
            <w:tcW w:w="2646" w:type="dxa"/>
          </w:tcPr>
          <w:p w:rsidR="00680092" w:rsidRPr="00680092" w:rsidRDefault="00680092" w:rsidP="00680092">
            <w:pPr>
              <w:tabs>
                <w:tab w:val="left" w:pos="1134"/>
              </w:tabs>
              <w:spacing w:line="276" w:lineRule="auto"/>
              <w:ind w:firstLine="0"/>
            </w:pPr>
            <w:r w:rsidRPr="00680092">
              <w:t xml:space="preserve">Театральная сказка «Бычок — </w:t>
            </w:r>
            <w:r w:rsidRPr="00680092">
              <w:lastRenderedPageBreak/>
              <w:t>смоляной бочок»</w:t>
            </w:r>
          </w:p>
        </w:tc>
        <w:tc>
          <w:tcPr>
            <w:tcW w:w="2646" w:type="dxa"/>
          </w:tcPr>
          <w:p w:rsidR="00680092" w:rsidRPr="00680092" w:rsidRDefault="00680092" w:rsidP="00680092">
            <w:pPr>
              <w:tabs>
                <w:tab w:val="left" w:pos="1134"/>
              </w:tabs>
              <w:spacing w:line="276" w:lineRule="auto"/>
              <w:ind w:firstLine="0"/>
            </w:pPr>
            <w:r w:rsidRPr="00680092">
              <w:lastRenderedPageBreak/>
              <w:t>Развлечение «Зимушка зима»</w:t>
            </w:r>
          </w:p>
        </w:tc>
        <w:tc>
          <w:tcPr>
            <w:tcW w:w="2646" w:type="dxa"/>
          </w:tcPr>
          <w:p w:rsidR="00680092" w:rsidRPr="00680092" w:rsidRDefault="00680092" w:rsidP="00680092">
            <w:pPr>
              <w:tabs>
                <w:tab w:val="left" w:pos="1134"/>
              </w:tabs>
              <w:spacing w:line="276" w:lineRule="auto"/>
              <w:ind w:firstLine="0"/>
            </w:pPr>
            <w:r w:rsidRPr="00680092">
              <w:t>Драматизация сказки «Гуси-</w:t>
            </w:r>
            <w:r w:rsidRPr="00680092">
              <w:lastRenderedPageBreak/>
              <w:t>лебеди»</w:t>
            </w:r>
          </w:p>
        </w:tc>
        <w:tc>
          <w:tcPr>
            <w:tcW w:w="2263" w:type="dxa"/>
          </w:tcPr>
          <w:p w:rsidR="00680092" w:rsidRPr="00680092" w:rsidRDefault="00680092" w:rsidP="00680092">
            <w:pPr>
              <w:tabs>
                <w:tab w:val="left" w:pos="1134"/>
              </w:tabs>
              <w:spacing w:line="276" w:lineRule="auto"/>
              <w:ind w:firstLine="0"/>
            </w:pPr>
          </w:p>
        </w:tc>
      </w:tr>
      <w:tr w:rsidR="00680092" w:rsidRPr="00680092" w:rsidTr="00680092">
        <w:tc>
          <w:tcPr>
            <w:tcW w:w="1277" w:type="dxa"/>
          </w:tcPr>
          <w:p w:rsidR="00680092" w:rsidRPr="00680092" w:rsidRDefault="00680092" w:rsidP="00680092">
            <w:pPr>
              <w:tabs>
                <w:tab w:val="left" w:pos="1134"/>
              </w:tabs>
              <w:spacing w:line="276" w:lineRule="auto"/>
              <w:ind w:firstLine="0"/>
              <w:rPr>
                <w:bCs/>
              </w:rPr>
            </w:pPr>
            <w:r w:rsidRPr="00680092">
              <w:rPr>
                <w:bCs/>
              </w:rPr>
              <w:lastRenderedPageBreak/>
              <w:t>Февраль</w:t>
            </w:r>
          </w:p>
        </w:tc>
        <w:tc>
          <w:tcPr>
            <w:tcW w:w="2981" w:type="dxa"/>
          </w:tcPr>
          <w:p w:rsidR="00680092" w:rsidRPr="00680092" w:rsidRDefault="00680092" w:rsidP="00680092">
            <w:pPr>
              <w:tabs>
                <w:tab w:val="left" w:pos="1134"/>
              </w:tabs>
              <w:spacing w:line="276" w:lineRule="auto"/>
              <w:ind w:firstLine="0"/>
            </w:pPr>
            <w:r w:rsidRPr="00680092">
              <w:t xml:space="preserve">Праздник </w:t>
            </w:r>
          </w:p>
          <w:p w:rsidR="00680092" w:rsidRPr="00680092" w:rsidRDefault="00680092" w:rsidP="00680092">
            <w:pPr>
              <w:tabs>
                <w:tab w:val="left" w:pos="1134"/>
              </w:tabs>
              <w:spacing w:line="276" w:lineRule="auto"/>
              <w:ind w:firstLine="0"/>
            </w:pPr>
            <w:r w:rsidRPr="00680092">
              <w:t>«Мы – защитники страны»</w:t>
            </w:r>
          </w:p>
        </w:tc>
        <w:tc>
          <w:tcPr>
            <w:tcW w:w="2646" w:type="dxa"/>
          </w:tcPr>
          <w:p w:rsidR="00680092" w:rsidRPr="00680092" w:rsidRDefault="00680092" w:rsidP="00680092">
            <w:pPr>
              <w:tabs>
                <w:tab w:val="left" w:pos="1134"/>
              </w:tabs>
              <w:spacing w:line="276" w:lineRule="auto"/>
              <w:ind w:firstLine="0"/>
            </w:pPr>
            <w:r w:rsidRPr="00680092">
              <w:t>Развлечение «Масленица широкая»</w:t>
            </w:r>
            <w:r w:rsidRPr="00680092">
              <w:br/>
            </w:r>
          </w:p>
        </w:tc>
        <w:tc>
          <w:tcPr>
            <w:tcW w:w="2646" w:type="dxa"/>
          </w:tcPr>
          <w:p w:rsidR="00680092" w:rsidRPr="00680092" w:rsidRDefault="00680092" w:rsidP="00680092">
            <w:pPr>
              <w:tabs>
                <w:tab w:val="left" w:pos="1134"/>
              </w:tabs>
              <w:spacing w:line="276" w:lineRule="auto"/>
              <w:ind w:firstLine="0"/>
            </w:pPr>
            <w:r w:rsidRPr="00680092">
              <w:t>Познавательный вечер «Откуда берутся грязнули»</w:t>
            </w:r>
          </w:p>
        </w:tc>
        <w:tc>
          <w:tcPr>
            <w:tcW w:w="2646" w:type="dxa"/>
          </w:tcPr>
          <w:p w:rsidR="00680092" w:rsidRPr="00680092" w:rsidRDefault="00680092" w:rsidP="00680092">
            <w:pPr>
              <w:tabs>
                <w:tab w:val="left" w:pos="1134"/>
              </w:tabs>
              <w:spacing w:line="276" w:lineRule="auto"/>
              <w:ind w:firstLine="0"/>
            </w:pPr>
            <w:r w:rsidRPr="00680092">
              <w:t>Постановка сказки «</w:t>
            </w:r>
            <w:proofErr w:type="spellStart"/>
            <w:r w:rsidRPr="00680092">
              <w:t>Жихарка</w:t>
            </w:r>
            <w:proofErr w:type="spellEnd"/>
            <w:r w:rsidRPr="00680092">
              <w:t>»</w:t>
            </w:r>
          </w:p>
        </w:tc>
        <w:tc>
          <w:tcPr>
            <w:tcW w:w="2263" w:type="dxa"/>
          </w:tcPr>
          <w:p w:rsidR="00680092" w:rsidRPr="00680092" w:rsidRDefault="00680092" w:rsidP="00680092">
            <w:pPr>
              <w:tabs>
                <w:tab w:val="left" w:pos="1134"/>
              </w:tabs>
              <w:spacing w:line="276" w:lineRule="auto"/>
              <w:ind w:firstLine="0"/>
            </w:pPr>
          </w:p>
        </w:tc>
      </w:tr>
      <w:tr w:rsidR="00680092" w:rsidRPr="00680092" w:rsidTr="00680092">
        <w:tc>
          <w:tcPr>
            <w:tcW w:w="1277" w:type="dxa"/>
          </w:tcPr>
          <w:p w:rsidR="00680092" w:rsidRPr="00680092" w:rsidRDefault="00680092" w:rsidP="00680092">
            <w:pPr>
              <w:tabs>
                <w:tab w:val="left" w:pos="1134"/>
              </w:tabs>
              <w:spacing w:line="276" w:lineRule="auto"/>
              <w:ind w:firstLine="0"/>
              <w:rPr>
                <w:bCs/>
              </w:rPr>
            </w:pPr>
            <w:r w:rsidRPr="00680092">
              <w:rPr>
                <w:bCs/>
              </w:rPr>
              <w:t>Март</w:t>
            </w:r>
          </w:p>
        </w:tc>
        <w:tc>
          <w:tcPr>
            <w:tcW w:w="2981" w:type="dxa"/>
          </w:tcPr>
          <w:p w:rsidR="00680092" w:rsidRPr="00680092" w:rsidRDefault="00680092" w:rsidP="00680092">
            <w:pPr>
              <w:tabs>
                <w:tab w:val="left" w:pos="1134"/>
              </w:tabs>
              <w:spacing w:line="276" w:lineRule="auto"/>
              <w:ind w:firstLine="0"/>
            </w:pPr>
            <w:r w:rsidRPr="00680092">
              <w:t>Развлечение «Человек и здоровье»</w:t>
            </w:r>
          </w:p>
        </w:tc>
        <w:tc>
          <w:tcPr>
            <w:tcW w:w="2646" w:type="dxa"/>
          </w:tcPr>
          <w:p w:rsidR="00680092" w:rsidRPr="00680092" w:rsidRDefault="00680092" w:rsidP="00680092">
            <w:pPr>
              <w:tabs>
                <w:tab w:val="left" w:pos="1134"/>
              </w:tabs>
              <w:spacing w:line="276" w:lineRule="auto"/>
              <w:ind w:firstLine="0"/>
            </w:pPr>
            <w:r w:rsidRPr="00680092">
              <w:t xml:space="preserve">Развлечение «Весна пришла», </w:t>
            </w:r>
            <w:proofErr w:type="gramStart"/>
            <w:r w:rsidRPr="00680092">
              <w:t>р</w:t>
            </w:r>
            <w:proofErr w:type="gramEnd"/>
            <w:r w:rsidRPr="00680092">
              <w:t xml:space="preserve"> </w:t>
            </w:r>
          </w:p>
        </w:tc>
        <w:tc>
          <w:tcPr>
            <w:tcW w:w="2646" w:type="dxa"/>
          </w:tcPr>
          <w:p w:rsidR="00680092" w:rsidRPr="00680092" w:rsidRDefault="00680092" w:rsidP="00680092">
            <w:pPr>
              <w:tabs>
                <w:tab w:val="left" w:pos="1134"/>
              </w:tabs>
              <w:spacing w:line="276" w:lineRule="auto"/>
              <w:ind w:firstLine="0"/>
            </w:pPr>
            <w:r w:rsidRPr="00680092">
              <w:t>Развлечение «Весна пришла»</w:t>
            </w:r>
          </w:p>
        </w:tc>
        <w:tc>
          <w:tcPr>
            <w:tcW w:w="2646" w:type="dxa"/>
          </w:tcPr>
          <w:p w:rsidR="00680092" w:rsidRPr="00680092" w:rsidRDefault="00680092" w:rsidP="00680092">
            <w:pPr>
              <w:tabs>
                <w:tab w:val="left" w:pos="1134"/>
              </w:tabs>
              <w:spacing w:line="276" w:lineRule="auto"/>
              <w:ind w:firstLine="0"/>
            </w:pPr>
          </w:p>
        </w:tc>
        <w:tc>
          <w:tcPr>
            <w:tcW w:w="2263" w:type="dxa"/>
          </w:tcPr>
          <w:p w:rsidR="00680092" w:rsidRPr="00680092" w:rsidRDefault="00680092" w:rsidP="00680092">
            <w:pPr>
              <w:tabs>
                <w:tab w:val="left" w:pos="1134"/>
              </w:tabs>
              <w:spacing w:line="276" w:lineRule="auto"/>
              <w:ind w:firstLine="0"/>
            </w:pPr>
            <w:r w:rsidRPr="00680092">
              <w:t>Забавы «Пальчики шагают»</w:t>
            </w:r>
          </w:p>
        </w:tc>
      </w:tr>
      <w:tr w:rsidR="00680092" w:rsidRPr="00680092" w:rsidTr="00680092">
        <w:trPr>
          <w:trHeight w:val="703"/>
        </w:trPr>
        <w:tc>
          <w:tcPr>
            <w:tcW w:w="1277" w:type="dxa"/>
          </w:tcPr>
          <w:p w:rsidR="00680092" w:rsidRPr="00680092" w:rsidRDefault="00680092" w:rsidP="00680092">
            <w:pPr>
              <w:tabs>
                <w:tab w:val="left" w:pos="1134"/>
              </w:tabs>
              <w:spacing w:line="276" w:lineRule="auto"/>
              <w:ind w:firstLine="0"/>
              <w:rPr>
                <w:bCs/>
              </w:rPr>
            </w:pPr>
            <w:r w:rsidRPr="00680092">
              <w:rPr>
                <w:bCs/>
              </w:rPr>
              <w:t>Апрель</w:t>
            </w:r>
          </w:p>
        </w:tc>
        <w:tc>
          <w:tcPr>
            <w:tcW w:w="2981" w:type="dxa"/>
          </w:tcPr>
          <w:p w:rsidR="00680092" w:rsidRPr="00680092" w:rsidRDefault="00680092" w:rsidP="00680092">
            <w:pPr>
              <w:tabs>
                <w:tab w:val="left" w:pos="1134"/>
              </w:tabs>
              <w:spacing w:line="276" w:lineRule="auto"/>
              <w:ind w:firstLine="0"/>
            </w:pPr>
            <w:r w:rsidRPr="00680092">
              <w:t xml:space="preserve"> Досуг «Всемирный день здоровья»</w:t>
            </w:r>
          </w:p>
        </w:tc>
        <w:tc>
          <w:tcPr>
            <w:tcW w:w="2646" w:type="dxa"/>
          </w:tcPr>
          <w:p w:rsidR="00680092" w:rsidRPr="00680092" w:rsidRDefault="00680092" w:rsidP="00680092">
            <w:pPr>
              <w:tabs>
                <w:tab w:val="left" w:pos="1134"/>
              </w:tabs>
              <w:spacing w:line="276" w:lineRule="auto"/>
              <w:ind w:firstLine="0"/>
            </w:pPr>
            <w:r w:rsidRPr="00680092">
              <w:t xml:space="preserve">Развлечение «Сердцу милые края» </w:t>
            </w:r>
          </w:p>
        </w:tc>
        <w:tc>
          <w:tcPr>
            <w:tcW w:w="2646" w:type="dxa"/>
          </w:tcPr>
          <w:p w:rsidR="00680092" w:rsidRPr="00680092" w:rsidRDefault="00680092" w:rsidP="00680092">
            <w:pPr>
              <w:tabs>
                <w:tab w:val="left" w:pos="1134"/>
              </w:tabs>
              <w:spacing w:line="276" w:lineRule="auto"/>
              <w:ind w:firstLine="0"/>
            </w:pPr>
            <w:r w:rsidRPr="00680092">
              <w:t>Познавательный вечер «Русская народная сказка»</w:t>
            </w:r>
          </w:p>
        </w:tc>
        <w:tc>
          <w:tcPr>
            <w:tcW w:w="2646" w:type="dxa"/>
          </w:tcPr>
          <w:p w:rsidR="00680092" w:rsidRPr="00680092" w:rsidRDefault="00680092" w:rsidP="00680092">
            <w:pPr>
              <w:tabs>
                <w:tab w:val="left" w:pos="1134"/>
              </w:tabs>
              <w:spacing w:line="276" w:lineRule="auto"/>
              <w:ind w:firstLine="0"/>
            </w:pPr>
            <w:r w:rsidRPr="00680092">
              <w:t xml:space="preserve"> Драматизация сказки «Бычок – смоляной бочок»</w:t>
            </w:r>
          </w:p>
        </w:tc>
        <w:tc>
          <w:tcPr>
            <w:tcW w:w="2263" w:type="dxa"/>
          </w:tcPr>
          <w:p w:rsidR="00680092" w:rsidRPr="00680092" w:rsidRDefault="00680092" w:rsidP="00680092">
            <w:pPr>
              <w:tabs>
                <w:tab w:val="left" w:pos="1134"/>
              </w:tabs>
              <w:spacing w:line="276" w:lineRule="auto"/>
              <w:ind w:firstLine="0"/>
            </w:pPr>
          </w:p>
        </w:tc>
      </w:tr>
      <w:tr w:rsidR="00680092" w:rsidRPr="00680092" w:rsidTr="00680092">
        <w:trPr>
          <w:trHeight w:val="405"/>
        </w:trPr>
        <w:tc>
          <w:tcPr>
            <w:tcW w:w="1277" w:type="dxa"/>
          </w:tcPr>
          <w:p w:rsidR="00680092" w:rsidRPr="00680092" w:rsidRDefault="00680092" w:rsidP="00680092">
            <w:pPr>
              <w:tabs>
                <w:tab w:val="left" w:pos="1134"/>
              </w:tabs>
              <w:spacing w:line="276" w:lineRule="auto"/>
              <w:ind w:firstLine="0"/>
              <w:rPr>
                <w:bCs/>
              </w:rPr>
            </w:pPr>
            <w:r w:rsidRPr="00680092">
              <w:rPr>
                <w:bCs/>
              </w:rPr>
              <w:t>Май</w:t>
            </w:r>
          </w:p>
        </w:tc>
        <w:tc>
          <w:tcPr>
            <w:tcW w:w="2981" w:type="dxa"/>
          </w:tcPr>
          <w:p w:rsidR="00680092" w:rsidRPr="00680092" w:rsidRDefault="00F329EF" w:rsidP="00680092">
            <w:pPr>
              <w:tabs>
                <w:tab w:val="left" w:pos="1134"/>
              </w:tabs>
              <w:spacing w:line="276" w:lineRule="auto"/>
              <w:ind w:firstLine="0"/>
            </w:pPr>
            <w:r>
              <w:t>Развлечение «Игры с мя</w:t>
            </w:r>
            <w:r w:rsidR="00680092" w:rsidRPr="00680092">
              <w:t>чами»</w:t>
            </w:r>
          </w:p>
        </w:tc>
        <w:tc>
          <w:tcPr>
            <w:tcW w:w="2646" w:type="dxa"/>
          </w:tcPr>
          <w:p w:rsidR="00680092" w:rsidRPr="00680092" w:rsidRDefault="00680092" w:rsidP="00680092">
            <w:pPr>
              <w:tabs>
                <w:tab w:val="left" w:pos="1134"/>
              </w:tabs>
              <w:spacing w:line="276" w:lineRule="auto"/>
              <w:ind w:firstLine="0"/>
            </w:pPr>
            <w:r w:rsidRPr="00680092">
              <w:t xml:space="preserve">Праздник «День Победы» </w:t>
            </w:r>
          </w:p>
        </w:tc>
        <w:tc>
          <w:tcPr>
            <w:tcW w:w="2646" w:type="dxa"/>
          </w:tcPr>
          <w:p w:rsidR="00680092" w:rsidRPr="00680092" w:rsidRDefault="00680092" w:rsidP="00680092">
            <w:pPr>
              <w:tabs>
                <w:tab w:val="left" w:pos="1134"/>
              </w:tabs>
              <w:spacing w:line="276" w:lineRule="auto"/>
              <w:ind w:firstLine="0"/>
            </w:pPr>
            <w:r w:rsidRPr="00680092">
              <w:t>Развлечение «Наступило лето».</w:t>
            </w:r>
          </w:p>
        </w:tc>
        <w:tc>
          <w:tcPr>
            <w:tcW w:w="2646" w:type="dxa"/>
          </w:tcPr>
          <w:p w:rsidR="00680092" w:rsidRPr="00680092" w:rsidRDefault="00680092" w:rsidP="00680092">
            <w:pPr>
              <w:tabs>
                <w:tab w:val="left" w:pos="1134"/>
              </w:tabs>
              <w:spacing w:line="276" w:lineRule="auto"/>
              <w:ind w:firstLine="0"/>
            </w:pPr>
            <w:r w:rsidRPr="00680092">
              <w:t xml:space="preserve">Драматизация сказки «Колобок» </w:t>
            </w:r>
          </w:p>
        </w:tc>
        <w:tc>
          <w:tcPr>
            <w:tcW w:w="2263" w:type="dxa"/>
          </w:tcPr>
          <w:p w:rsidR="00680092" w:rsidRPr="00680092" w:rsidRDefault="00680092" w:rsidP="00680092">
            <w:pPr>
              <w:tabs>
                <w:tab w:val="left" w:pos="1134"/>
              </w:tabs>
              <w:spacing w:line="276" w:lineRule="auto"/>
              <w:ind w:firstLine="0"/>
            </w:pPr>
            <w:r w:rsidRPr="00680092">
              <w:t>Забавы</w:t>
            </w:r>
            <w:proofErr w:type="gramStart"/>
            <w:r w:rsidRPr="00680092">
              <w:t>«С</w:t>
            </w:r>
            <w:proofErr w:type="gramEnd"/>
            <w:r w:rsidRPr="00680092">
              <w:t xml:space="preserve"> красками и карандашами»</w:t>
            </w:r>
          </w:p>
        </w:tc>
      </w:tr>
    </w:tbl>
    <w:p w:rsidR="00680092" w:rsidRPr="00680092" w:rsidRDefault="00680092" w:rsidP="00680092">
      <w:pPr>
        <w:tabs>
          <w:tab w:val="left" w:pos="1152"/>
        </w:tabs>
        <w:spacing w:line="276" w:lineRule="auto"/>
        <w:ind w:firstLine="0"/>
        <w:rPr>
          <w:b/>
          <w:bCs/>
        </w:rPr>
        <w:sectPr w:rsidR="00680092" w:rsidRPr="00680092" w:rsidSect="002A1147">
          <w:pgSz w:w="16838" w:h="11906" w:orient="landscape"/>
          <w:pgMar w:top="1077" w:right="1440" w:bottom="1077" w:left="1440" w:header="1134" w:footer="1134" w:gutter="0"/>
          <w:cols w:space="720"/>
          <w:formProt w:val="0"/>
          <w:docGrid w:linePitch="381" w:charSpace="-16385"/>
        </w:sectPr>
      </w:pPr>
    </w:p>
    <w:p w:rsidR="00680092" w:rsidRPr="00680092" w:rsidRDefault="00680092" w:rsidP="00680092">
      <w:pPr>
        <w:tabs>
          <w:tab w:val="left" w:pos="1134"/>
        </w:tabs>
        <w:spacing w:line="276" w:lineRule="auto"/>
        <w:ind w:firstLine="0"/>
      </w:pPr>
    </w:p>
    <w:p w:rsidR="00680092" w:rsidRPr="00680092" w:rsidRDefault="00680092" w:rsidP="00680092">
      <w:pPr>
        <w:tabs>
          <w:tab w:val="left" w:pos="1134"/>
        </w:tabs>
        <w:spacing w:line="276" w:lineRule="auto"/>
        <w:ind w:firstLine="0"/>
      </w:pPr>
      <w:r>
        <w:t xml:space="preserve">                                                                                                       </w:t>
      </w:r>
      <w:r w:rsidRPr="00680092">
        <w:t xml:space="preserve">Лист ознакомления с </w:t>
      </w:r>
      <w:proofErr w:type="gramStart"/>
      <w:r w:rsidRPr="00680092">
        <w:rPr>
          <w:bCs/>
        </w:rPr>
        <w:t>Адаптированной</w:t>
      </w:r>
      <w:proofErr w:type="gramEnd"/>
    </w:p>
    <w:p w:rsidR="00680092" w:rsidRPr="00680092" w:rsidRDefault="00680092" w:rsidP="00680092">
      <w:pPr>
        <w:tabs>
          <w:tab w:val="left" w:pos="1134"/>
        </w:tabs>
        <w:spacing w:line="276" w:lineRule="auto"/>
        <w:ind w:firstLine="0"/>
        <w:rPr>
          <w:bCs/>
        </w:rPr>
      </w:pPr>
      <w:r>
        <w:rPr>
          <w:bCs/>
        </w:rPr>
        <w:t xml:space="preserve">                                                                                                       </w:t>
      </w:r>
      <w:r w:rsidRPr="00680092">
        <w:rPr>
          <w:bCs/>
        </w:rPr>
        <w:t>основной образовательной Программой</w:t>
      </w:r>
    </w:p>
    <w:p w:rsidR="00680092" w:rsidRPr="00680092" w:rsidRDefault="00680092" w:rsidP="00680092">
      <w:pPr>
        <w:tabs>
          <w:tab w:val="left" w:pos="1134"/>
        </w:tabs>
        <w:spacing w:line="276" w:lineRule="auto"/>
        <w:ind w:firstLine="0"/>
        <w:rPr>
          <w:bCs/>
        </w:rPr>
      </w:pPr>
      <w:r>
        <w:rPr>
          <w:bCs/>
        </w:rPr>
        <w:t xml:space="preserve">                                                                                                       </w:t>
      </w:r>
      <w:r w:rsidRPr="00680092">
        <w:rPr>
          <w:bCs/>
        </w:rPr>
        <w:t>дошкольного образования детей</w:t>
      </w:r>
    </w:p>
    <w:p w:rsidR="00680092" w:rsidRPr="00680092" w:rsidRDefault="00680092" w:rsidP="00680092">
      <w:pPr>
        <w:tabs>
          <w:tab w:val="left" w:pos="1134"/>
        </w:tabs>
        <w:spacing w:line="276" w:lineRule="auto"/>
        <w:ind w:firstLine="0"/>
        <w:rPr>
          <w:bCs/>
        </w:rPr>
      </w:pPr>
      <w:r>
        <w:rPr>
          <w:bCs/>
        </w:rPr>
        <w:t xml:space="preserve">                                                                                                       </w:t>
      </w:r>
      <w:r w:rsidRPr="00680092">
        <w:rPr>
          <w:bCs/>
        </w:rPr>
        <w:t>с задержкой психического развития</w:t>
      </w:r>
    </w:p>
    <w:p w:rsidR="00680092" w:rsidRPr="00680092" w:rsidRDefault="00680092" w:rsidP="00680092">
      <w:pPr>
        <w:tabs>
          <w:tab w:val="left" w:pos="1134"/>
        </w:tabs>
        <w:spacing w:line="276" w:lineRule="auto"/>
        <w:ind w:firstLine="0"/>
        <w:rPr>
          <w:bCs/>
        </w:rPr>
      </w:pPr>
      <w:r>
        <w:rPr>
          <w:bCs/>
        </w:rPr>
        <w:t xml:space="preserve">                                                                                                        </w:t>
      </w:r>
      <w:r w:rsidRPr="00680092">
        <w:rPr>
          <w:bCs/>
        </w:rPr>
        <w:t>2020-2021 учебный год.</w:t>
      </w:r>
    </w:p>
    <w:p w:rsidR="00680092" w:rsidRPr="00680092" w:rsidRDefault="00680092" w:rsidP="00680092">
      <w:pPr>
        <w:tabs>
          <w:tab w:val="left" w:pos="1134"/>
        </w:tabs>
        <w:spacing w:line="276" w:lineRule="auto"/>
        <w:ind w:firstLine="0"/>
        <w:rPr>
          <w:bCs/>
        </w:rPr>
      </w:pPr>
    </w:p>
    <w:p w:rsidR="00680092" w:rsidRPr="00680092" w:rsidRDefault="00680092" w:rsidP="00680092">
      <w:pPr>
        <w:tabs>
          <w:tab w:val="left" w:pos="1134"/>
        </w:tabs>
        <w:spacing w:line="276" w:lineRule="auto"/>
        <w:ind w:firstLine="0"/>
        <w:rPr>
          <w:bCs/>
        </w:rPr>
      </w:pPr>
    </w:p>
    <w:p w:rsidR="00680092" w:rsidRPr="00680092" w:rsidRDefault="00680092" w:rsidP="00680092">
      <w:pPr>
        <w:tabs>
          <w:tab w:val="left" w:pos="1134"/>
        </w:tabs>
        <w:spacing w:line="276" w:lineRule="auto"/>
        <w:ind w:firstLine="0"/>
      </w:pPr>
      <w:r w:rsidRPr="00680092">
        <w:t xml:space="preserve">  ____________________________________________________       </w:t>
      </w:r>
    </w:p>
    <w:p w:rsidR="00680092" w:rsidRPr="00680092" w:rsidRDefault="00680092" w:rsidP="00680092">
      <w:pPr>
        <w:tabs>
          <w:tab w:val="left" w:pos="1134"/>
        </w:tabs>
        <w:spacing w:line="276" w:lineRule="auto"/>
        <w:ind w:firstLine="0"/>
      </w:pPr>
      <w:r w:rsidRPr="00680092">
        <w:rPr>
          <w:bCs/>
        </w:rPr>
        <w:t xml:space="preserve">           ( </w:t>
      </w:r>
      <w:r w:rsidRPr="00680092">
        <w:t>Ф.И.О.</w:t>
      </w:r>
      <w:proofErr w:type="gramStart"/>
      <w:r w:rsidRPr="00680092">
        <w:t xml:space="preserve"> )</w:t>
      </w:r>
      <w:proofErr w:type="gramEnd"/>
      <w:r w:rsidRPr="00680092">
        <w:t xml:space="preserve">                                                    (  Подпись)</w:t>
      </w:r>
    </w:p>
    <w:p w:rsidR="00680092" w:rsidRPr="00680092" w:rsidRDefault="00680092" w:rsidP="00680092">
      <w:pPr>
        <w:tabs>
          <w:tab w:val="left" w:pos="1134"/>
        </w:tabs>
        <w:spacing w:line="276" w:lineRule="auto"/>
        <w:ind w:firstLine="0"/>
        <w:rPr>
          <w:bCs/>
        </w:rPr>
      </w:pPr>
    </w:p>
    <w:p w:rsidR="00680092" w:rsidRPr="00680092" w:rsidRDefault="00680092" w:rsidP="00680092">
      <w:pPr>
        <w:tabs>
          <w:tab w:val="left" w:pos="1134"/>
        </w:tabs>
        <w:spacing w:line="276" w:lineRule="auto"/>
        <w:ind w:firstLine="0"/>
      </w:pPr>
    </w:p>
    <w:p w:rsidR="00680092" w:rsidRPr="00680092" w:rsidRDefault="00680092" w:rsidP="00680092">
      <w:pPr>
        <w:tabs>
          <w:tab w:val="left" w:pos="1134"/>
        </w:tabs>
        <w:spacing w:line="276" w:lineRule="auto"/>
        <w:ind w:firstLine="0"/>
      </w:pPr>
    </w:p>
    <w:p w:rsidR="00680092" w:rsidRPr="00680092" w:rsidRDefault="00680092" w:rsidP="00680092">
      <w:pPr>
        <w:tabs>
          <w:tab w:val="left" w:pos="1134"/>
        </w:tabs>
        <w:spacing w:line="276" w:lineRule="auto"/>
        <w:ind w:firstLine="0"/>
      </w:pPr>
      <w:r w:rsidRPr="00680092">
        <w:t xml:space="preserve">Дата    ________________      </w:t>
      </w:r>
    </w:p>
    <w:p w:rsidR="00680092" w:rsidRDefault="00680092" w:rsidP="00F30E41">
      <w:pPr>
        <w:tabs>
          <w:tab w:val="left" w:pos="1134"/>
        </w:tabs>
        <w:spacing w:line="276" w:lineRule="auto"/>
        <w:ind w:firstLine="0"/>
        <w:sectPr w:rsidR="00680092" w:rsidSect="007A5E7A">
          <w:pgSz w:w="16838" w:h="11906" w:orient="landscape"/>
          <w:pgMar w:top="851" w:right="1134" w:bottom="1701" w:left="1134" w:header="1134" w:footer="1134" w:gutter="0"/>
          <w:cols w:space="720"/>
          <w:formProt w:val="0"/>
          <w:docGrid w:linePitch="240" w:charSpace="-16385"/>
        </w:sectPr>
      </w:pPr>
    </w:p>
    <w:p w:rsidR="00A052FF" w:rsidRDefault="00A052FF">
      <w:pPr>
        <w:suppressAutoHyphens w:val="0"/>
        <w:spacing w:after="200" w:line="276" w:lineRule="auto"/>
        <w:ind w:firstLine="0"/>
        <w:jc w:val="left"/>
        <w:textAlignment w:val="auto"/>
        <w:sectPr w:rsidR="00A052FF" w:rsidSect="00A052FF">
          <w:pgSz w:w="16838" w:h="11906" w:orient="landscape"/>
          <w:pgMar w:top="851" w:right="1134" w:bottom="1701" w:left="1134" w:header="1134" w:footer="1134" w:gutter="0"/>
          <w:cols w:space="720"/>
          <w:formProt w:val="0"/>
          <w:docGrid w:linePitch="240" w:charSpace="-16385"/>
        </w:sectPr>
      </w:pPr>
    </w:p>
    <w:p w:rsidR="00A052FF" w:rsidRDefault="00A052FF">
      <w:pPr>
        <w:suppressAutoHyphens w:val="0"/>
        <w:spacing w:after="200" w:line="276" w:lineRule="auto"/>
        <w:ind w:firstLine="0"/>
        <w:jc w:val="left"/>
        <w:textAlignment w:val="auto"/>
      </w:pPr>
    </w:p>
    <w:p w:rsidR="00A052FF" w:rsidRDefault="00A052FF"/>
    <w:p w:rsidR="005762CD" w:rsidRDefault="005762CD"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FC546E">
      <w:pPr>
        <w:tabs>
          <w:tab w:val="left" w:pos="1134"/>
        </w:tabs>
        <w:spacing w:line="276" w:lineRule="auto"/>
        <w:jc w:val="left"/>
      </w:pPr>
    </w:p>
    <w:p w:rsidR="007A5E7A" w:rsidRDefault="007A5E7A" w:rsidP="00B80B30">
      <w:pPr>
        <w:tabs>
          <w:tab w:val="left" w:pos="1134"/>
        </w:tabs>
        <w:spacing w:line="276" w:lineRule="auto"/>
        <w:ind w:firstLine="0"/>
        <w:jc w:val="left"/>
        <w:sectPr w:rsidR="007A5E7A" w:rsidSect="00A052FF">
          <w:pgSz w:w="11906" w:h="16838"/>
          <w:pgMar w:top="1134" w:right="851" w:bottom="1134" w:left="1701" w:header="1134" w:footer="1134" w:gutter="0"/>
          <w:cols w:space="720"/>
          <w:formProt w:val="0"/>
          <w:docGrid w:linePitch="240" w:charSpace="-16385"/>
        </w:sectPr>
      </w:pPr>
    </w:p>
    <w:p w:rsidR="006C0AED" w:rsidRDefault="006C0AED" w:rsidP="00BB406D">
      <w:pPr>
        <w:ind w:right="-597" w:firstLine="0"/>
        <w:rPr>
          <w:b/>
        </w:rPr>
        <w:sectPr w:rsidR="006C0AED" w:rsidSect="006C0AED">
          <w:pgSz w:w="16838" w:h="11906" w:orient="landscape" w:code="9"/>
          <w:pgMar w:top="851" w:right="1134" w:bottom="1701" w:left="1134" w:header="709" w:footer="709" w:gutter="0"/>
          <w:cols w:space="720"/>
        </w:sectPr>
      </w:pPr>
    </w:p>
    <w:p w:rsidR="001249DE" w:rsidRPr="001249DE" w:rsidRDefault="001249DE" w:rsidP="00BB406D">
      <w:pPr>
        <w:tabs>
          <w:tab w:val="left" w:pos="1134"/>
        </w:tabs>
        <w:spacing w:line="276" w:lineRule="auto"/>
        <w:ind w:firstLine="0"/>
        <w:rPr>
          <w:b/>
        </w:rPr>
        <w:sectPr w:rsidR="001249DE" w:rsidRPr="001249DE">
          <w:pgSz w:w="11906" w:h="16838" w:code="9"/>
          <w:pgMar w:top="1134" w:right="850" w:bottom="1134" w:left="1701" w:header="709" w:footer="709" w:gutter="0"/>
          <w:cols w:space="720"/>
        </w:sectPr>
      </w:pPr>
    </w:p>
    <w:p w:rsidR="002A5DB4" w:rsidRDefault="002A5DB4" w:rsidP="00DC1B55">
      <w:pPr>
        <w:tabs>
          <w:tab w:val="left" w:pos="1134"/>
        </w:tabs>
        <w:spacing w:line="276" w:lineRule="auto"/>
        <w:ind w:firstLine="0"/>
        <w:sectPr w:rsidR="002A5DB4" w:rsidSect="007A5E7A">
          <w:pgSz w:w="16838" w:h="11906" w:orient="landscape"/>
          <w:pgMar w:top="851" w:right="1134" w:bottom="1701" w:left="1134" w:header="1134" w:footer="1134" w:gutter="0"/>
          <w:cols w:space="720"/>
          <w:formProt w:val="0"/>
          <w:docGrid w:linePitch="240" w:charSpace="-16385"/>
        </w:sectPr>
      </w:pPr>
    </w:p>
    <w:p w:rsidR="001C176F" w:rsidRDefault="001C176F" w:rsidP="001C176F">
      <w:pPr>
        <w:tabs>
          <w:tab w:val="left" w:pos="1134"/>
        </w:tabs>
        <w:spacing w:line="276" w:lineRule="auto"/>
        <w:ind w:firstLine="0"/>
        <w:sectPr w:rsidR="001C176F" w:rsidSect="001C176F">
          <w:pgSz w:w="11906" w:h="16838"/>
          <w:pgMar w:top="1134" w:right="850" w:bottom="1134" w:left="1701" w:header="737" w:footer="737" w:gutter="0"/>
          <w:cols w:space="720"/>
          <w:formProt w:val="0"/>
          <w:docGrid w:linePitch="381" w:charSpace="-16385"/>
        </w:sectPr>
      </w:pPr>
    </w:p>
    <w:p w:rsidR="00BB406D" w:rsidRDefault="00BB406D" w:rsidP="00BB406D">
      <w:pPr>
        <w:tabs>
          <w:tab w:val="left" w:pos="1152"/>
        </w:tabs>
        <w:spacing w:line="276" w:lineRule="auto"/>
        <w:ind w:firstLine="0"/>
      </w:pPr>
    </w:p>
    <w:sectPr w:rsidR="00BB406D" w:rsidSect="00680092">
      <w:pgSz w:w="16838" w:h="11906" w:orient="landscape"/>
      <w:pgMar w:top="1077" w:right="1440" w:bottom="1077" w:left="1440" w:header="1134" w:footer="1134" w:gutter="0"/>
      <w:cols w:space="720"/>
      <w:formProt w:val="0"/>
      <w:docGrid w:linePitch="381" w:charSpace="-16385"/>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D3" w:rsidRDefault="000821D3" w:rsidP="005762CD">
      <w:pPr>
        <w:spacing w:line="240" w:lineRule="auto"/>
      </w:pPr>
      <w:r>
        <w:separator/>
      </w:r>
    </w:p>
  </w:endnote>
  <w:endnote w:type="continuationSeparator" w:id="0">
    <w:p w:rsidR="000821D3" w:rsidRDefault="000821D3"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choolBookAC">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Times New Roman,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6D" w:rsidRDefault="00BB406D">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6D" w:rsidRDefault="00BB406D">
    <w:pPr>
      <w:pStyle w:val="aff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6D" w:rsidRPr="00680092" w:rsidRDefault="00BB406D" w:rsidP="00680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D3" w:rsidRDefault="000821D3" w:rsidP="005762CD">
      <w:pPr>
        <w:spacing w:line="240" w:lineRule="auto"/>
      </w:pPr>
      <w:r>
        <w:separator/>
      </w:r>
    </w:p>
  </w:footnote>
  <w:footnote w:type="continuationSeparator" w:id="0">
    <w:p w:rsidR="000821D3" w:rsidRDefault="000821D3" w:rsidP="005762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6D" w:rsidRDefault="00BB40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6D" w:rsidRDefault="00BB406D" w:rsidP="001C176F">
    <w:pPr>
      <w:pStyle w:val="aff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1"/>
      <w:numFmt w:val="bullet"/>
      <w:lvlText w:val="В"/>
      <w:lvlJc w:val="left"/>
      <w:pPr>
        <w:tabs>
          <w:tab w:val="num" w:pos="8299"/>
        </w:tabs>
        <w:ind w:left="829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
      <w:numFmt w:val="bullet"/>
      <w:lvlText w:val="К"/>
      <w:lvlJc w:val="left"/>
      <w:pPr>
        <w:tabs>
          <w:tab w:val="num" w:pos="720"/>
        </w:tabs>
        <w:ind w:left="720" w:hanging="360"/>
      </w:pPr>
    </w:lvl>
    <w:lvl w:ilvl="1" w:tplc="00002EA6">
      <w:start w:val="1"/>
      <w:numFmt w:val="bullet"/>
      <w:lvlText w:val="В"/>
      <w:lvlJc w:val="left"/>
      <w:pPr>
        <w:tabs>
          <w:tab w:val="num" w:pos="1440"/>
        </w:tabs>
        <w:ind w:left="1440" w:hanging="360"/>
      </w:pPr>
    </w:lvl>
    <w:lvl w:ilvl="2" w:tplc="000012DB">
      <w:start w:val="1"/>
      <w:numFmt w:val="bullet"/>
      <w:lvlText w:val="К"/>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К"/>
      <w:lvlJc w:val="left"/>
      <w:pPr>
        <w:tabs>
          <w:tab w:val="num" w:pos="720"/>
        </w:tabs>
        <w:ind w:left="720" w:hanging="360"/>
      </w:pPr>
    </w:lvl>
    <w:lvl w:ilvl="1" w:tplc="00005F9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07E21BF2"/>
    <w:multiLevelType w:val="hybridMultilevel"/>
    <w:tmpl w:val="86026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5D60EA"/>
    <w:multiLevelType w:val="multilevel"/>
    <w:tmpl w:val="54B62B0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1D851AC"/>
    <w:multiLevelType w:val="hybridMultilevel"/>
    <w:tmpl w:val="FA2E5BE4"/>
    <w:lvl w:ilvl="0" w:tplc="DA044CCE">
      <w:start w:val="1"/>
      <w:numFmt w:val="bullet"/>
      <w:lvlText w:val="-"/>
      <w:lvlJc w:val="left"/>
      <w:pPr>
        <w:ind w:left="720" w:hanging="360"/>
      </w:pPr>
      <w:rPr>
        <w:rFonts w:ascii="Times New Roman" w:eastAsia="Times New Roman" w:hAnsi="Times New Roman" w:hint="default"/>
        <w:b w:val="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19EA5BBD"/>
    <w:multiLevelType w:val="hybridMultilevel"/>
    <w:tmpl w:val="78DE3EB2"/>
    <w:lvl w:ilvl="0" w:tplc="51440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03B4117"/>
    <w:multiLevelType w:val="multilevel"/>
    <w:tmpl w:val="9CF0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26E2B43"/>
    <w:multiLevelType w:val="hybridMultilevel"/>
    <w:tmpl w:val="B75AA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F1822B9"/>
    <w:multiLevelType w:val="multilevel"/>
    <w:tmpl w:val="F1167E30"/>
    <w:lvl w:ilvl="0">
      <w:start w:val="3"/>
      <w:numFmt w:val="decimal"/>
      <w:lvlText w:val="%1."/>
      <w:lvlJc w:val="left"/>
      <w:pPr>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00C2AD7"/>
    <w:multiLevelType w:val="multilevel"/>
    <w:tmpl w:val="3D2880C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33D0B17"/>
    <w:multiLevelType w:val="multilevel"/>
    <w:tmpl w:val="41B2BE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3">
    <w:nsid w:val="676F5DED"/>
    <w:multiLevelType w:val="hybridMultilevel"/>
    <w:tmpl w:val="1E2A7FA0"/>
    <w:lvl w:ilvl="0" w:tplc="56444424">
      <w:start w:val="1"/>
      <w:numFmt w:val="decimal"/>
      <w:lvlText w:val="%1."/>
      <w:lvlJc w:val="left"/>
      <w:pPr>
        <w:ind w:left="720" w:hanging="360"/>
      </w:pPr>
    </w:lvl>
    <w:lvl w:ilvl="1" w:tplc="56444424" w:tentative="1">
      <w:start w:val="1"/>
      <w:numFmt w:val="lowerLetter"/>
      <w:lvlText w:val="%2."/>
      <w:lvlJc w:val="left"/>
      <w:pPr>
        <w:ind w:left="1440" w:hanging="360"/>
      </w:pPr>
    </w:lvl>
    <w:lvl w:ilvl="2" w:tplc="56444424" w:tentative="1">
      <w:start w:val="1"/>
      <w:numFmt w:val="lowerRoman"/>
      <w:lvlText w:val="%3."/>
      <w:lvlJc w:val="right"/>
      <w:pPr>
        <w:ind w:left="2160" w:hanging="180"/>
      </w:pPr>
    </w:lvl>
    <w:lvl w:ilvl="3" w:tplc="56444424" w:tentative="1">
      <w:start w:val="1"/>
      <w:numFmt w:val="decimal"/>
      <w:lvlText w:val="%4."/>
      <w:lvlJc w:val="left"/>
      <w:pPr>
        <w:ind w:left="2880" w:hanging="360"/>
      </w:pPr>
    </w:lvl>
    <w:lvl w:ilvl="4" w:tplc="56444424" w:tentative="1">
      <w:start w:val="1"/>
      <w:numFmt w:val="lowerLetter"/>
      <w:lvlText w:val="%5."/>
      <w:lvlJc w:val="left"/>
      <w:pPr>
        <w:ind w:left="3600" w:hanging="360"/>
      </w:pPr>
    </w:lvl>
    <w:lvl w:ilvl="5" w:tplc="56444424" w:tentative="1">
      <w:start w:val="1"/>
      <w:numFmt w:val="lowerRoman"/>
      <w:lvlText w:val="%6."/>
      <w:lvlJc w:val="right"/>
      <w:pPr>
        <w:ind w:left="4320" w:hanging="180"/>
      </w:pPr>
    </w:lvl>
    <w:lvl w:ilvl="6" w:tplc="56444424" w:tentative="1">
      <w:start w:val="1"/>
      <w:numFmt w:val="decimal"/>
      <w:lvlText w:val="%7."/>
      <w:lvlJc w:val="left"/>
      <w:pPr>
        <w:ind w:left="5040" w:hanging="360"/>
      </w:pPr>
    </w:lvl>
    <w:lvl w:ilvl="7" w:tplc="56444424" w:tentative="1">
      <w:start w:val="1"/>
      <w:numFmt w:val="lowerLetter"/>
      <w:lvlText w:val="%8."/>
      <w:lvlJc w:val="left"/>
      <w:pPr>
        <w:ind w:left="5760" w:hanging="360"/>
      </w:pPr>
    </w:lvl>
    <w:lvl w:ilvl="8" w:tplc="56444424" w:tentative="1">
      <w:start w:val="1"/>
      <w:numFmt w:val="lowerRoman"/>
      <w:lvlText w:val="%9."/>
      <w:lvlJc w:val="right"/>
      <w:pPr>
        <w:ind w:left="6480" w:hanging="180"/>
      </w:p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D773C69"/>
    <w:multiLevelType w:val="hybridMultilevel"/>
    <w:tmpl w:val="7356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nsid w:val="73777CEA"/>
    <w:multiLevelType w:val="hybridMultilevel"/>
    <w:tmpl w:val="B366F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3">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D00467E"/>
    <w:multiLevelType w:val="hybridMultilevel"/>
    <w:tmpl w:val="290621D4"/>
    <w:lvl w:ilvl="0" w:tplc="80F6FDA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1"/>
  </w:num>
  <w:num w:numId="4">
    <w:abstractNumId w:val="22"/>
  </w:num>
  <w:num w:numId="5">
    <w:abstractNumId w:val="40"/>
  </w:num>
  <w:num w:numId="6">
    <w:abstractNumId w:val="26"/>
  </w:num>
  <w:num w:numId="7">
    <w:abstractNumId w:val="14"/>
  </w:num>
  <w:num w:numId="8">
    <w:abstractNumId w:val="23"/>
  </w:num>
  <w:num w:numId="9">
    <w:abstractNumId w:val="24"/>
  </w:num>
  <w:num w:numId="10">
    <w:abstractNumId w:val="16"/>
  </w:num>
  <w:num w:numId="11">
    <w:abstractNumId w:val="43"/>
  </w:num>
  <w:num w:numId="12">
    <w:abstractNumId w:val="44"/>
  </w:num>
  <w:num w:numId="13">
    <w:abstractNumId w:val="20"/>
  </w:num>
  <w:num w:numId="14">
    <w:abstractNumId w:val="25"/>
  </w:num>
  <w:num w:numId="15">
    <w:abstractNumId w:val="35"/>
  </w:num>
  <w:num w:numId="16">
    <w:abstractNumId w:val="4"/>
  </w:num>
  <w:num w:numId="17">
    <w:abstractNumId w:val="17"/>
  </w:num>
  <w:num w:numId="18">
    <w:abstractNumId w:val="45"/>
  </w:num>
  <w:num w:numId="19">
    <w:abstractNumId w:val="32"/>
  </w:num>
  <w:num w:numId="20">
    <w:abstractNumId w:val="46"/>
  </w:num>
  <w:num w:numId="21">
    <w:abstractNumId w:val="12"/>
  </w:num>
  <w:num w:numId="22">
    <w:abstractNumId w:val="37"/>
  </w:num>
  <w:num w:numId="23">
    <w:abstractNumId w:val="6"/>
  </w:num>
  <w:num w:numId="24">
    <w:abstractNumId w:val="34"/>
  </w:num>
  <w:num w:numId="25">
    <w:abstractNumId w:val="8"/>
  </w:num>
  <w:num w:numId="26">
    <w:abstractNumId w:val="19"/>
  </w:num>
  <w:num w:numId="27">
    <w:abstractNumId w:val="42"/>
  </w:num>
  <w:num w:numId="28">
    <w:abstractNumId w:val="9"/>
  </w:num>
  <w:num w:numId="29">
    <w:abstractNumId w:val="7"/>
  </w:num>
  <w:num w:numId="30">
    <w:abstractNumId w:val="41"/>
  </w:num>
  <w:num w:numId="31">
    <w:abstractNumId w:val="38"/>
  </w:num>
  <w:num w:numId="32">
    <w:abstractNumId w:val="36"/>
  </w:num>
  <w:num w:numId="33">
    <w:abstractNumId w:val="18"/>
  </w:num>
  <w:num w:numId="34">
    <w:abstractNumId w:val="10"/>
  </w:num>
  <w:num w:numId="35">
    <w:abstractNumId w:val="3"/>
  </w:num>
  <w:num w:numId="36">
    <w:abstractNumId w:val="1"/>
  </w:num>
  <w:num w:numId="37">
    <w:abstractNumId w:val="2"/>
  </w:num>
  <w:num w:numId="38">
    <w:abstractNumId w:val="0"/>
  </w:num>
  <w:num w:numId="39">
    <w:abstractNumId w:val="30"/>
  </w:num>
  <w:num w:numId="40">
    <w:abstractNumId w:val="11"/>
  </w:num>
  <w:num w:numId="41">
    <w:abstractNumId w:val="5"/>
  </w:num>
  <w:num w:numId="42">
    <w:abstractNumId w:val="27"/>
  </w:num>
  <w:num w:numId="43">
    <w:abstractNumId w:val="39"/>
  </w:num>
  <w:num w:numId="44">
    <w:abstractNumId w:val="47"/>
  </w:num>
  <w:num w:numId="45">
    <w:abstractNumId w:val="31"/>
  </w:num>
  <w:num w:numId="46">
    <w:abstractNumId w:val="15"/>
  </w:num>
  <w:num w:numId="47">
    <w:abstractNumId w:val="13"/>
  </w:num>
  <w:num w:numId="48">
    <w:abstractNumId w:val="33"/>
  </w:num>
  <w:numIdMacAtCleanup w:val="3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25353"/>
    <w:rsid w:val="0003624D"/>
    <w:rsid w:val="00053B0A"/>
    <w:rsid w:val="00053EDD"/>
    <w:rsid w:val="0007084B"/>
    <w:rsid w:val="000821D3"/>
    <w:rsid w:val="00083F2A"/>
    <w:rsid w:val="000848AB"/>
    <w:rsid w:val="00084F5B"/>
    <w:rsid w:val="00092B4F"/>
    <w:rsid w:val="000974DE"/>
    <w:rsid w:val="000B4498"/>
    <w:rsid w:val="000E1834"/>
    <w:rsid w:val="000E1E9B"/>
    <w:rsid w:val="001028C7"/>
    <w:rsid w:val="001249DE"/>
    <w:rsid w:val="0012651C"/>
    <w:rsid w:val="0013037A"/>
    <w:rsid w:val="00167254"/>
    <w:rsid w:val="00173F42"/>
    <w:rsid w:val="00176D1B"/>
    <w:rsid w:val="00186364"/>
    <w:rsid w:val="00195370"/>
    <w:rsid w:val="00195E88"/>
    <w:rsid w:val="001A3375"/>
    <w:rsid w:val="001A6315"/>
    <w:rsid w:val="001B0375"/>
    <w:rsid w:val="001C176F"/>
    <w:rsid w:val="002007B3"/>
    <w:rsid w:val="002032E5"/>
    <w:rsid w:val="00271BAA"/>
    <w:rsid w:val="00272EA8"/>
    <w:rsid w:val="00275166"/>
    <w:rsid w:val="0028080F"/>
    <w:rsid w:val="0029151B"/>
    <w:rsid w:val="0029350A"/>
    <w:rsid w:val="00297512"/>
    <w:rsid w:val="002A1147"/>
    <w:rsid w:val="002A5DB4"/>
    <w:rsid w:val="002A6A75"/>
    <w:rsid w:val="002B1921"/>
    <w:rsid w:val="002D2AD0"/>
    <w:rsid w:val="002D78C5"/>
    <w:rsid w:val="002E67ED"/>
    <w:rsid w:val="002F676D"/>
    <w:rsid w:val="002F68D4"/>
    <w:rsid w:val="00311A5E"/>
    <w:rsid w:val="00314B29"/>
    <w:rsid w:val="00344516"/>
    <w:rsid w:val="00363E78"/>
    <w:rsid w:val="00364075"/>
    <w:rsid w:val="00372E7C"/>
    <w:rsid w:val="00387BB9"/>
    <w:rsid w:val="00395134"/>
    <w:rsid w:val="003B3672"/>
    <w:rsid w:val="003C1EE4"/>
    <w:rsid w:val="003D2836"/>
    <w:rsid w:val="003D5133"/>
    <w:rsid w:val="003E23EB"/>
    <w:rsid w:val="003E5CCE"/>
    <w:rsid w:val="003F474C"/>
    <w:rsid w:val="004362AF"/>
    <w:rsid w:val="00442F73"/>
    <w:rsid w:val="00447577"/>
    <w:rsid w:val="00453511"/>
    <w:rsid w:val="004713F4"/>
    <w:rsid w:val="00491030"/>
    <w:rsid w:val="00491B96"/>
    <w:rsid w:val="004A5566"/>
    <w:rsid w:val="004A68B2"/>
    <w:rsid w:val="004B7E5D"/>
    <w:rsid w:val="004C111B"/>
    <w:rsid w:val="004D01DF"/>
    <w:rsid w:val="004D6D3D"/>
    <w:rsid w:val="004E708E"/>
    <w:rsid w:val="0052089B"/>
    <w:rsid w:val="00527ED7"/>
    <w:rsid w:val="00531F1C"/>
    <w:rsid w:val="005355F0"/>
    <w:rsid w:val="005578AD"/>
    <w:rsid w:val="00570E46"/>
    <w:rsid w:val="00573050"/>
    <w:rsid w:val="005762CD"/>
    <w:rsid w:val="0058591A"/>
    <w:rsid w:val="00595511"/>
    <w:rsid w:val="00595706"/>
    <w:rsid w:val="005A6F56"/>
    <w:rsid w:val="005B4F45"/>
    <w:rsid w:val="005C5934"/>
    <w:rsid w:val="005E08BB"/>
    <w:rsid w:val="005E690B"/>
    <w:rsid w:val="005F7E3B"/>
    <w:rsid w:val="00602033"/>
    <w:rsid w:val="00603582"/>
    <w:rsid w:val="00606FFF"/>
    <w:rsid w:val="00612284"/>
    <w:rsid w:val="00615FCC"/>
    <w:rsid w:val="00617CB1"/>
    <w:rsid w:val="00623FB9"/>
    <w:rsid w:val="00643975"/>
    <w:rsid w:val="00680092"/>
    <w:rsid w:val="00695F1B"/>
    <w:rsid w:val="006A47FD"/>
    <w:rsid w:val="006A5CA2"/>
    <w:rsid w:val="006A7225"/>
    <w:rsid w:val="006B05A4"/>
    <w:rsid w:val="006C0AED"/>
    <w:rsid w:val="006C417F"/>
    <w:rsid w:val="006F0189"/>
    <w:rsid w:val="006F309E"/>
    <w:rsid w:val="00703851"/>
    <w:rsid w:val="00713442"/>
    <w:rsid w:val="00733464"/>
    <w:rsid w:val="00736E54"/>
    <w:rsid w:val="00741F1B"/>
    <w:rsid w:val="00752F50"/>
    <w:rsid w:val="0075479A"/>
    <w:rsid w:val="00757ABC"/>
    <w:rsid w:val="007779F3"/>
    <w:rsid w:val="0078496D"/>
    <w:rsid w:val="007A0CE1"/>
    <w:rsid w:val="007A5E7A"/>
    <w:rsid w:val="007A70E4"/>
    <w:rsid w:val="007A7490"/>
    <w:rsid w:val="007B0B7D"/>
    <w:rsid w:val="007B65E5"/>
    <w:rsid w:val="007E3D13"/>
    <w:rsid w:val="007F3F53"/>
    <w:rsid w:val="007F6AEB"/>
    <w:rsid w:val="00805894"/>
    <w:rsid w:val="0080644C"/>
    <w:rsid w:val="00815D70"/>
    <w:rsid w:val="00817237"/>
    <w:rsid w:val="00835D8A"/>
    <w:rsid w:val="00856930"/>
    <w:rsid w:val="00860750"/>
    <w:rsid w:val="00862CC0"/>
    <w:rsid w:val="00876CEE"/>
    <w:rsid w:val="00887C57"/>
    <w:rsid w:val="0089152B"/>
    <w:rsid w:val="00894FC7"/>
    <w:rsid w:val="00897FF8"/>
    <w:rsid w:val="008B22F6"/>
    <w:rsid w:val="008D55B8"/>
    <w:rsid w:val="008D790F"/>
    <w:rsid w:val="008E3C6F"/>
    <w:rsid w:val="008F37DB"/>
    <w:rsid w:val="008F5E40"/>
    <w:rsid w:val="00901E9E"/>
    <w:rsid w:val="0090240D"/>
    <w:rsid w:val="00904335"/>
    <w:rsid w:val="00905F2C"/>
    <w:rsid w:val="00913966"/>
    <w:rsid w:val="009246C1"/>
    <w:rsid w:val="00924BA3"/>
    <w:rsid w:val="00930DDC"/>
    <w:rsid w:val="00932257"/>
    <w:rsid w:val="0094170C"/>
    <w:rsid w:val="0098329D"/>
    <w:rsid w:val="009A4AB4"/>
    <w:rsid w:val="009A6691"/>
    <w:rsid w:val="009A73B0"/>
    <w:rsid w:val="009D3AE6"/>
    <w:rsid w:val="00A030E1"/>
    <w:rsid w:val="00A052FF"/>
    <w:rsid w:val="00A07C21"/>
    <w:rsid w:val="00A1042E"/>
    <w:rsid w:val="00A12142"/>
    <w:rsid w:val="00A22530"/>
    <w:rsid w:val="00A3574D"/>
    <w:rsid w:val="00A50C03"/>
    <w:rsid w:val="00A61956"/>
    <w:rsid w:val="00A64D2D"/>
    <w:rsid w:val="00A7482D"/>
    <w:rsid w:val="00A82DDB"/>
    <w:rsid w:val="00A85A0C"/>
    <w:rsid w:val="00A90F06"/>
    <w:rsid w:val="00AA3492"/>
    <w:rsid w:val="00AA6EB1"/>
    <w:rsid w:val="00AB00F8"/>
    <w:rsid w:val="00AC4D34"/>
    <w:rsid w:val="00AD655B"/>
    <w:rsid w:val="00AE4E13"/>
    <w:rsid w:val="00B15605"/>
    <w:rsid w:val="00B2074B"/>
    <w:rsid w:val="00B31341"/>
    <w:rsid w:val="00B31654"/>
    <w:rsid w:val="00B3754E"/>
    <w:rsid w:val="00B42656"/>
    <w:rsid w:val="00B462CD"/>
    <w:rsid w:val="00B72A2C"/>
    <w:rsid w:val="00B80B30"/>
    <w:rsid w:val="00B838F0"/>
    <w:rsid w:val="00BB406D"/>
    <w:rsid w:val="00BB43F7"/>
    <w:rsid w:val="00BB6849"/>
    <w:rsid w:val="00BF0D5E"/>
    <w:rsid w:val="00BF7E92"/>
    <w:rsid w:val="00C07458"/>
    <w:rsid w:val="00C142E8"/>
    <w:rsid w:val="00C164A1"/>
    <w:rsid w:val="00C1691C"/>
    <w:rsid w:val="00C55B60"/>
    <w:rsid w:val="00C60EAB"/>
    <w:rsid w:val="00C611EE"/>
    <w:rsid w:val="00C82CC8"/>
    <w:rsid w:val="00C83D1C"/>
    <w:rsid w:val="00C92833"/>
    <w:rsid w:val="00C960B4"/>
    <w:rsid w:val="00C96F84"/>
    <w:rsid w:val="00CB1AEF"/>
    <w:rsid w:val="00CB1D28"/>
    <w:rsid w:val="00CB5A88"/>
    <w:rsid w:val="00CC53D4"/>
    <w:rsid w:val="00CE42E8"/>
    <w:rsid w:val="00CF3C46"/>
    <w:rsid w:val="00D3250D"/>
    <w:rsid w:val="00D47A0F"/>
    <w:rsid w:val="00D51D4B"/>
    <w:rsid w:val="00D6627B"/>
    <w:rsid w:val="00D82DDC"/>
    <w:rsid w:val="00DA1A28"/>
    <w:rsid w:val="00DB414D"/>
    <w:rsid w:val="00DC1B55"/>
    <w:rsid w:val="00DC54E8"/>
    <w:rsid w:val="00DF0C96"/>
    <w:rsid w:val="00DF46F1"/>
    <w:rsid w:val="00DF7B01"/>
    <w:rsid w:val="00E15299"/>
    <w:rsid w:val="00E2212A"/>
    <w:rsid w:val="00E27E33"/>
    <w:rsid w:val="00E61F91"/>
    <w:rsid w:val="00E65EF2"/>
    <w:rsid w:val="00E80A4E"/>
    <w:rsid w:val="00E86EB1"/>
    <w:rsid w:val="00E90321"/>
    <w:rsid w:val="00E9444C"/>
    <w:rsid w:val="00EA19F7"/>
    <w:rsid w:val="00ED0D2E"/>
    <w:rsid w:val="00ED1245"/>
    <w:rsid w:val="00EE07F1"/>
    <w:rsid w:val="00EE6D84"/>
    <w:rsid w:val="00EE7587"/>
    <w:rsid w:val="00EF12CE"/>
    <w:rsid w:val="00EF1F65"/>
    <w:rsid w:val="00EF514C"/>
    <w:rsid w:val="00F116B9"/>
    <w:rsid w:val="00F165DE"/>
    <w:rsid w:val="00F30E41"/>
    <w:rsid w:val="00F329EF"/>
    <w:rsid w:val="00F713C3"/>
    <w:rsid w:val="00F71B7F"/>
    <w:rsid w:val="00FA30B7"/>
    <w:rsid w:val="00FB65CE"/>
    <w:rsid w:val="00FC1EC4"/>
    <w:rsid w:val="00FC546E"/>
    <w:rsid w:val="00FE7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0092"/>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uiPriority w:val="99"/>
    <w:qFormat/>
    <w:rsid w:val="005762CD"/>
    <w:pPr>
      <w:keepNext/>
      <w:keepLines/>
      <w:spacing w:before="480"/>
      <w:outlineLvl w:val="0"/>
    </w:pPr>
    <w:rPr>
      <w:rFonts w:ascii="Cambria" w:hAnsi="Cambria"/>
      <w:b/>
      <w:bCs/>
      <w:color w:val="365F91"/>
    </w:rPr>
  </w:style>
  <w:style w:type="paragraph" w:styleId="2">
    <w:name w:val="heading 2"/>
    <w:basedOn w:val="a"/>
    <w:uiPriority w:val="99"/>
    <w:qFormat/>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5762CD"/>
    <w:rPr>
      <w:rFonts w:ascii="Cambria" w:hAnsi="Cambria"/>
      <w:b/>
      <w:bCs/>
      <w:color w:val="365F91"/>
      <w:sz w:val="28"/>
      <w:szCs w:val="28"/>
      <w:lang w:eastAsia="ru-RU"/>
    </w:rPr>
  </w:style>
  <w:style w:type="character" w:customStyle="1" w:styleId="20">
    <w:name w:val="Заголовок 2 Знак"/>
    <w:basedOn w:val="a0"/>
    <w:uiPriority w:val="99"/>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uiPriority w:val="99"/>
    <w:qFormat/>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uiPriority w:val="99"/>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uiPriority w:val="99"/>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uiPriority w:val="1"/>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uiPriority w:val="99"/>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uiPriority w:val="99"/>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uiPriority w:val="99"/>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uiPriority w:val="99"/>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uiPriority w:val="1"/>
    <w:qFormat/>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uiPriority w:val="99"/>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uiPriority w:val="39"/>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uiPriority w:val="39"/>
    <w:rsid w:val="005762CD"/>
    <w:pPr>
      <w:tabs>
        <w:tab w:val="right" w:leader="dot" w:pos="9911"/>
      </w:tabs>
      <w:ind w:left="220"/>
    </w:pPr>
  </w:style>
  <w:style w:type="paragraph" w:styleId="3a">
    <w:name w:val="toc 3"/>
    <w:basedOn w:val="a"/>
    <w:uiPriority w:val="39"/>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 w:type="table" w:customStyle="1" w:styleId="2f0">
    <w:name w:val="Сетка таблицы2"/>
    <w:basedOn w:val="a1"/>
    <w:next w:val="afff8"/>
    <w:uiPriority w:val="59"/>
    <w:rsid w:val="005C5934"/>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8">
    <w:name w:val="Table Grid"/>
    <w:basedOn w:val="a1"/>
    <w:uiPriority w:val="59"/>
    <w:rsid w:val="005C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
    <w:rsid w:val="005C5934"/>
    <w:pPr>
      <w:suppressAutoHyphens w:val="0"/>
      <w:spacing w:line="240" w:lineRule="auto"/>
      <w:ind w:left="708" w:firstLine="0"/>
      <w:jc w:val="left"/>
      <w:textAlignment w:val="auto"/>
    </w:pPr>
    <w:rPr>
      <w:rFonts w:eastAsia="Times New Roman"/>
      <w:color w:val="auto"/>
      <w:sz w:val="24"/>
      <w:szCs w:val="24"/>
      <w:lang w:eastAsia="ru-RU"/>
    </w:rPr>
  </w:style>
  <w:style w:type="table" w:customStyle="1" w:styleId="220">
    <w:name w:val="Сетка таблицы22"/>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8"/>
    <w:uiPriority w:val="59"/>
    <w:rsid w:val="007A5E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f8"/>
    <w:rsid w:val="000974DE"/>
    <w:pPr>
      <w:spacing w:after="0" w:line="240"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rsid w:val="005730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Основной"/>
    <w:basedOn w:val="a"/>
    <w:rsid w:val="00173F42"/>
    <w:pPr>
      <w:suppressAutoHyphens w:val="0"/>
      <w:autoSpaceDE w:val="0"/>
      <w:autoSpaceDN w:val="0"/>
      <w:adjustRightInd w:val="0"/>
      <w:spacing w:line="214" w:lineRule="atLeast"/>
      <w:ind w:firstLine="283"/>
      <w:textAlignment w:val="center"/>
    </w:pPr>
    <w:rPr>
      <w:rFonts w:ascii="NewtonCSanPin" w:eastAsia="Times New Roman" w:hAnsi="NewtonCSanPin" w:cs="NewtonCSanPin"/>
      <w:color w:val="000000"/>
      <w:sz w:val="21"/>
      <w:szCs w:val="21"/>
      <w:lang w:eastAsia="ru-RU"/>
    </w:rPr>
  </w:style>
  <w:style w:type="character" w:styleId="afffa">
    <w:name w:val="Strong"/>
    <w:qFormat/>
    <w:rsid w:val="00173F42"/>
    <w:rPr>
      <w:b/>
      <w:bCs/>
    </w:rPr>
  </w:style>
  <w:style w:type="paragraph" w:customStyle="1" w:styleId="Style24">
    <w:name w:val="Style24"/>
    <w:basedOn w:val="a"/>
    <w:rsid w:val="00173F42"/>
    <w:pPr>
      <w:widowControl w:val="0"/>
      <w:suppressAutoHyphens w:val="0"/>
      <w:autoSpaceDE w:val="0"/>
      <w:autoSpaceDN w:val="0"/>
      <w:adjustRightInd w:val="0"/>
      <w:spacing w:line="262" w:lineRule="exact"/>
      <w:ind w:firstLine="355"/>
      <w:jc w:val="left"/>
      <w:textAlignment w:val="auto"/>
    </w:pPr>
    <w:rPr>
      <w:rFonts w:ascii="Tahoma" w:eastAsia="Times New Roman" w:hAnsi="Tahoma" w:cs="Tahoma"/>
      <w:color w:val="auto"/>
      <w:sz w:val="24"/>
      <w:szCs w:val="24"/>
      <w:lang w:eastAsia="ru-RU"/>
    </w:rPr>
  </w:style>
  <w:style w:type="paragraph" w:customStyle="1" w:styleId="tb">
    <w:name w:val="tb"/>
    <w:basedOn w:val="a"/>
    <w:rsid w:val="00173F42"/>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numbering" w:customStyle="1" w:styleId="1e">
    <w:name w:val="Нет списка1"/>
    <w:next w:val="a2"/>
    <w:uiPriority w:val="99"/>
    <w:semiHidden/>
    <w:unhideWhenUsed/>
    <w:rsid w:val="00EE07F1"/>
  </w:style>
  <w:style w:type="table" w:customStyle="1" w:styleId="123">
    <w:name w:val="Сетка таблицы12"/>
    <w:basedOn w:val="a1"/>
    <w:next w:val="afff8"/>
    <w:uiPriority w:val="59"/>
    <w:rsid w:val="00EE07F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07F1"/>
    <w:pPr>
      <w:spacing w:after="0" w:line="240" w:lineRule="auto"/>
    </w:pPr>
    <w:rPr>
      <w:lang w:eastAsia="ru-RU"/>
    </w:rPr>
    <w:tblPr>
      <w:tblCellMar>
        <w:top w:w="0" w:type="dxa"/>
        <w:left w:w="0" w:type="dxa"/>
        <w:bottom w:w="0" w:type="dxa"/>
        <w:right w:w="0" w:type="dxa"/>
      </w:tblCellMar>
    </w:tblPr>
  </w:style>
  <w:style w:type="table" w:customStyle="1" w:styleId="130">
    <w:name w:val="Сетка таблицы13"/>
    <w:basedOn w:val="a1"/>
    <w:next w:val="afff8"/>
    <w:rsid w:val="00EE07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1"/>
    <w:next w:val="afff8"/>
    <w:uiPriority w:val="59"/>
    <w:rsid w:val="00EE07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1">
    <w:name w:val="Сетка таблицы31"/>
    <w:basedOn w:val="a1"/>
    <w:uiPriority w:val="59"/>
    <w:rsid w:val="00EE0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ff8"/>
    <w:rsid w:val="00EE07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5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9770385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438568011"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9093-AFDB-442B-9EB2-AADB0EEC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71659</Words>
  <Characters>408462</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479163</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Интел</cp:lastModifiedBy>
  <cp:revision>86</cp:revision>
  <cp:lastPrinted>2020-10-05T13:25:00Z</cp:lastPrinted>
  <dcterms:created xsi:type="dcterms:W3CDTF">2017-11-27T09:54:00Z</dcterms:created>
  <dcterms:modified xsi:type="dcterms:W3CDTF">2022-03-13T16:13:00Z</dcterms:modified>
</cp:coreProperties>
</file>